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5" w:type="dxa"/>
        <w:jc w:val="center"/>
        <w:tblBorders>
          <w:top w:val="single" w:sz="4" w:space="0" w:color="000000"/>
          <w:bottom w:val="single" w:sz="4" w:space="0" w:color="000000"/>
        </w:tblBorders>
        <w:tblLayout w:type="fixed"/>
        <w:tblLook w:val="0400" w:firstRow="0" w:lastRow="0" w:firstColumn="0" w:lastColumn="0" w:noHBand="0" w:noVBand="1"/>
      </w:tblPr>
      <w:tblGrid>
        <w:gridCol w:w="2709"/>
        <w:gridCol w:w="6826"/>
      </w:tblGrid>
      <w:tr w:rsidR="00E2307F" w14:paraId="01597BA1" w14:textId="77777777" w:rsidTr="006749EB">
        <w:trPr>
          <w:jc w:val="center"/>
        </w:trPr>
        <w:tc>
          <w:tcPr>
            <w:tcW w:w="9535" w:type="dxa"/>
            <w:gridSpan w:val="2"/>
            <w:shd w:val="clear" w:color="auto" w:fill="auto"/>
          </w:tcPr>
          <w:p w14:paraId="20BFF218" w14:textId="2FBD628B" w:rsidR="00F3494C" w:rsidRPr="00F3494C" w:rsidRDefault="00FF1659" w:rsidP="006749EB">
            <w:pPr>
              <w:jc w:val="both"/>
              <w:rPr>
                <w:rFonts w:eastAsia="Candara"/>
                <w:b/>
                <w:sz w:val="32"/>
                <w:szCs w:val="32"/>
              </w:rPr>
            </w:pPr>
            <w:proofErr w:type="spellStart"/>
            <w:r>
              <w:rPr>
                <w:rFonts w:eastAsia="Candara"/>
                <w:b/>
                <w:sz w:val="32"/>
                <w:szCs w:val="32"/>
              </w:rPr>
              <w:t>Hubungan</w:t>
            </w:r>
            <w:proofErr w:type="spellEnd"/>
            <w:r>
              <w:rPr>
                <w:rFonts w:eastAsia="Candara"/>
                <w:b/>
                <w:sz w:val="32"/>
                <w:szCs w:val="32"/>
              </w:rPr>
              <w:t xml:space="preserve"> </w:t>
            </w:r>
            <w:proofErr w:type="spellStart"/>
            <w:r>
              <w:rPr>
                <w:rFonts w:eastAsia="Candara"/>
                <w:b/>
                <w:sz w:val="32"/>
                <w:szCs w:val="32"/>
              </w:rPr>
              <w:t>Pengetahuan</w:t>
            </w:r>
            <w:proofErr w:type="spellEnd"/>
            <w:r>
              <w:rPr>
                <w:rFonts w:eastAsia="Candara"/>
                <w:b/>
                <w:sz w:val="32"/>
                <w:szCs w:val="32"/>
              </w:rPr>
              <w:t xml:space="preserve"> Lansia dan Peran Kader </w:t>
            </w:r>
            <w:proofErr w:type="spellStart"/>
            <w:r>
              <w:rPr>
                <w:rFonts w:eastAsia="Candara"/>
                <w:b/>
                <w:sz w:val="32"/>
                <w:szCs w:val="32"/>
              </w:rPr>
              <w:t>Dengan</w:t>
            </w:r>
            <w:proofErr w:type="spellEnd"/>
            <w:r>
              <w:rPr>
                <w:rFonts w:eastAsia="Candara"/>
                <w:b/>
                <w:sz w:val="32"/>
                <w:szCs w:val="32"/>
              </w:rPr>
              <w:t xml:space="preserve"> </w:t>
            </w:r>
            <w:proofErr w:type="spellStart"/>
            <w:r w:rsidR="00562437">
              <w:rPr>
                <w:rFonts w:eastAsia="Candara"/>
                <w:b/>
                <w:sz w:val="32"/>
                <w:szCs w:val="32"/>
              </w:rPr>
              <w:t>Pemanfaatan</w:t>
            </w:r>
            <w:proofErr w:type="spellEnd"/>
            <w:r w:rsidR="00562437">
              <w:rPr>
                <w:rFonts w:eastAsia="Candara"/>
                <w:b/>
                <w:sz w:val="32"/>
                <w:szCs w:val="32"/>
              </w:rPr>
              <w:t xml:space="preserve"> </w:t>
            </w:r>
            <w:proofErr w:type="spellStart"/>
            <w:r>
              <w:rPr>
                <w:rFonts w:eastAsia="Candara"/>
                <w:b/>
                <w:sz w:val="32"/>
                <w:szCs w:val="32"/>
              </w:rPr>
              <w:t>Posyandu</w:t>
            </w:r>
            <w:proofErr w:type="spellEnd"/>
            <w:r w:rsidR="00326E06">
              <w:rPr>
                <w:rFonts w:eastAsia="Candara"/>
                <w:b/>
                <w:sz w:val="32"/>
                <w:szCs w:val="32"/>
              </w:rPr>
              <w:t xml:space="preserve"> Lansia</w:t>
            </w:r>
            <w:r>
              <w:rPr>
                <w:rFonts w:eastAsia="Candara"/>
                <w:b/>
                <w:sz w:val="32"/>
                <w:szCs w:val="32"/>
              </w:rPr>
              <w:t xml:space="preserve"> Di</w:t>
            </w:r>
            <w:r w:rsidR="00553DE3">
              <w:rPr>
                <w:rFonts w:eastAsia="Candara"/>
                <w:b/>
                <w:sz w:val="32"/>
                <w:szCs w:val="32"/>
              </w:rPr>
              <w:t xml:space="preserve"> </w:t>
            </w:r>
            <w:proofErr w:type="spellStart"/>
            <w:r w:rsidR="00F152A2">
              <w:rPr>
                <w:rFonts w:eastAsia="Candara"/>
                <w:b/>
                <w:sz w:val="32"/>
                <w:szCs w:val="32"/>
              </w:rPr>
              <w:t>Kelurahan</w:t>
            </w:r>
            <w:proofErr w:type="spellEnd"/>
            <w:r w:rsidR="00F152A2">
              <w:rPr>
                <w:rFonts w:eastAsia="Candara"/>
                <w:b/>
                <w:sz w:val="32"/>
                <w:szCs w:val="32"/>
              </w:rPr>
              <w:t xml:space="preserve"> </w:t>
            </w:r>
            <w:proofErr w:type="spellStart"/>
            <w:r w:rsidR="00F152A2">
              <w:rPr>
                <w:rFonts w:eastAsia="Candara"/>
                <w:b/>
                <w:sz w:val="32"/>
                <w:szCs w:val="32"/>
              </w:rPr>
              <w:t>Kudamati</w:t>
            </w:r>
            <w:proofErr w:type="spellEnd"/>
            <w:r w:rsidR="00F152A2">
              <w:rPr>
                <w:rFonts w:eastAsia="Candara"/>
                <w:b/>
                <w:sz w:val="32"/>
                <w:szCs w:val="32"/>
              </w:rPr>
              <w:t xml:space="preserve"> </w:t>
            </w:r>
            <w:proofErr w:type="spellStart"/>
            <w:r>
              <w:rPr>
                <w:rFonts w:eastAsia="Candara"/>
                <w:b/>
                <w:sz w:val="32"/>
                <w:szCs w:val="32"/>
              </w:rPr>
              <w:t>Puskesmas</w:t>
            </w:r>
            <w:proofErr w:type="spellEnd"/>
            <w:r>
              <w:rPr>
                <w:rFonts w:eastAsia="Candara"/>
                <w:b/>
                <w:sz w:val="32"/>
                <w:szCs w:val="32"/>
              </w:rPr>
              <w:t xml:space="preserve"> Air </w:t>
            </w:r>
            <w:proofErr w:type="spellStart"/>
            <w:r>
              <w:rPr>
                <w:rFonts w:eastAsia="Candara"/>
                <w:b/>
                <w:sz w:val="32"/>
                <w:szCs w:val="32"/>
              </w:rPr>
              <w:t>Salobar</w:t>
            </w:r>
            <w:proofErr w:type="spellEnd"/>
            <w:r w:rsidR="00F152A2">
              <w:rPr>
                <w:rFonts w:eastAsia="Candara"/>
                <w:b/>
                <w:sz w:val="32"/>
                <w:szCs w:val="32"/>
              </w:rPr>
              <w:t>.</w:t>
            </w:r>
          </w:p>
          <w:p w14:paraId="6F9F84F7" w14:textId="77777777" w:rsidR="00E2307F" w:rsidRPr="00F3494C" w:rsidRDefault="00E2307F" w:rsidP="00B51DF0">
            <w:pPr>
              <w:rPr>
                <w:rFonts w:eastAsia="Candara"/>
                <w:i/>
                <w:sz w:val="10"/>
                <w:szCs w:val="10"/>
              </w:rPr>
            </w:pPr>
          </w:p>
          <w:p w14:paraId="55BCEC51" w14:textId="77777777" w:rsidR="00E2307F" w:rsidRPr="00F3494C" w:rsidRDefault="00E2307F" w:rsidP="00B51DF0">
            <w:pPr>
              <w:jc w:val="center"/>
              <w:rPr>
                <w:i/>
                <w:sz w:val="16"/>
                <w:szCs w:val="16"/>
              </w:rPr>
            </w:pPr>
          </w:p>
          <w:p w14:paraId="4BC2D18B" w14:textId="5D6B6383" w:rsidR="00E2307F" w:rsidRPr="00F3494C" w:rsidRDefault="00FF1659" w:rsidP="00B51DF0">
            <w:pPr>
              <w:rPr>
                <w:rFonts w:eastAsia="Sorts Mill Goudy"/>
                <w:b/>
              </w:rPr>
            </w:pPr>
            <w:r>
              <w:rPr>
                <w:rFonts w:eastAsia="Sorts Mill Goudy"/>
                <w:b/>
              </w:rPr>
              <w:t>Valensya Yeslin Tomasoa</w:t>
            </w:r>
            <w:r w:rsidR="00E2307F" w:rsidRPr="00F3494C">
              <w:rPr>
                <w:rFonts w:eastAsia="Sorts Mill Goudy"/>
                <w:b/>
                <w:vertAlign w:val="superscript"/>
              </w:rPr>
              <w:t>1</w:t>
            </w:r>
            <w:r>
              <w:rPr>
                <w:rFonts w:eastAsia="Sorts Mill Goudy"/>
                <w:b/>
                <w:vertAlign w:val="superscript"/>
              </w:rPr>
              <w:t>*</w:t>
            </w:r>
            <w:r w:rsidR="00E2307F" w:rsidRPr="00F3494C">
              <w:rPr>
                <w:rFonts w:eastAsia="Sorts Mill Goudy"/>
                <w:b/>
              </w:rPr>
              <w:t xml:space="preserve">, </w:t>
            </w:r>
            <w:r>
              <w:rPr>
                <w:rFonts w:eastAsia="Sorts Mill Goudy"/>
                <w:b/>
              </w:rPr>
              <w:t>Feby Manuhutu</w:t>
            </w:r>
            <w:r w:rsidR="003D0652" w:rsidRPr="003D0652">
              <w:rPr>
                <w:rFonts w:eastAsia="Sorts Mill Goudy"/>
                <w:b/>
                <w:vertAlign w:val="superscript"/>
              </w:rPr>
              <w:t>2</w:t>
            </w:r>
            <w:r w:rsidR="006749EB">
              <w:rPr>
                <w:rFonts w:eastAsia="Sorts Mill Goudy"/>
                <w:b/>
              </w:rPr>
              <w:t xml:space="preserve">, </w:t>
            </w:r>
            <w:r w:rsidR="009078AE">
              <w:rPr>
                <w:rFonts w:eastAsia="Sorts Mill Goudy"/>
                <w:b/>
              </w:rPr>
              <w:t>Vanny Leutualy</w:t>
            </w:r>
            <w:r w:rsidR="003D0652" w:rsidRPr="003D0652">
              <w:rPr>
                <w:rFonts w:eastAsia="Sorts Mill Goudy"/>
                <w:b/>
                <w:vertAlign w:val="superscript"/>
              </w:rPr>
              <w:t>3</w:t>
            </w:r>
            <w:r w:rsidR="00A36580">
              <w:rPr>
                <w:rFonts w:eastAsia="Sorts Mill Goudy"/>
                <w:b/>
              </w:rPr>
              <w:t xml:space="preserve">, Dian </w:t>
            </w:r>
            <w:proofErr w:type="spellStart"/>
            <w:r w:rsidR="00A36580">
              <w:rPr>
                <w:rFonts w:eastAsia="Sorts Mill Goudy"/>
                <w:b/>
              </w:rPr>
              <w:t>Thiofany</w:t>
            </w:r>
            <w:proofErr w:type="spellEnd"/>
            <w:r w:rsidR="00A36580">
              <w:rPr>
                <w:rFonts w:eastAsia="Sorts Mill Goudy"/>
                <w:b/>
              </w:rPr>
              <w:t xml:space="preserve"> Sopacua</w:t>
            </w:r>
            <w:r w:rsidR="003D0652" w:rsidRPr="003D0652">
              <w:rPr>
                <w:rFonts w:eastAsia="Sorts Mill Goudy"/>
                <w:b/>
                <w:vertAlign w:val="superscript"/>
              </w:rPr>
              <w:t>4</w:t>
            </w:r>
            <w:r w:rsidR="003D0652">
              <w:rPr>
                <w:rFonts w:eastAsia="Sorts Mill Goudy"/>
                <w:b/>
              </w:rPr>
              <w:t xml:space="preserve">, Sinthia </w:t>
            </w:r>
            <w:proofErr w:type="spellStart"/>
            <w:r w:rsidR="003D0652">
              <w:rPr>
                <w:rFonts w:eastAsia="Sorts Mill Goudy"/>
                <w:b/>
              </w:rPr>
              <w:t>Rosanti</w:t>
            </w:r>
            <w:proofErr w:type="spellEnd"/>
            <w:r w:rsidR="003D0652">
              <w:rPr>
                <w:rFonts w:eastAsia="Sorts Mill Goudy"/>
                <w:b/>
              </w:rPr>
              <w:t xml:space="preserve"> Maelissa</w:t>
            </w:r>
            <w:r w:rsidR="003D0652" w:rsidRPr="003D0652">
              <w:rPr>
                <w:rFonts w:eastAsia="Sorts Mill Goudy"/>
                <w:b/>
                <w:vertAlign w:val="superscript"/>
              </w:rPr>
              <w:t>5</w:t>
            </w:r>
          </w:p>
          <w:p w14:paraId="0BED8D7A" w14:textId="7D6BCA98" w:rsidR="00E2307F" w:rsidRPr="00F3494C" w:rsidRDefault="00E2307F" w:rsidP="00B51DF0">
            <w:pPr>
              <w:rPr>
                <w:rFonts w:eastAsia="Calibri"/>
                <w:sz w:val="18"/>
                <w:szCs w:val="18"/>
              </w:rPr>
            </w:pPr>
            <w:r w:rsidRPr="00F3494C">
              <w:rPr>
                <w:rFonts w:eastAsia="Calibri"/>
                <w:sz w:val="18"/>
                <w:szCs w:val="18"/>
                <w:vertAlign w:val="superscript"/>
              </w:rPr>
              <w:t>1</w:t>
            </w:r>
            <w:r w:rsidR="006749EB">
              <w:rPr>
                <w:rFonts w:eastAsia="Calibri"/>
                <w:sz w:val="18"/>
                <w:szCs w:val="18"/>
                <w:vertAlign w:val="superscript"/>
              </w:rPr>
              <w:t>,2,3</w:t>
            </w:r>
            <w:r w:rsidR="003D0652">
              <w:rPr>
                <w:rFonts w:eastAsia="Calibri"/>
                <w:sz w:val="18"/>
                <w:szCs w:val="18"/>
                <w:vertAlign w:val="superscript"/>
              </w:rPr>
              <w:t>,4,5</w:t>
            </w:r>
            <w:r w:rsidR="006749EB">
              <w:rPr>
                <w:rFonts w:eastAsia="Calibri"/>
                <w:sz w:val="18"/>
                <w:szCs w:val="18"/>
                <w:vertAlign w:val="superscript"/>
              </w:rPr>
              <w:t xml:space="preserve"> </w:t>
            </w:r>
            <w:proofErr w:type="spellStart"/>
            <w:r w:rsidR="00F3494C" w:rsidRPr="00F3494C">
              <w:rPr>
                <w:rFonts w:eastAsia="Calibri"/>
                <w:sz w:val="18"/>
                <w:szCs w:val="18"/>
              </w:rPr>
              <w:t>Keperawatan</w:t>
            </w:r>
            <w:proofErr w:type="spellEnd"/>
            <w:r w:rsidRPr="00F3494C">
              <w:rPr>
                <w:rFonts w:eastAsia="Calibri"/>
                <w:sz w:val="18"/>
                <w:szCs w:val="18"/>
              </w:rPr>
              <w:t xml:space="preserve">, </w:t>
            </w:r>
            <w:proofErr w:type="spellStart"/>
            <w:r w:rsidR="00F3494C" w:rsidRPr="00F3494C">
              <w:rPr>
                <w:rFonts w:eastAsia="Calibri"/>
                <w:sz w:val="18"/>
                <w:szCs w:val="18"/>
              </w:rPr>
              <w:t>Fakultas</w:t>
            </w:r>
            <w:proofErr w:type="spellEnd"/>
            <w:r w:rsidR="00F3494C" w:rsidRPr="00F3494C">
              <w:rPr>
                <w:rFonts w:eastAsia="Calibri"/>
                <w:sz w:val="18"/>
                <w:szCs w:val="18"/>
              </w:rPr>
              <w:t xml:space="preserve"> Kesehatan</w:t>
            </w:r>
            <w:r w:rsidRPr="00F3494C">
              <w:rPr>
                <w:rFonts w:eastAsia="Calibri"/>
                <w:sz w:val="18"/>
                <w:szCs w:val="18"/>
              </w:rPr>
              <w:t xml:space="preserve">, Universitas </w:t>
            </w:r>
            <w:r w:rsidR="00F3494C" w:rsidRPr="00F3494C">
              <w:rPr>
                <w:rFonts w:eastAsia="Calibri"/>
                <w:sz w:val="18"/>
                <w:szCs w:val="18"/>
              </w:rPr>
              <w:t>Kristen Indonesia Maluku</w:t>
            </w:r>
            <w:r w:rsidRPr="00F3494C">
              <w:rPr>
                <w:rFonts w:eastAsia="Calibri"/>
                <w:sz w:val="18"/>
                <w:szCs w:val="18"/>
              </w:rPr>
              <w:t xml:space="preserve">, </w:t>
            </w:r>
            <w:r w:rsidR="00F3494C" w:rsidRPr="00F3494C">
              <w:rPr>
                <w:rFonts w:eastAsia="Calibri"/>
                <w:sz w:val="18"/>
                <w:szCs w:val="18"/>
              </w:rPr>
              <w:t xml:space="preserve">Jln Ot </w:t>
            </w:r>
            <w:proofErr w:type="spellStart"/>
            <w:r w:rsidR="00F3494C" w:rsidRPr="00F3494C">
              <w:rPr>
                <w:rFonts w:eastAsia="Calibri"/>
                <w:sz w:val="18"/>
                <w:szCs w:val="18"/>
              </w:rPr>
              <w:t>Pattimaipauw</w:t>
            </w:r>
            <w:proofErr w:type="spellEnd"/>
            <w:r w:rsidRPr="00F3494C">
              <w:rPr>
                <w:rFonts w:eastAsia="Calibri"/>
                <w:sz w:val="18"/>
                <w:szCs w:val="18"/>
              </w:rPr>
              <w:t>, Indonesia</w:t>
            </w:r>
            <w:r w:rsidRPr="00F3494C">
              <w:rPr>
                <w:rFonts w:eastAsia="Arial"/>
                <w:i/>
                <w:color w:val="007A37"/>
                <w:sz w:val="18"/>
                <w:szCs w:val="18"/>
              </w:rPr>
              <w:t xml:space="preserve">  </w:t>
            </w:r>
          </w:p>
          <w:p w14:paraId="33593BD7" w14:textId="279719E6" w:rsidR="00E2307F" w:rsidRPr="00F3494C" w:rsidRDefault="00FF1659" w:rsidP="00B51DF0">
            <w:pPr>
              <w:rPr>
                <w:rFonts w:eastAsia="inherit"/>
                <w:sz w:val="18"/>
                <w:szCs w:val="18"/>
              </w:rPr>
            </w:pPr>
            <w:r w:rsidRPr="00F3494C">
              <w:rPr>
                <w:rFonts w:eastAsia="Arial"/>
                <w:i/>
                <w:color w:val="007A37"/>
                <w:sz w:val="18"/>
                <w:szCs w:val="18"/>
              </w:rPr>
              <w:t xml:space="preserve">  </w:t>
            </w:r>
          </w:p>
        </w:tc>
      </w:tr>
      <w:tr w:rsidR="00E2307F" w14:paraId="78B65641" w14:textId="77777777" w:rsidTr="006749EB">
        <w:trPr>
          <w:trHeight w:val="3006"/>
          <w:jc w:val="center"/>
        </w:trPr>
        <w:tc>
          <w:tcPr>
            <w:tcW w:w="2709" w:type="dxa"/>
            <w:tcBorders>
              <w:top w:val="nil"/>
              <w:bottom w:val="nil"/>
            </w:tcBorders>
            <w:shd w:val="clear" w:color="auto" w:fill="auto"/>
          </w:tcPr>
          <w:p w14:paraId="60E87EC4" w14:textId="77777777" w:rsidR="00E2307F" w:rsidRPr="00F3494C" w:rsidRDefault="00E2307F" w:rsidP="00B51DF0">
            <w:pPr>
              <w:rPr>
                <w:rFonts w:eastAsia="Calibri"/>
                <w:color w:val="231F20"/>
                <w:sz w:val="20"/>
                <w:szCs w:val="20"/>
              </w:rPr>
            </w:pPr>
          </w:p>
          <w:p w14:paraId="525416A5" w14:textId="77777777" w:rsidR="00E2307F" w:rsidRPr="00F3494C" w:rsidRDefault="00E2307F" w:rsidP="00B51DF0">
            <w:pPr>
              <w:rPr>
                <w:rFonts w:eastAsia="Calibri"/>
                <w:b/>
                <w:color w:val="231F20"/>
                <w:sz w:val="18"/>
                <w:szCs w:val="18"/>
              </w:rPr>
            </w:pPr>
            <w:r w:rsidRPr="00F3494C">
              <w:rPr>
                <w:rFonts w:eastAsia="Calibri"/>
                <w:b/>
                <w:color w:val="231F20"/>
                <w:sz w:val="18"/>
                <w:szCs w:val="18"/>
              </w:rPr>
              <w:t>DATA OF ARTICLE:</w:t>
            </w:r>
          </w:p>
          <w:p w14:paraId="7EF59D64" w14:textId="77777777" w:rsidR="00E2307F" w:rsidRPr="00F3494C" w:rsidRDefault="00E2307F" w:rsidP="00B51DF0">
            <w:pPr>
              <w:rPr>
                <w:rFonts w:eastAsia="Calibri"/>
                <w:color w:val="231F20"/>
                <w:sz w:val="18"/>
                <w:szCs w:val="18"/>
              </w:rPr>
            </w:pPr>
            <w:r w:rsidRPr="00F3494C">
              <w:rPr>
                <w:rFonts w:eastAsia="Calibri"/>
                <w:color w:val="231F20"/>
                <w:sz w:val="18"/>
                <w:szCs w:val="18"/>
              </w:rPr>
              <w:t>Received: ….</w:t>
            </w:r>
          </w:p>
          <w:p w14:paraId="2FA40349" w14:textId="77777777" w:rsidR="00E2307F" w:rsidRPr="00F3494C" w:rsidRDefault="00E2307F" w:rsidP="00B51DF0">
            <w:pPr>
              <w:rPr>
                <w:rFonts w:eastAsia="Calibri"/>
                <w:color w:val="231F20"/>
                <w:sz w:val="18"/>
                <w:szCs w:val="18"/>
              </w:rPr>
            </w:pPr>
            <w:r w:rsidRPr="00F3494C">
              <w:rPr>
                <w:rFonts w:eastAsia="Calibri"/>
                <w:color w:val="231F20"/>
                <w:sz w:val="18"/>
                <w:szCs w:val="18"/>
              </w:rPr>
              <w:t>Reviewed: ….</w:t>
            </w:r>
          </w:p>
          <w:p w14:paraId="421EC808" w14:textId="77777777" w:rsidR="00E2307F" w:rsidRPr="00F3494C" w:rsidRDefault="00E2307F" w:rsidP="00B51DF0">
            <w:pPr>
              <w:rPr>
                <w:rFonts w:eastAsia="Calibri"/>
                <w:color w:val="231F20"/>
                <w:sz w:val="18"/>
                <w:szCs w:val="18"/>
              </w:rPr>
            </w:pPr>
            <w:r w:rsidRPr="00F3494C">
              <w:rPr>
                <w:rFonts w:eastAsia="Calibri"/>
                <w:color w:val="231F20"/>
                <w:sz w:val="18"/>
                <w:szCs w:val="18"/>
              </w:rPr>
              <w:t>Revised: ….</w:t>
            </w:r>
          </w:p>
          <w:p w14:paraId="31ECC3CF" w14:textId="77777777" w:rsidR="00E2307F" w:rsidRPr="00F3494C" w:rsidRDefault="00E2307F" w:rsidP="00B51DF0">
            <w:pPr>
              <w:rPr>
                <w:rFonts w:eastAsia="Calibri"/>
                <w:color w:val="231F20"/>
                <w:sz w:val="18"/>
                <w:szCs w:val="18"/>
              </w:rPr>
            </w:pPr>
            <w:r w:rsidRPr="00F3494C">
              <w:rPr>
                <w:rFonts w:eastAsia="Calibri"/>
                <w:color w:val="231F20"/>
                <w:sz w:val="18"/>
                <w:szCs w:val="18"/>
              </w:rPr>
              <w:t>Accepted: …</w:t>
            </w:r>
          </w:p>
          <w:p w14:paraId="63209B10" w14:textId="77777777" w:rsidR="00E2307F" w:rsidRPr="00F3494C" w:rsidRDefault="00E2307F" w:rsidP="00B51DF0">
            <w:pPr>
              <w:rPr>
                <w:rFonts w:eastAsia="Calibri"/>
                <w:b/>
                <w:color w:val="231F20"/>
                <w:sz w:val="18"/>
                <w:szCs w:val="18"/>
              </w:rPr>
            </w:pPr>
          </w:p>
          <w:p w14:paraId="23185C91" w14:textId="78B498DD" w:rsidR="00E2307F" w:rsidRPr="00FF1659" w:rsidRDefault="00E2307F" w:rsidP="00B51DF0">
            <w:pPr>
              <w:rPr>
                <w:rFonts w:eastAsia="Calibri"/>
                <w:bCs/>
                <w:color w:val="231F20"/>
                <w:sz w:val="18"/>
                <w:szCs w:val="18"/>
              </w:rPr>
            </w:pPr>
            <w:r w:rsidRPr="00F3494C">
              <w:rPr>
                <w:rFonts w:eastAsia="Calibri"/>
                <w:b/>
                <w:color w:val="231F20"/>
                <w:sz w:val="18"/>
                <w:szCs w:val="18"/>
              </w:rPr>
              <w:t xml:space="preserve">*CORRESPONDENCE: </w:t>
            </w:r>
            <w:hyperlink r:id="rId8" w:history="1">
              <w:r w:rsidR="00FF1659" w:rsidRPr="00602E10">
                <w:rPr>
                  <w:rStyle w:val="Hyperlink"/>
                  <w:rFonts w:eastAsia="Calibri"/>
                  <w:bCs/>
                  <w:sz w:val="18"/>
                  <w:szCs w:val="18"/>
                </w:rPr>
                <w:t>vallytomasoa0212@gmail.com</w:t>
              </w:r>
            </w:hyperlink>
            <w:r w:rsidR="00FF1659">
              <w:rPr>
                <w:rFonts w:eastAsia="Calibri"/>
                <w:bCs/>
                <w:color w:val="231F20"/>
                <w:sz w:val="18"/>
                <w:szCs w:val="18"/>
              </w:rPr>
              <w:t xml:space="preserve"> </w:t>
            </w:r>
          </w:p>
        </w:tc>
        <w:tc>
          <w:tcPr>
            <w:tcW w:w="6821" w:type="dxa"/>
            <w:tcBorders>
              <w:top w:val="nil"/>
              <w:bottom w:val="nil"/>
            </w:tcBorders>
            <w:shd w:val="clear" w:color="auto" w:fill="auto"/>
          </w:tcPr>
          <w:p w14:paraId="78A3F5A6" w14:textId="77777777" w:rsidR="00E2307F" w:rsidRPr="00F3494C" w:rsidRDefault="00E2307F" w:rsidP="00B51DF0">
            <w:pPr>
              <w:jc w:val="both"/>
              <w:rPr>
                <w:b/>
                <w:sz w:val="20"/>
                <w:szCs w:val="20"/>
              </w:rPr>
            </w:pPr>
          </w:p>
          <w:p w14:paraId="35C8096E" w14:textId="77777777" w:rsidR="006749EB" w:rsidRPr="006749EB" w:rsidRDefault="00E2307F" w:rsidP="00B51DF0">
            <w:pPr>
              <w:jc w:val="both"/>
              <w:rPr>
                <w:rFonts w:eastAsia="Sorts Mill Goudy"/>
                <w:b/>
                <w:sz w:val="20"/>
                <w:szCs w:val="20"/>
              </w:rPr>
            </w:pPr>
            <w:proofErr w:type="spellStart"/>
            <w:r w:rsidRPr="006749EB">
              <w:rPr>
                <w:rFonts w:eastAsia="Sorts Mill Goudy"/>
                <w:b/>
                <w:sz w:val="20"/>
                <w:szCs w:val="20"/>
              </w:rPr>
              <w:t>Abstr</w:t>
            </w:r>
            <w:r w:rsidR="00F3494C" w:rsidRPr="006749EB">
              <w:rPr>
                <w:rFonts w:eastAsia="Sorts Mill Goudy"/>
                <w:b/>
                <w:sz w:val="20"/>
                <w:szCs w:val="20"/>
              </w:rPr>
              <w:t>ak</w:t>
            </w:r>
            <w:proofErr w:type="spellEnd"/>
            <w:r w:rsidRPr="006749EB">
              <w:rPr>
                <w:rFonts w:eastAsia="Sorts Mill Goudy"/>
                <w:b/>
                <w:sz w:val="20"/>
                <w:szCs w:val="20"/>
              </w:rPr>
              <w:t xml:space="preserve"> </w:t>
            </w:r>
          </w:p>
          <w:p w14:paraId="4513CC61" w14:textId="7507F3A8" w:rsidR="00E2307F" w:rsidRPr="00562437" w:rsidRDefault="006749EB" w:rsidP="00562437">
            <w:pPr>
              <w:pStyle w:val="ListParagraph"/>
              <w:tabs>
                <w:tab w:val="left" w:pos="567"/>
              </w:tabs>
              <w:spacing w:after="0" w:line="240" w:lineRule="auto"/>
              <w:ind w:left="0" w:firstLine="567"/>
              <w:jc w:val="both"/>
              <w:rPr>
                <w:iCs/>
                <w:color w:val="000000" w:themeColor="text1"/>
                <w:sz w:val="20"/>
                <w:szCs w:val="20"/>
              </w:rPr>
            </w:pPr>
            <w:proofErr w:type="spellStart"/>
            <w:r>
              <w:rPr>
                <w:iCs/>
                <w:color w:val="000000" w:themeColor="text1"/>
                <w:sz w:val="20"/>
                <w:szCs w:val="20"/>
              </w:rPr>
              <w:t>P</w:t>
            </w:r>
            <w:r w:rsidRPr="006757BC">
              <w:rPr>
                <w:iCs/>
                <w:color w:val="000000" w:themeColor="text1"/>
                <w:sz w:val="20"/>
                <w:szCs w:val="20"/>
              </w:rPr>
              <w:t>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kesehatan</w:t>
            </w:r>
            <w:proofErr w:type="spellEnd"/>
            <w:r w:rsidRPr="006757BC">
              <w:rPr>
                <w:iCs/>
                <w:color w:val="000000" w:themeColor="text1"/>
                <w:sz w:val="20"/>
                <w:szCs w:val="20"/>
              </w:rPr>
              <w:t xml:space="preserve"> </w:t>
            </w:r>
            <w:proofErr w:type="spellStart"/>
            <w:r w:rsidRPr="006757BC">
              <w:rPr>
                <w:iCs/>
                <w:color w:val="000000" w:themeColor="text1"/>
                <w:sz w:val="20"/>
                <w:szCs w:val="20"/>
              </w:rPr>
              <w:t>kepada</w:t>
            </w:r>
            <w:proofErr w:type="spellEnd"/>
            <w:r w:rsidRPr="006757BC">
              <w:rPr>
                <w:iCs/>
                <w:color w:val="000000" w:themeColor="text1"/>
                <w:sz w:val="20"/>
                <w:szCs w:val="20"/>
              </w:rPr>
              <w:t xml:space="preserve"> </w:t>
            </w:r>
            <w:proofErr w:type="spellStart"/>
            <w:r w:rsidRPr="006757BC">
              <w:rPr>
                <w:iCs/>
                <w:color w:val="000000" w:themeColor="text1"/>
                <w:sz w:val="20"/>
                <w:szCs w:val="20"/>
              </w:rPr>
              <w:t>lansia</w:t>
            </w:r>
            <w:proofErr w:type="spellEnd"/>
            <w:r w:rsidRPr="006757BC">
              <w:rPr>
                <w:iCs/>
                <w:color w:val="000000" w:themeColor="text1"/>
                <w:sz w:val="20"/>
                <w:szCs w:val="20"/>
              </w:rPr>
              <w:t xml:space="preserve"> </w:t>
            </w:r>
            <w:proofErr w:type="spellStart"/>
            <w:r w:rsidRPr="006757BC">
              <w:rPr>
                <w:iCs/>
                <w:color w:val="000000" w:themeColor="text1"/>
                <w:sz w:val="20"/>
                <w:szCs w:val="20"/>
              </w:rPr>
              <w:t>dilakukan</w:t>
            </w:r>
            <w:proofErr w:type="spellEnd"/>
            <w:r w:rsidRPr="006757BC">
              <w:rPr>
                <w:iCs/>
                <w:color w:val="000000" w:themeColor="text1"/>
                <w:sz w:val="20"/>
                <w:szCs w:val="20"/>
              </w:rPr>
              <w:t xml:space="preserve"> </w:t>
            </w:r>
            <w:proofErr w:type="spellStart"/>
            <w:r w:rsidRPr="006757BC">
              <w:rPr>
                <w:iCs/>
                <w:color w:val="000000" w:themeColor="text1"/>
                <w:sz w:val="20"/>
                <w:szCs w:val="20"/>
              </w:rPr>
              <w:t>mulai</w:t>
            </w:r>
            <w:proofErr w:type="spellEnd"/>
            <w:r w:rsidRPr="006757BC">
              <w:rPr>
                <w:iCs/>
                <w:color w:val="000000" w:themeColor="text1"/>
                <w:sz w:val="20"/>
                <w:szCs w:val="20"/>
              </w:rPr>
              <w:t xml:space="preserve"> </w:t>
            </w:r>
            <w:proofErr w:type="spellStart"/>
            <w:r w:rsidRPr="006757BC">
              <w:rPr>
                <w:iCs/>
                <w:color w:val="000000" w:themeColor="text1"/>
                <w:sz w:val="20"/>
                <w:szCs w:val="20"/>
              </w:rPr>
              <w:t>dari</w:t>
            </w:r>
            <w:proofErr w:type="spellEnd"/>
            <w:r w:rsidRPr="006757BC">
              <w:rPr>
                <w:iCs/>
                <w:color w:val="000000" w:themeColor="text1"/>
                <w:sz w:val="20"/>
                <w:szCs w:val="20"/>
              </w:rPr>
              <w:t xml:space="preserve"> </w:t>
            </w:r>
            <w:proofErr w:type="spellStart"/>
            <w:r w:rsidRPr="006757BC">
              <w:rPr>
                <w:iCs/>
                <w:color w:val="000000" w:themeColor="text1"/>
                <w:sz w:val="20"/>
                <w:szCs w:val="20"/>
              </w:rPr>
              <w:t>tingkat</w:t>
            </w:r>
            <w:proofErr w:type="spellEnd"/>
            <w:r w:rsidRPr="006757BC">
              <w:rPr>
                <w:iCs/>
                <w:color w:val="000000" w:themeColor="text1"/>
                <w:sz w:val="20"/>
                <w:szCs w:val="20"/>
              </w:rPr>
              <w:t xml:space="preserve"> </w:t>
            </w:r>
            <w:proofErr w:type="spellStart"/>
            <w:r w:rsidRPr="006757BC">
              <w:rPr>
                <w:iCs/>
                <w:color w:val="000000" w:themeColor="text1"/>
                <w:sz w:val="20"/>
                <w:szCs w:val="20"/>
              </w:rPr>
              <w:t>keluarga</w:t>
            </w:r>
            <w:proofErr w:type="spellEnd"/>
            <w:r w:rsidRPr="006757BC">
              <w:rPr>
                <w:iCs/>
                <w:color w:val="000000" w:themeColor="text1"/>
                <w:sz w:val="20"/>
                <w:szCs w:val="20"/>
              </w:rPr>
              <w:t xml:space="preserve">, </w:t>
            </w:r>
            <w:proofErr w:type="spellStart"/>
            <w:r w:rsidRPr="006757BC">
              <w:rPr>
                <w:iCs/>
                <w:color w:val="000000" w:themeColor="text1"/>
                <w:sz w:val="20"/>
                <w:szCs w:val="20"/>
              </w:rPr>
              <w:t>tingkat</w:t>
            </w:r>
            <w:proofErr w:type="spellEnd"/>
            <w:r w:rsidRPr="006757BC">
              <w:rPr>
                <w:iCs/>
                <w:color w:val="000000" w:themeColor="text1"/>
                <w:sz w:val="20"/>
                <w:szCs w:val="20"/>
              </w:rPr>
              <w:t xml:space="preserve"> </w:t>
            </w:r>
            <w:proofErr w:type="spellStart"/>
            <w:r w:rsidRPr="006757BC">
              <w:rPr>
                <w:iCs/>
                <w:color w:val="000000" w:themeColor="text1"/>
                <w:sz w:val="20"/>
                <w:szCs w:val="20"/>
              </w:rPr>
              <w:t>masyarakat</w:t>
            </w:r>
            <w:proofErr w:type="spellEnd"/>
            <w:r w:rsidRPr="006757BC">
              <w:rPr>
                <w:iCs/>
                <w:color w:val="000000" w:themeColor="text1"/>
                <w:sz w:val="20"/>
                <w:szCs w:val="20"/>
              </w:rPr>
              <w:t xml:space="preserve"> </w:t>
            </w:r>
            <w:proofErr w:type="spellStart"/>
            <w:r w:rsidRPr="006757BC">
              <w:rPr>
                <w:iCs/>
                <w:color w:val="000000" w:themeColor="text1"/>
                <w:sz w:val="20"/>
                <w:szCs w:val="20"/>
              </w:rPr>
              <w:t>melalui</w:t>
            </w:r>
            <w:proofErr w:type="spellEnd"/>
            <w:r w:rsidRPr="006757BC">
              <w:rPr>
                <w:iCs/>
                <w:color w:val="000000" w:themeColor="text1"/>
                <w:sz w:val="20"/>
                <w:szCs w:val="20"/>
              </w:rPr>
              <w:t xml:space="preserve"> </w:t>
            </w:r>
            <w:proofErr w:type="spellStart"/>
            <w:r w:rsidRPr="006757BC">
              <w:rPr>
                <w:iCs/>
                <w:color w:val="000000" w:themeColor="text1"/>
                <w:sz w:val="20"/>
                <w:szCs w:val="20"/>
              </w:rPr>
              <w:t>posyandu</w:t>
            </w:r>
            <w:proofErr w:type="spellEnd"/>
            <w:r w:rsidRPr="006757BC">
              <w:rPr>
                <w:iCs/>
                <w:color w:val="000000" w:themeColor="text1"/>
                <w:sz w:val="20"/>
                <w:szCs w:val="20"/>
              </w:rPr>
              <w:t xml:space="preserve"> </w:t>
            </w:r>
            <w:proofErr w:type="spellStart"/>
            <w:r w:rsidRPr="006757BC">
              <w:rPr>
                <w:iCs/>
                <w:color w:val="000000" w:themeColor="text1"/>
                <w:sz w:val="20"/>
                <w:szCs w:val="20"/>
              </w:rPr>
              <w:t>lansia</w:t>
            </w:r>
            <w:proofErr w:type="spellEnd"/>
            <w:r w:rsidRPr="006757BC">
              <w:rPr>
                <w:iCs/>
                <w:color w:val="000000" w:themeColor="text1"/>
                <w:sz w:val="20"/>
                <w:szCs w:val="20"/>
              </w:rPr>
              <w:t>/</w:t>
            </w:r>
            <w:proofErr w:type="spellStart"/>
            <w:r w:rsidRPr="006757BC">
              <w:rPr>
                <w:iCs/>
                <w:color w:val="000000" w:themeColor="text1"/>
                <w:sz w:val="20"/>
                <w:szCs w:val="20"/>
              </w:rPr>
              <w:t>posbindu</w:t>
            </w:r>
            <w:proofErr w:type="spellEnd"/>
            <w:r w:rsidRPr="006757BC">
              <w:rPr>
                <w:iCs/>
                <w:color w:val="000000" w:themeColor="text1"/>
                <w:sz w:val="20"/>
                <w:szCs w:val="20"/>
              </w:rPr>
              <w:t xml:space="preserve">, dan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di </w:t>
            </w:r>
            <w:proofErr w:type="spellStart"/>
            <w:r w:rsidRPr="006757BC">
              <w:rPr>
                <w:iCs/>
                <w:color w:val="000000" w:themeColor="text1"/>
                <w:sz w:val="20"/>
                <w:szCs w:val="20"/>
              </w:rPr>
              <w:t>sarana</w:t>
            </w:r>
            <w:proofErr w:type="spellEnd"/>
            <w:r w:rsidRPr="006757BC">
              <w:rPr>
                <w:iCs/>
                <w:color w:val="000000" w:themeColor="text1"/>
                <w:sz w:val="20"/>
                <w:szCs w:val="20"/>
              </w:rPr>
              <w:t xml:space="preserve">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kesehatan</w:t>
            </w:r>
            <w:proofErr w:type="spellEnd"/>
            <w:r w:rsidRPr="006757BC">
              <w:rPr>
                <w:iCs/>
                <w:color w:val="000000" w:themeColor="text1"/>
                <w:sz w:val="20"/>
                <w:szCs w:val="20"/>
              </w:rPr>
              <w:t xml:space="preserve"> </w:t>
            </w:r>
            <w:proofErr w:type="spellStart"/>
            <w:r w:rsidRPr="006757BC">
              <w:rPr>
                <w:iCs/>
                <w:color w:val="000000" w:themeColor="text1"/>
                <w:sz w:val="20"/>
                <w:szCs w:val="20"/>
              </w:rPr>
              <w:t>dasar</w:t>
            </w:r>
            <w:proofErr w:type="spellEnd"/>
            <w:r w:rsidR="00562437">
              <w:rPr>
                <w:iCs/>
                <w:color w:val="000000" w:themeColor="text1"/>
                <w:sz w:val="20"/>
                <w:szCs w:val="20"/>
              </w:rPr>
              <w:t xml:space="preserve">. </w:t>
            </w:r>
            <w:proofErr w:type="spellStart"/>
            <w:r w:rsidR="00EF5395" w:rsidRPr="00FB6F6C">
              <w:rPr>
                <w:iCs/>
                <w:color w:val="000000" w:themeColor="text1"/>
                <w:sz w:val="20"/>
                <w:szCs w:val="20"/>
              </w:rPr>
              <w:t>Posyandu</w:t>
            </w:r>
            <w:proofErr w:type="spellEnd"/>
            <w:r w:rsidR="00EF5395" w:rsidRPr="00FB6F6C">
              <w:rPr>
                <w:iCs/>
                <w:color w:val="000000" w:themeColor="text1"/>
                <w:sz w:val="20"/>
                <w:szCs w:val="20"/>
              </w:rPr>
              <w:t xml:space="preserve"> Lansia </w:t>
            </w:r>
            <w:proofErr w:type="spellStart"/>
            <w:r w:rsidR="00EF5395" w:rsidRPr="00FB6F6C">
              <w:rPr>
                <w:iCs/>
                <w:color w:val="000000" w:themeColor="text1"/>
                <w:sz w:val="20"/>
                <w:szCs w:val="20"/>
              </w:rPr>
              <w:t>merupakan</w:t>
            </w:r>
            <w:proofErr w:type="spellEnd"/>
            <w:r w:rsidR="00EF5395" w:rsidRPr="00FB6F6C">
              <w:rPr>
                <w:iCs/>
                <w:color w:val="000000" w:themeColor="text1"/>
                <w:sz w:val="20"/>
                <w:szCs w:val="20"/>
              </w:rPr>
              <w:t xml:space="preserve"> salah </w:t>
            </w:r>
            <w:proofErr w:type="spellStart"/>
            <w:r w:rsidR="00EF5395" w:rsidRPr="00FB6F6C">
              <w:rPr>
                <w:iCs/>
                <w:color w:val="000000" w:themeColor="text1"/>
                <w:sz w:val="20"/>
                <w:szCs w:val="20"/>
              </w:rPr>
              <w:t>satu</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bentuk</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pemberian</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pelayanan</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kesehatan</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bagi</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lansia</w:t>
            </w:r>
            <w:proofErr w:type="spellEnd"/>
            <w:r w:rsidR="00562437">
              <w:rPr>
                <w:iCs/>
                <w:color w:val="000000" w:themeColor="text1"/>
                <w:sz w:val="20"/>
                <w:szCs w:val="20"/>
              </w:rPr>
              <w:t xml:space="preserve"> </w:t>
            </w:r>
            <w:proofErr w:type="spellStart"/>
            <w:r w:rsidR="00562437">
              <w:rPr>
                <w:iCs/>
                <w:color w:val="000000" w:themeColor="text1"/>
                <w:sz w:val="20"/>
                <w:szCs w:val="20"/>
              </w:rPr>
              <w:t>sebagai</w:t>
            </w:r>
            <w:proofErr w:type="spellEnd"/>
            <w:r w:rsidR="00562437">
              <w:rPr>
                <w:iCs/>
                <w:color w:val="000000" w:themeColor="text1"/>
                <w:sz w:val="20"/>
                <w:szCs w:val="20"/>
              </w:rPr>
              <w:t xml:space="preserve"> </w:t>
            </w:r>
            <w:proofErr w:type="spellStart"/>
            <w:r w:rsidR="00562437">
              <w:rPr>
                <w:iCs/>
                <w:color w:val="000000" w:themeColor="text1"/>
                <w:sz w:val="20"/>
                <w:szCs w:val="20"/>
              </w:rPr>
              <w:t>mempertahankan</w:t>
            </w:r>
            <w:proofErr w:type="spellEnd"/>
            <w:r w:rsidR="00562437">
              <w:rPr>
                <w:iCs/>
                <w:color w:val="000000" w:themeColor="text1"/>
                <w:sz w:val="20"/>
                <w:szCs w:val="20"/>
              </w:rPr>
              <w:t xml:space="preserve"> </w:t>
            </w:r>
            <w:proofErr w:type="spellStart"/>
            <w:r w:rsidR="00562437">
              <w:rPr>
                <w:iCs/>
                <w:color w:val="000000" w:themeColor="text1"/>
                <w:sz w:val="20"/>
                <w:szCs w:val="20"/>
              </w:rPr>
              <w:t>kualitas</w:t>
            </w:r>
            <w:proofErr w:type="spellEnd"/>
            <w:r w:rsidR="00562437">
              <w:rPr>
                <w:iCs/>
                <w:color w:val="000000" w:themeColor="text1"/>
                <w:sz w:val="20"/>
                <w:szCs w:val="20"/>
              </w:rPr>
              <w:t xml:space="preserve"> </w:t>
            </w:r>
            <w:proofErr w:type="spellStart"/>
            <w:r w:rsidR="00562437">
              <w:rPr>
                <w:iCs/>
                <w:color w:val="000000" w:themeColor="text1"/>
                <w:sz w:val="20"/>
                <w:szCs w:val="20"/>
              </w:rPr>
              <w:t>hidup</w:t>
            </w:r>
            <w:proofErr w:type="spellEnd"/>
            <w:r w:rsidR="00562437">
              <w:rPr>
                <w:iCs/>
                <w:color w:val="000000" w:themeColor="text1"/>
                <w:sz w:val="20"/>
                <w:szCs w:val="20"/>
              </w:rPr>
              <w:t xml:space="preserve"> </w:t>
            </w:r>
            <w:proofErr w:type="spellStart"/>
            <w:r w:rsidR="00562437">
              <w:rPr>
                <w:iCs/>
                <w:color w:val="000000" w:themeColor="text1"/>
                <w:sz w:val="20"/>
                <w:szCs w:val="20"/>
              </w:rPr>
              <w:t>mereka</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Namun</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pelayanan</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kesehatan</w:t>
            </w:r>
            <w:proofErr w:type="spellEnd"/>
            <w:r w:rsidR="00EF5395" w:rsidRPr="00FB6F6C">
              <w:rPr>
                <w:iCs/>
                <w:color w:val="000000" w:themeColor="text1"/>
                <w:sz w:val="20"/>
                <w:szCs w:val="20"/>
              </w:rPr>
              <w:t xml:space="preserve"> di </w:t>
            </w:r>
            <w:proofErr w:type="spellStart"/>
            <w:r w:rsidR="00EF5395" w:rsidRPr="00FB6F6C">
              <w:rPr>
                <w:iCs/>
                <w:color w:val="000000" w:themeColor="text1"/>
                <w:sz w:val="20"/>
                <w:szCs w:val="20"/>
              </w:rPr>
              <w:t>Posyandu</w:t>
            </w:r>
            <w:proofErr w:type="spellEnd"/>
            <w:r w:rsidR="00EF5395" w:rsidRPr="00FB6F6C">
              <w:rPr>
                <w:iCs/>
                <w:color w:val="000000" w:themeColor="text1"/>
                <w:sz w:val="20"/>
                <w:szCs w:val="20"/>
              </w:rPr>
              <w:t xml:space="preserve"> Lansia </w:t>
            </w:r>
            <w:proofErr w:type="spellStart"/>
            <w:r w:rsidR="00EF5395" w:rsidRPr="00FB6F6C">
              <w:rPr>
                <w:iCs/>
                <w:color w:val="000000" w:themeColor="text1"/>
                <w:sz w:val="20"/>
                <w:szCs w:val="20"/>
              </w:rPr>
              <w:t>belum</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terlaksana</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secara</w:t>
            </w:r>
            <w:proofErr w:type="spellEnd"/>
            <w:r w:rsidR="00EF5395" w:rsidRPr="00FB6F6C">
              <w:rPr>
                <w:iCs/>
                <w:color w:val="000000" w:themeColor="text1"/>
                <w:sz w:val="20"/>
                <w:szCs w:val="20"/>
              </w:rPr>
              <w:t xml:space="preserve"> optimal di </w:t>
            </w:r>
            <w:proofErr w:type="spellStart"/>
            <w:r w:rsidR="00EF5395" w:rsidRPr="00FB6F6C">
              <w:rPr>
                <w:iCs/>
                <w:color w:val="000000" w:themeColor="text1"/>
                <w:sz w:val="20"/>
                <w:szCs w:val="20"/>
              </w:rPr>
              <w:t>sejumlah</w:t>
            </w:r>
            <w:proofErr w:type="spellEnd"/>
            <w:r w:rsidR="00EF5395" w:rsidRPr="00FB6F6C">
              <w:rPr>
                <w:iCs/>
                <w:color w:val="000000" w:themeColor="text1"/>
                <w:sz w:val="20"/>
                <w:szCs w:val="20"/>
              </w:rPr>
              <w:t xml:space="preserve"> </w:t>
            </w:r>
            <w:proofErr w:type="spellStart"/>
            <w:r w:rsidR="00EF5395" w:rsidRPr="00FB6F6C">
              <w:rPr>
                <w:iCs/>
                <w:color w:val="000000" w:themeColor="text1"/>
                <w:sz w:val="20"/>
                <w:szCs w:val="20"/>
              </w:rPr>
              <w:t>daerah</w:t>
            </w:r>
            <w:proofErr w:type="spellEnd"/>
            <w:r w:rsidR="00562437">
              <w:rPr>
                <w:iCs/>
                <w:color w:val="000000" w:themeColor="text1"/>
                <w:sz w:val="20"/>
                <w:szCs w:val="20"/>
              </w:rPr>
              <w:t xml:space="preserve"> </w:t>
            </w:r>
            <w:proofErr w:type="spellStart"/>
            <w:r w:rsidR="00562437">
              <w:rPr>
                <w:iCs/>
                <w:color w:val="000000" w:themeColor="text1"/>
                <w:sz w:val="20"/>
                <w:szCs w:val="20"/>
              </w:rPr>
              <w:t>karena</w:t>
            </w:r>
            <w:proofErr w:type="spellEnd"/>
            <w:r w:rsidR="00562437">
              <w:rPr>
                <w:iCs/>
                <w:color w:val="000000" w:themeColor="text1"/>
                <w:sz w:val="20"/>
                <w:szCs w:val="20"/>
              </w:rPr>
              <w:t xml:space="preserve"> </w:t>
            </w:r>
            <w:r w:rsidR="00EF5395">
              <w:rPr>
                <w:iCs/>
                <w:color w:val="000000" w:themeColor="text1"/>
                <w:sz w:val="20"/>
                <w:szCs w:val="20"/>
              </w:rPr>
              <w:t xml:space="preserve">program </w:t>
            </w:r>
            <w:proofErr w:type="spellStart"/>
            <w:r w:rsidR="00EF5395">
              <w:rPr>
                <w:iCs/>
                <w:color w:val="000000" w:themeColor="text1"/>
                <w:sz w:val="20"/>
                <w:szCs w:val="20"/>
              </w:rPr>
              <w:t>posyandu</w:t>
            </w:r>
            <w:proofErr w:type="spellEnd"/>
            <w:r w:rsidR="00EF5395">
              <w:rPr>
                <w:iCs/>
                <w:color w:val="000000" w:themeColor="text1"/>
                <w:sz w:val="20"/>
                <w:szCs w:val="20"/>
              </w:rPr>
              <w:t xml:space="preserve"> yang </w:t>
            </w:r>
            <w:proofErr w:type="spellStart"/>
            <w:r w:rsidR="00EF5395">
              <w:rPr>
                <w:iCs/>
                <w:color w:val="000000" w:themeColor="text1"/>
                <w:sz w:val="20"/>
                <w:szCs w:val="20"/>
              </w:rPr>
              <w:t>dilakukan</w:t>
            </w:r>
            <w:proofErr w:type="spellEnd"/>
            <w:r w:rsidR="00EF5395">
              <w:rPr>
                <w:iCs/>
                <w:color w:val="000000" w:themeColor="text1"/>
                <w:sz w:val="20"/>
                <w:szCs w:val="20"/>
              </w:rPr>
              <w:t xml:space="preserve"> </w:t>
            </w:r>
            <w:proofErr w:type="spellStart"/>
            <w:r w:rsidR="00EF5395">
              <w:rPr>
                <w:iCs/>
                <w:color w:val="000000" w:themeColor="text1"/>
                <w:sz w:val="20"/>
                <w:szCs w:val="20"/>
              </w:rPr>
              <w:t>jarang</w:t>
            </w:r>
            <w:proofErr w:type="spellEnd"/>
            <w:r w:rsidR="00EF5395">
              <w:rPr>
                <w:iCs/>
                <w:color w:val="000000" w:themeColor="text1"/>
                <w:sz w:val="20"/>
                <w:szCs w:val="20"/>
              </w:rPr>
              <w:t xml:space="preserve"> </w:t>
            </w:r>
            <w:proofErr w:type="spellStart"/>
            <w:r w:rsidR="00EF5395">
              <w:rPr>
                <w:iCs/>
                <w:color w:val="000000" w:themeColor="text1"/>
                <w:sz w:val="20"/>
                <w:szCs w:val="20"/>
              </w:rPr>
              <w:t>dimanfaatkan</w:t>
            </w:r>
            <w:proofErr w:type="spellEnd"/>
            <w:r w:rsidR="00EF5395">
              <w:rPr>
                <w:iCs/>
                <w:color w:val="000000" w:themeColor="text1"/>
                <w:sz w:val="20"/>
                <w:szCs w:val="20"/>
              </w:rPr>
              <w:t xml:space="preserve"> oleh </w:t>
            </w:r>
            <w:proofErr w:type="spellStart"/>
            <w:r w:rsidR="00EF5395">
              <w:rPr>
                <w:iCs/>
                <w:color w:val="000000" w:themeColor="text1"/>
                <w:sz w:val="20"/>
                <w:szCs w:val="20"/>
              </w:rPr>
              <w:t>lansia</w:t>
            </w:r>
            <w:proofErr w:type="spellEnd"/>
            <w:r w:rsidR="00EF5395">
              <w:rPr>
                <w:iCs/>
                <w:color w:val="000000" w:themeColor="text1"/>
                <w:sz w:val="20"/>
                <w:szCs w:val="20"/>
              </w:rPr>
              <w:t xml:space="preserve">. Adapun </w:t>
            </w:r>
            <w:proofErr w:type="spellStart"/>
            <w:r w:rsidR="00EF5395">
              <w:rPr>
                <w:iCs/>
                <w:color w:val="000000" w:themeColor="text1"/>
                <w:sz w:val="20"/>
                <w:szCs w:val="20"/>
              </w:rPr>
              <w:t>faktor</w:t>
            </w:r>
            <w:proofErr w:type="spellEnd"/>
            <w:r w:rsidR="00EF5395">
              <w:rPr>
                <w:iCs/>
                <w:color w:val="000000" w:themeColor="text1"/>
                <w:sz w:val="20"/>
                <w:szCs w:val="20"/>
              </w:rPr>
              <w:t xml:space="preserve"> yang </w:t>
            </w:r>
            <w:proofErr w:type="spellStart"/>
            <w:r w:rsidR="00EF5395">
              <w:rPr>
                <w:iCs/>
                <w:color w:val="000000" w:themeColor="text1"/>
                <w:sz w:val="20"/>
                <w:szCs w:val="20"/>
              </w:rPr>
              <w:t>mempengaruhi</w:t>
            </w:r>
            <w:proofErr w:type="spellEnd"/>
            <w:r w:rsidR="00EF5395">
              <w:rPr>
                <w:iCs/>
                <w:color w:val="000000" w:themeColor="text1"/>
                <w:sz w:val="20"/>
                <w:szCs w:val="20"/>
              </w:rPr>
              <w:t xml:space="preserve"> </w:t>
            </w:r>
            <w:proofErr w:type="spellStart"/>
            <w:r w:rsidR="00EF5395">
              <w:rPr>
                <w:iCs/>
                <w:color w:val="000000" w:themeColor="text1"/>
                <w:sz w:val="20"/>
                <w:szCs w:val="20"/>
              </w:rPr>
              <w:t>kurangnya</w:t>
            </w:r>
            <w:proofErr w:type="spellEnd"/>
            <w:r w:rsidR="00EF5395">
              <w:rPr>
                <w:iCs/>
                <w:color w:val="000000" w:themeColor="text1"/>
                <w:sz w:val="20"/>
                <w:szCs w:val="20"/>
              </w:rPr>
              <w:t xml:space="preserve"> </w:t>
            </w:r>
            <w:proofErr w:type="spellStart"/>
            <w:r w:rsidR="00EF5395">
              <w:rPr>
                <w:iCs/>
                <w:color w:val="000000" w:themeColor="text1"/>
                <w:sz w:val="20"/>
                <w:szCs w:val="20"/>
              </w:rPr>
              <w:t>pemanfaatan</w:t>
            </w:r>
            <w:proofErr w:type="spellEnd"/>
            <w:r w:rsidR="00EF5395">
              <w:rPr>
                <w:iCs/>
                <w:color w:val="000000" w:themeColor="text1"/>
                <w:sz w:val="20"/>
                <w:szCs w:val="20"/>
              </w:rPr>
              <w:t xml:space="preserve"> </w:t>
            </w:r>
            <w:proofErr w:type="spellStart"/>
            <w:r w:rsidR="00EF5395">
              <w:rPr>
                <w:iCs/>
                <w:color w:val="000000" w:themeColor="text1"/>
                <w:sz w:val="20"/>
                <w:szCs w:val="20"/>
              </w:rPr>
              <w:t>posyandu</w:t>
            </w:r>
            <w:proofErr w:type="spellEnd"/>
            <w:r w:rsidR="00EF5395">
              <w:rPr>
                <w:iCs/>
                <w:color w:val="000000" w:themeColor="text1"/>
                <w:sz w:val="20"/>
                <w:szCs w:val="20"/>
              </w:rPr>
              <w:t xml:space="preserve"> </w:t>
            </w:r>
            <w:proofErr w:type="spellStart"/>
            <w:r w:rsidR="00EF5395">
              <w:rPr>
                <w:iCs/>
                <w:color w:val="000000" w:themeColor="text1"/>
                <w:sz w:val="20"/>
                <w:szCs w:val="20"/>
              </w:rPr>
              <w:t>lansia</w:t>
            </w:r>
            <w:proofErr w:type="spellEnd"/>
            <w:r w:rsidR="00EF5395">
              <w:rPr>
                <w:iCs/>
                <w:color w:val="000000" w:themeColor="text1"/>
                <w:sz w:val="20"/>
                <w:szCs w:val="20"/>
              </w:rPr>
              <w:t xml:space="preserve"> </w:t>
            </w:r>
            <w:proofErr w:type="spellStart"/>
            <w:r w:rsidR="00EF5395">
              <w:rPr>
                <w:iCs/>
                <w:color w:val="000000" w:themeColor="text1"/>
                <w:sz w:val="20"/>
                <w:szCs w:val="20"/>
              </w:rPr>
              <w:t>antara</w:t>
            </w:r>
            <w:proofErr w:type="spellEnd"/>
            <w:r w:rsidR="00EF5395">
              <w:rPr>
                <w:iCs/>
                <w:color w:val="000000" w:themeColor="text1"/>
                <w:sz w:val="20"/>
                <w:szCs w:val="20"/>
              </w:rPr>
              <w:t xml:space="preserve"> lain </w:t>
            </w:r>
            <w:proofErr w:type="spellStart"/>
            <w:r w:rsidR="00EF5395">
              <w:rPr>
                <w:iCs/>
                <w:color w:val="000000" w:themeColor="text1"/>
                <w:sz w:val="20"/>
                <w:szCs w:val="20"/>
              </w:rPr>
              <w:t>pengetahuan</w:t>
            </w:r>
            <w:proofErr w:type="spellEnd"/>
            <w:r w:rsidR="00EF5395">
              <w:rPr>
                <w:iCs/>
                <w:color w:val="000000" w:themeColor="text1"/>
                <w:sz w:val="20"/>
                <w:szCs w:val="20"/>
              </w:rPr>
              <w:t xml:space="preserve"> </w:t>
            </w:r>
            <w:proofErr w:type="spellStart"/>
            <w:r w:rsidR="00EF5395">
              <w:rPr>
                <w:iCs/>
                <w:color w:val="000000" w:themeColor="text1"/>
                <w:sz w:val="20"/>
                <w:szCs w:val="20"/>
              </w:rPr>
              <w:t>lansia</w:t>
            </w:r>
            <w:proofErr w:type="spellEnd"/>
            <w:r w:rsidR="00EF5395">
              <w:rPr>
                <w:iCs/>
                <w:color w:val="000000" w:themeColor="text1"/>
                <w:sz w:val="20"/>
                <w:szCs w:val="20"/>
              </w:rPr>
              <w:t xml:space="preserve"> yang </w:t>
            </w:r>
            <w:proofErr w:type="spellStart"/>
            <w:r w:rsidR="00EF5395">
              <w:rPr>
                <w:iCs/>
                <w:color w:val="000000" w:themeColor="text1"/>
                <w:sz w:val="20"/>
                <w:szCs w:val="20"/>
              </w:rPr>
              <w:t>masih</w:t>
            </w:r>
            <w:proofErr w:type="spellEnd"/>
            <w:r w:rsidR="00EF5395">
              <w:rPr>
                <w:iCs/>
                <w:color w:val="000000" w:themeColor="text1"/>
                <w:sz w:val="20"/>
                <w:szCs w:val="20"/>
              </w:rPr>
              <w:t xml:space="preserve"> </w:t>
            </w:r>
            <w:proofErr w:type="spellStart"/>
            <w:r w:rsidR="00EF5395">
              <w:rPr>
                <w:iCs/>
                <w:color w:val="000000" w:themeColor="text1"/>
                <w:sz w:val="20"/>
                <w:szCs w:val="20"/>
              </w:rPr>
              <w:t>rendah</w:t>
            </w:r>
            <w:proofErr w:type="spellEnd"/>
            <w:r w:rsidR="00EF5395">
              <w:rPr>
                <w:iCs/>
                <w:color w:val="000000" w:themeColor="text1"/>
                <w:sz w:val="20"/>
                <w:szCs w:val="20"/>
              </w:rPr>
              <w:t xml:space="preserve"> </w:t>
            </w:r>
            <w:proofErr w:type="spellStart"/>
            <w:r w:rsidR="00EF5395">
              <w:rPr>
                <w:iCs/>
                <w:color w:val="000000" w:themeColor="text1"/>
                <w:sz w:val="20"/>
                <w:szCs w:val="20"/>
              </w:rPr>
              <w:t>tentang</w:t>
            </w:r>
            <w:proofErr w:type="spellEnd"/>
            <w:r w:rsidR="00EF5395">
              <w:rPr>
                <w:iCs/>
                <w:color w:val="000000" w:themeColor="text1"/>
                <w:sz w:val="20"/>
                <w:szCs w:val="20"/>
              </w:rPr>
              <w:t xml:space="preserve"> </w:t>
            </w:r>
            <w:proofErr w:type="spellStart"/>
            <w:r w:rsidR="00EF5395">
              <w:rPr>
                <w:iCs/>
                <w:color w:val="000000" w:themeColor="text1"/>
                <w:sz w:val="20"/>
                <w:szCs w:val="20"/>
              </w:rPr>
              <w:t>pentingnya</w:t>
            </w:r>
            <w:proofErr w:type="spellEnd"/>
            <w:r w:rsidR="00EF5395">
              <w:rPr>
                <w:iCs/>
                <w:color w:val="000000" w:themeColor="text1"/>
                <w:sz w:val="20"/>
                <w:szCs w:val="20"/>
              </w:rPr>
              <w:t xml:space="preserve"> </w:t>
            </w:r>
            <w:proofErr w:type="spellStart"/>
            <w:r w:rsidR="00EF5395">
              <w:rPr>
                <w:iCs/>
                <w:color w:val="000000" w:themeColor="text1"/>
                <w:sz w:val="20"/>
                <w:szCs w:val="20"/>
              </w:rPr>
              <w:t>pemanfaatan</w:t>
            </w:r>
            <w:proofErr w:type="spellEnd"/>
            <w:r w:rsidR="00EF5395">
              <w:rPr>
                <w:iCs/>
                <w:color w:val="000000" w:themeColor="text1"/>
                <w:sz w:val="20"/>
                <w:szCs w:val="20"/>
              </w:rPr>
              <w:t xml:space="preserve"> </w:t>
            </w:r>
            <w:proofErr w:type="spellStart"/>
            <w:r w:rsidR="00EF5395">
              <w:rPr>
                <w:iCs/>
                <w:color w:val="000000" w:themeColor="text1"/>
                <w:sz w:val="20"/>
                <w:szCs w:val="20"/>
              </w:rPr>
              <w:t>posyandu</w:t>
            </w:r>
            <w:proofErr w:type="spellEnd"/>
            <w:r w:rsidR="00EF5395">
              <w:rPr>
                <w:iCs/>
                <w:color w:val="000000" w:themeColor="text1"/>
                <w:sz w:val="20"/>
                <w:szCs w:val="20"/>
              </w:rPr>
              <w:t xml:space="preserve"> </w:t>
            </w:r>
            <w:proofErr w:type="spellStart"/>
            <w:r w:rsidR="00EF5395">
              <w:rPr>
                <w:iCs/>
                <w:color w:val="000000" w:themeColor="text1"/>
                <w:sz w:val="20"/>
                <w:szCs w:val="20"/>
              </w:rPr>
              <w:t>lansia</w:t>
            </w:r>
            <w:proofErr w:type="spellEnd"/>
            <w:r w:rsidR="00562437">
              <w:rPr>
                <w:iCs/>
                <w:color w:val="000000" w:themeColor="text1"/>
                <w:sz w:val="20"/>
                <w:szCs w:val="20"/>
              </w:rPr>
              <w:t xml:space="preserve"> </w:t>
            </w:r>
            <w:proofErr w:type="spellStart"/>
            <w:r w:rsidR="00562437">
              <w:rPr>
                <w:iCs/>
                <w:color w:val="000000" w:themeColor="text1"/>
                <w:sz w:val="20"/>
                <w:szCs w:val="20"/>
              </w:rPr>
              <w:t>maupun</w:t>
            </w:r>
            <w:proofErr w:type="spellEnd"/>
            <w:r w:rsidR="00562437">
              <w:rPr>
                <w:iCs/>
                <w:color w:val="000000" w:themeColor="text1"/>
                <w:sz w:val="20"/>
                <w:szCs w:val="20"/>
              </w:rPr>
              <w:t xml:space="preserve"> </w:t>
            </w:r>
            <w:proofErr w:type="spellStart"/>
            <w:r w:rsidR="00562437">
              <w:rPr>
                <w:iCs/>
                <w:color w:val="000000" w:themeColor="text1"/>
                <w:sz w:val="20"/>
                <w:szCs w:val="20"/>
              </w:rPr>
              <w:t>peran</w:t>
            </w:r>
            <w:proofErr w:type="spellEnd"/>
            <w:r w:rsidR="00562437">
              <w:rPr>
                <w:iCs/>
                <w:color w:val="000000" w:themeColor="text1"/>
                <w:sz w:val="20"/>
                <w:szCs w:val="20"/>
              </w:rPr>
              <w:t xml:space="preserve"> </w:t>
            </w:r>
            <w:proofErr w:type="spellStart"/>
            <w:r w:rsidR="00562437">
              <w:rPr>
                <w:iCs/>
                <w:color w:val="000000" w:themeColor="text1"/>
                <w:sz w:val="20"/>
                <w:szCs w:val="20"/>
              </w:rPr>
              <w:t>kader</w:t>
            </w:r>
            <w:proofErr w:type="spellEnd"/>
            <w:r w:rsidR="00562437">
              <w:rPr>
                <w:iCs/>
                <w:color w:val="000000" w:themeColor="text1"/>
                <w:sz w:val="20"/>
                <w:szCs w:val="20"/>
              </w:rPr>
              <w:t xml:space="preserve"> </w:t>
            </w:r>
            <w:proofErr w:type="spellStart"/>
            <w:r w:rsidR="00562437">
              <w:rPr>
                <w:iCs/>
                <w:color w:val="000000" w:themeColor="text1"/>
                <w:sz w:val="20"/>
                <w:szCs w:val="20"/>
              </w:rPr>
              <w:t>lansia</w:t>
            </w:r>
            <w:proofErr w:type="spellEnd"/>
            <w:r w:rsidR="00EF5395">
              <w:rPr>
                <w:iCs/>
                <w:color w:val="000000" w:themeColor="text1"/>
                <w:sz w:val="20"/>
                <w:szCs w:val="20"/>
              </w:rPr>
              <w:t xml:space="preserve">. </w:t>
            </w:r>
            <w:proofErr w:type="spellStart"/>
            <w:r w:rsidR="004416D5">
              <w:rPr>
                <w:iCs/>
                <w:color w:val="000000" w:themeColor="text1"/>
                <w:sz w:val="20"/>
                <w:szCs w:val="20"/>
              </w:rPr>
              <w:t>Penelitian</w:t>
            </w:r>
            <w:proofErr w:type="spellEnd"/>
            <w:r w:rsidR="004416D5">
              <w:rPr>
                <w:iCs/>
                <w:color w:val="000000" w:themeColor="text1"/>
                <w:sz w:val="20"/>
                <w:szCs w:val="20"/>
              </w:rPr>
              <w:t xml:space="preserve"> </w:t>
            </w:r>
            <w:proofErr w:type="spellStart"/>
            <w:r w:rsidR="004416D5">
              <w:rPr>
                <w:iCs/>
                <w:color w:val="000000" w:themeColor="text1"/>
                <w:sz w:val="20"/>
                <w:szCs w:val="20"/>
              </w:rPr>
              <w:t>ini</w:t>
            </w:r>
            <w:proofErr w:type="spellEnd"/>
            <w:r w:rsidR="004416D5">
              <w:rPr>
                <w:iCs/>
                <w:color w:val="000000" w:themeColor="text1"/>
                <w:sz w:val="20"/>
                <w:szCs w:val="20"/>
              </w:rPr>
              <w:t xml:space="preserve"> </w:t>
            </w:r>
            <w:proofErr w:type="spellStart"/>
            <w:r w:rsidR="004416D5">
              <w:rPr>
                <w:iCs/>
                <w:color w:val="000000" w:themeColor="text1"/>
                <w:sz w:val="20"/>
                <w:szCs w:val="20"/>
              </w:rPr>
              <w:t>bertujuan</w:t>
            </w:r>
            <w:proofErr w:type="spellEnd"/>
            <w:r w:rsidR="004416D5">
              <w:rPr>
                <w:iCs/>
                <w:color w:val="000000" w:themeColor="text1"/>
                <w:sz w:val="20"/>
                <w:szCs w:val="20"/>
              </w:rPr>
              <w:t xml:space="preserve"> </w:t>
            </w:r>
            <w:proofErr w:type="spellStart"/>
            <w:r w:rsidR="004416D5">
              <w:rPr>
                <w:iCs/>
                <w:color w:val="000000" w:themeColor="text1"/>
                <w:sz w:val="20"/>
                <w:szCs w:val="20"/>
              </w:rPr>
              <w:t>untuk</w:t>
            </w:r>
            <w:proofErr w:type="spellEnd"/>
            <w:r w:rsidR="004416D5">
              <w:rPr>
                <w:iCs/>
                <w:color w:val="000000" w:themeColor="text1"/>
                <w:sz w:val="20"/>
                <w:szCs w:val="20"/>
              </w:rPr>
              <w:t xml:space="preserve"> </w:t>
            </w:r>
            <w:proofErr w:type="spellStart"/>
            <w:r w:rsidR="004416D5">
              <w:rPr>
                <w:iCs/>
                <w:color w:val="000000" w:themeColor="text1"/>
                <w:sz w:val="20"/>
                <w:szCs w:val="20"/>
              </w:rPr>
              <w:t>mengetahui</w:t>
            </w:r>
            <w:proofErr w:type="spellEnd"/>
            <w:r w:rsidR="004416D5">
              <w:rPr>
                <w:iCs/>
                <w:color w:val="000000" w:themeColor="text1"/>
                <w:sz w:val="20"/>
                <w:szCs w:val="20"/>
              </w:rPr>
              <w:t xml:space="preserve"> </w:t>
            </w:r>
            <w:proofErr w:type="spellStart"/>
            <w:r w:rsidR="004416D5">
              <w:rPr>
                <w:iCs/>
                <w:color w:val="000000" w:themeColor="text1"/>
                <w:sz w:val="20"/>
                <w:szCs w:val="20"/>
              </w:rPr>
              <w:t>hubungan</w:t>
            </w:r>
            <w:proofErr w:type="spellEnd"/>
            <w:r w:rsidR="004416D5">
              <w:rPr>
                <w:iCs/>
                <w:color w:val="000000" w:themeColor="text1"/>
                <w:sz w:val="20"/>
                <w:szCs w:val="20"/>
              </w:rPr>
              <w:t xml:space="preserve"> </w:t>
            </w:r>
            <w:proofErr w:type="spellStart"/>
            <w:r w:rsidR="004416D5">
              <w:rPr>
                <w:iCs/>
                <w:color w:val="000000" w:themeColor="text1"/>
                <w:sz w:val="20"/>
                <w:szCs w:val="20"/>
              </w:rPr>
              <w:t>pengetahuan</w:t>
            </w:r>
            <w:proofErr w:type="spellEnd"/>
            <w:r w:rsidR="004416D5">
              <w:rPr>
                <w:iCs/>
                <w:color w:val="000000" w:themeColor="text1"/>
                <w:sz w:val="20"/>
                <w:szCs w:val="20"/>
              </w:rPr>
              <w:t xml:space="preserve"> </w:t>
            </w:r>
            <w:proofErr w:type="spellStart"/>
            <w:r w:rsidR="004416D5">
              <w:rPr>
                <w:iCs/>
                <w:color w:val="000000" w:themeColor="text1"/>
                <w:sz w:val="20"/>
                <w:szCs w:val="20"/>
              </w:rPr>
              <w:t>lansia</w:t>
            </w:r>
            <w:proofErr w:type="spellEnd"/>
            <w:r w:rsidR="004416D5">
              <w:rPr>
                <w:iCs/>
                <w:color w:val="000000" w:themeColor="text1"/>
                <w:sz w:val="20"/>
                <w:szCs w:val="20"/>
              </w:rPr>
              <w:t xml:space="preserve"> dan </w:t>
            </w:r>
            <w:proofErr w:type="spellStart"/>
            <w:r w:rsidR="004416D5">
              <w:rPr>
                <w:iCs/>
                <w:color w:val="000000" w:themeColor="text1"/>
                <w:sz w:val="20"/>
                <w:szCs w:val="20"/>
              </w:rPr>
              <w:t>peran</w:t>
            </w:r>
            <w:proofErr w:type="spellEnd"/>
            <w:r w:rsidR="004416D5">
              <w:rPr>
                <w:iCs/>
                <w:color w:val="000000" w:themeColor="text1"/>
                <w:sz w:val="20"/>
                <w:szCs w:val="20"/>
              </w:rPr>
              <w:t xml:space="preserve"> </w:t>
            </w:r>
            <w:proofErr w:type="spellStart"/>
            <w:r w:rsidR="004416D5">
              <w:rPr>
                <w:iCs/>
                <w:color w:val="000000" w:themeColor="text1"/>
                <w:sz w:val="20"/>
                <w:szCs w:val="20"/>
              </w:rPr>
              <w:t>kader</w:t>
            </w:r>
            <w:proofErr w:type="spellEnd"/>
            <w:r w:rsidR="004416D5">
              <w:rPr>
                <w:iCs/>
                <w:color w:val="000000" w:themeColor="text1"/>
                <w:sz w:val="20"/>
                <w:szCs w:val="20"/>
              </w:rPr>
              <w:t xml:space="preserve"> </w:t>
            </w:r>
            <w:proofErr w:type="spellStart"/>
            <w:r w:rsidR="004416D5">
              <w:rPr>
                <w:iCs/>
                <w:color w:val="000000" w:themeColor="text1"/>
                <w:sz w:val="20"/>
                <w:szCs w:val="20"/>
              </w:rPr>
              <w:t>dengan</w:t>
            </w:r>
            <w:proofErr w:type="spellEnd"/>
            <w:r w:rsidR="004416D5">
              <w:rPr>
                <w:iCs/>
                <w:color w:val="000000" w:themeColor="text1"/>
                <w:sz w:val="20"/>
                <w:szCs w:val="20"/>
              </w:rPr>
              <w:t xml:space="preserve"> </w:t>
            </w:r>
            <w:proofErr w:type="spellStart"/>
            <w:r w:rsidR="004137D4">
              <w:rPr>
                <w:iCs/>
                <w:color w:val="000000" w:themeColor="text1"/>
                <w:sz w:val="20"/>
                <w:szCs w:val="20"/>
              </w:rPr>
              <w:t>pemanfaatan</w:t>
            </w:r>
            <w:proofErr w:type="spellEnd"/>
            <w:r w:rsidR="004416D5">
              <w:rPr>
                <w:iCs/>
                <w:color w:val="000000" w:themeColor="text1"/>
                <w:sz w:val="20"/>
                <w:szCs w:val="20"/>
              </w:rPr>
              <w:t xml:space="preserve"> </w:t>
            </w:r>
            <w:proofErr w:type="spellStart"/>
            <w:r w:rsidR="004416D5">
              <w:rPr>
                <w:iCs/>
                <w:color w:val="000000" w:themeColor="text1"/>
                <w:sz w:val="20"/>
                <w:szCs w:val="20"/>
              </w:rPr>
              <w:t>posyandu</w:t>
            </w:r>
            <w:proofErr w:type="spellEnd"/>
            <w:r w:rsidR="004416D5">
              <w:rPr>
                <w:iCs/>
                <w:color w:val="000000" w:themeColor="text1"/>
                <w:sz w:val="20"/>
                <w:szCs w:val="20"/>
              </w:rPr>
              <w:t xml:space="preserve"> </w:t>
            </w:r>
            <w:proofErr w:type="spellStart"/>
            <w:r w:rsidR="004416D5">
              <w:rPr>
                <w:iCs/>
                <w:color w:val="000000" w:themeColor="text1"/>
                <w:sz w:val="20"/>
                <w:szCs w:val="20"/>
              </w:rPr>
              <w:t>lansia</w:t>
            </w:r>
            <w:proofErr w:type="spellEnd"/>
            <w:r w:rsidR="004416D5">
              <w:rPr>
                <w:iCs/>
                <w:color w:val="000000" w:themeColor="text1"/>
                <w:sz w:val="20"/>
                <w:szCs w:val="20"/>
              </w:rPr>
              <w:t xml:space="preserve"> Di </w:t>
            </w:r>
            <w:proofErr w:type="spellStart"/>
            <w:r w:rsidR="00553DE3">
              <w:rPr>
                <w:iCs/>
                <w:color w:val="000000" w:themeColor="text1"/>
                <w:sz w:val="20"/>
                <w:szCs w:val="20"/>
              </w:rPr>
              <w:t>Kelurahan</w:t>
            </w:r>
            <w:proofErr w:type="spellEnd"/>
            <w:r w:rsidR="00553DE3">
              <w:rPr>
                <w:iCs/>
                <w:color w:val="000000" w:themeColor="text1"/>
                <w:sz w:val="20"/>
                <w:szCs w:val="20"/>
              </w:rPr>
              <w:t xml:space="preserve"> </w:t>
            </w:r>
            <w:proofErr w:type="spellStart"/>
            <w:r w:rsidR="00553DE3">
              <w:rPr>
                <w:iCs/>
                <w:color w:val="000000" w:themeColor="text1"/>
                <w:sz w:val="20"/>
                <w:szCs w:val="20"/>
              </w:rPr>
              <w:t>Kudamati</w:t>
            </w:r>
            <w:proofErr w:type="spellEnd"/>
            <w:r w:rsidR="00553DE3">
              <w:rPr>
                <w:iCs/>
                <w:color w:val="000000" w:themeColor="text1"/>
                <w:sz w:val="20"/>
                <w:szCs w:val="20"/>
              </w:rPr>
              <w:t xml:space="preserve">, </w:t>
            </w:r>
            <w:r w:rsidR="004416D5">
              <w:rPr>
                <w:iCs/>
                <w:color w:val="000000" w:themeColor="text1"/>
                <w:sz w:val="20"/>
                <w:szCs w:val="20"/>
              </w:rPr>
              <w:t xml:space="preserve">Wilayah </w:t>
            </w:r>
            <w:proofErr w:type="spellStart"/>
            <w:r w:rsidR="004416D5">
              <w:rPr>
                <w:iCs/>
                <w:color w:val="000000" w:themeColor="text1"/>
                <w:sz w:val="20"/>
                <w:szCs w:val="20"/>
              </w:rPr>
              <w:t>Kerja</w:t>
            </w:r>
            <w:proofErr w:type="spellEnd"/>
            <w:r w:rsidR="004416D5">
              <w:rPr>
                <w:iCs/>
                <w:color w:val="000000" w:themeColor="text1"/>
                <w:sz w:val="20"/>
                <w:szCs w:val="20"/>
              </w:rPr>
              <w:t xml:space="preserve"> </w:t>
            </w:r>
            <w:proofErr w:type="spellStart"/>
            <w:r w:rsidR="004416D5">
              <w:rPr>
                <w:iCs/>
                <w:color w:val="000000" w:themeColor="text1"/>
                <w:sz w:val="20"/>
                <w:szCs w:val="20"/>
              </w:rPr>
              <w:t>Puskesmas</w:t>
            </w:r>
            <w:proofErr w:type="spellEnd"/>
            <w:r w:rsidR="00553DE3">
              <w:rPr>
                <w:iCs/>
                <w:color w:val="000000" w:themeColor="text1"/>
                <w:sz w:val="20"/>
                <w:szCs w:val="20"/>
              </w:rPr>
              <w:t xml:space="preserve"> Air </w:t>
            </w:r>
            <w:proofErr w:type="spellStart"/>
            <w:r w:rsidR="00553DE3">
              <w:rPr>
                <w:iCs/>
                <w:color w:val="000000" w:themeColor="text1"/>
                <w:sz w:val="20"/>
                <w:szCs w:val="20"/>
              </w:rPr>
              <w:t>Salobar</w:t>
            </w:r>
            <w:proofErr w:type="spellEnd"/>
            <w:r w:rsidR="004416D5">
              <w:rPr>
                <w:iCs/>
                <w:color w:val="000000" w:themeColor="text1"/>
                <w:sz w:val="20"/>
                <w:szCs w:val="20"/>
              </w:rPr>
              <w:t>.</w:t>
            </w:r>
            <w:r w:rsidR="00E008F5">
              <w:rPr>
                <w:iCs/>
                <w:color w:val="000000" w:themeColor="text1"/>
                <w:sz w:val="20"/>
                <w:szCs w:val="20"/>
              </w:rPr>
              <w:t xml:space="preserve"> Jenis </w:t>
            </w:r>
            <w:proofErr w:type="spellStart"/>
            <w:r w:rsidR="00E008F5">
              <w:rPr>
                <w:iCs/>
                <w:color w:val="000000" w:themeColor="text1"/>
                <w:sz w:val="20"/>
                <w:szCs w:val="20"/>
              </w:rPr>
              <w:t>penelitian</w:t>
            </w:r>
            <w:proofErr w:type="spellEnd"/>
            <w:r w:rsidR="00E008F5">
              <w:rPr>
                <w:iCs/>
                <w:color w:val="000000" w:themeColor="text1"/>
                <w:sz w:val="20"/>
                <w:szCs w:val="20"/>
              </w:rPr>
              <w:t xml:space="preserve"> yang </w:t>
            </w:r>
            <w:proofErr w:type="spellStart"/>
            <w:r w:rsidR="00E008F5">
              <w:rPr>
                <w:iCs/>
                <w:color w:val="000000" w:themeColor="text1"/>
                <w:sz w:val="20"/>
                <w:szCs w:val="20"/>
              </w:rPr>
              <w:t>digunakan</w:t>
            </w:r>
            <w:proofErr w:type="spellEnd"/>
            <w:r w:rsidR="00E008F5">
              <w:rPr>
                <w:iCs/>
                <w:color w:val="000000" w:themeColor="text1"/>
                <w:sz w:val="20"/>
                <w:szCs w:val="20"/>
              </w:rPr>
              <w:t xml:space="preserve"> </w:t>
            </w:r>
            <w:proofErr w:type="spellStart"/>
            <w:r w:rsidR="00E008F5">
              <w:rPr>
                <w:iCs/>
                <w:color w:val="000000" w:themeColor="text1"/>
                <w:sz w:val="20"/>
                <w:szCs w:val="20"/>
              </w:rPr>
              <w:t>adalah</w:t>
            </w:r>
            <w:proofErr w:type="spellEnd"/>
            <w:r w:rsidR="00E008F5">
              <w:rPr>
                <w:iCs/>
                <w:color w:val="000000" w:themeColor="text1"/>
                <w:sz w:val="20"/>
                <w:szCs w:val="20"/>
              </w:rPr>
              <w:t xml:space="preserve"> </w:t>
            </w:r>
            <w:proofErr w:type="spellStart"/>
            <w:r w:rsidR="00E008F5">
              <w:rPr>
                <w:iCs/>
                <w:color w:val="000000" w:themeColor="text1"/>
                <w:sz w:val="20"/>
                <w:szCs w:val="20"/>
              </w:rPr>
              <w:t>kuantitatif</w:t>
            </w:r>
            <w:proofErr w:type="spellEnd"/>
            <w:r w:rsidR="00E008F5">
              <w:rPr>
                <w:iCs/>
                <w:color w:val="000000" w:themeColor="text1"/>
                <w:sz w:val="20"/>
                <w:szCs w:val="20"/>
              </w:rPr>
              <w:t xml:space="preserve"> </w:t>
            </w:r>
            <w:proofErr w:type="spellStart"/>
            <w:r w:rsidR="00E008F5">
              <w:rPr>
                <w:iCs/>
                <w:color w:val="000000" w:themeColor="text1"/>
                <w:sz w:val="20"/>
                <w:szCs w:val="20"/>
              </w:rPr>
              <w:t>dengan</w:t>
            </w:r>
            <w:proofErr w:type="spellEnd"/>
            <w:r w:rsidR="00E008F5">
              <w:rPr>
                <w:iCs/>
                <w:color w:val="000000" w:themeColor="text1"/>
                <w:sz w:val="20"/>
                <w:szCs w:val="20"/>
              </w:rPr>
              <w:t xml:space="preserve"> </w:t>
            </w:r>
            <w:proofErr w:type="spellStart"/>
            <w:r w:rsidR="00E008F5">
              <w:rPr>
                <w:iCs/>
                <w:color w:val="000000" w:themeColor="text1"/>
                <w:sz w:val="20"/>
                <w:szCs w:val="20"/>
              </w:rPr>
              <w:t>pendekatan</w:t>
            </w:r>
            <w:proofErr w:type="spellEnd"/>
            <w:r w:rsidR="00E008F5">
              <w:rPr>
                <w:iCs/>
                <w:color w:val="000000" w:themeColor="text1"/>
                <w:sz w:val="20"/>
                <w:szCs w:val="20"/>
              </w:rPr>
              <w:t xml:space="preserve"> </w:t>
            </w:r>
            <w:r w:rsidR="00E008F5">
              <w:rPr>
                <w:i/>
                <w:color w:val="000000" w:themeColor="text1"/>
                <w:sz w:val="20"/>
                <w:szCs w:val="20"/>
              </w:rPr>
              <w:t>cross sectional.</w:t>
            </w:r>
            <w:r w:rsidR="00E008F5">
              <w:rPr>
                <w:iCs/>
                <w:color w:val="000000" w:themeColor="text1"/>
                <w:sz w:val="20"/>
                <w:szCs w:val="20"/>
              </w:rPr>
              <w:t xml:space="preserve"> Sampel </w:t>
            </w:r>
            <w:proofErr w:type="spellStart"/>
            <w:r w:rsidR="00E008F5" w:rsidRPr="004137D4">
              <w:rPr>
                <w:iCs/>
                <w:sz w:val="20"/>
                <w:szCs w:val="20"/>
              </w:rPr>
              <w:t>dalam</w:t>
            </w:r>
            <w:proofErr w:type="spellEnd"/>
            <w:r w:rsidR="00E008F5" w:rsidRPr="004137D4">
              <w:rPr>
                <w:iCs/>
                <w:sz w:val="20"/>
                <w:szCs w:val="20"/>
              </w:rPr>
              <w:t xml:space="preserve"> </w:t>
            </w:r>
            <w:proofErr w:type="spellStart"/>
            <w:r w:rsidR="00E008F5" w:rsidRPr="004137D4">
              <w:rPr>
                <w:iCs/>
                <w:sz w:val="20"/>
                <w:szCs w:val="20"/>
              </w:rPr>
              <w:t>penelitian</w:t>
            </w:r>
            <w:proofErr w:type="spellEnd"/>
            <w:r w:rsidR="00E008F5" w:rsidRPr="004137D4">
              <w:rPr>
                <w:iCs/>
                <w:sz w:val="20"/>
                <w:szCs w:val="20"/>
              </w:rPr>
              <w:t xml:space="preserve"> </w:t>
            </w:r>
            <w:proofErr w:type="spellStart"/>
            <w:r w:rsidR="00E008F5" w:rsidRPr="004137D4">
              <w:rPr>
                <w:iCs/>
                <w:sz w:val="20"/>
                <w:szCs w:val="20"/>
              </w:rPr>
              <w:t>ini</w:t>
            </w:r>
            <w:proofErr w:type="spellEnd"/>
            <w:r w:rsidR="00E008F5" w:rsidRPr="004137D4">
              <w:rPr>
                <w:iCs/>
                <w:sz w:val="20"/>
                <w:szCs w:val="20"/>
              </w:rPr>
              <w:t xml:space="preserve"> </w:t>
            </w:r>
            <w:proofErr w:type="spellStart"/>
            <w:r w:rsidR="00E008F5" w:rsidRPr="004137D4">
              <w:rPr>
                <w:iCs/>
                <w:sz w:val="20"/>
                <w:szCs w:val="20"/>
              </w:rPr>
              <w:t>adalah</w:t>
            </w:r>
            <w:proofErr w:type="spellEnd"/>
            <w:r w:rsidR="00E008F5" w:rsidRPr="004137D4">
              <w:rPr>
                <w:iCs/>
                <w:sz w:val="20"/>
                <w:szCs w:val="20"/>
              </w:rPr>
              <w:t xml:space="preserve"> </w:t>
            </w:r>
            <w:r w:rsidR="004137D4" w:rsidRPr="004137D4">
              <w:rPr>
                <w:iCs/>
                <w:sz w:val="20"/>
                <w:szCs w:val="20"/>
              </w:rPr>
              <w:t>65</w:t>
            </w:r>
            <w:r w:rsidR="00E008F5" w:rsidRPr="004137D4">
              <w:rPr>
                <w:iCs/>
                <w:sz w:val="20"/>
                <w:szCs w:val="20"/>
              </w:rPr>
              <w:t xml:space="preserve"> orang </w:t>
            </w:r>
            <w:proofErr w:type="spellStart"/>
            <w:r w:rsidR="00E008F5" w:rsidRPr="004137D4">
              <w:rPr>
                <w:iCs/>
                <w:sz w:val="20"/>
                <w:szCs w:val="20"/>
              </w:rPr>
              <w:t>responden</w:t>
            </w:r>
            <w:proofErr w:type="spellEnd"/>
            <w:r w:rsidR="00E008F5" w:rsidRPr="004137D4">
              <w:rPr>
                <w:iCs/>
                <w:sz w:val="20"/>
                <w:szCs w:val="20"/>
              </w:rPr>
              <w:t xml:space="preserve"> </w:t>
            </w:r>
            <w:proofErr w:type="spellStart"/>
            <w:r w:rsidR="00E008F5" w:rsidRPr="004137D4">
              <w:rPr>
                <w:iCs/>
                <w:sz w:val="20"/>
                <w:szCs w:val="20"/>
              </w:rPr>
              <w:t>lansia</w:t>
            </w:r>
            <w:proofErr w:type="spellEnd"/>
            <w:r w:rsidR="00E008F5" w:rsidRPr="004137D4">
              <w:rPr>
                <w:iCs/>
                <w:sz w:val="20"/>
                <w:szCs w:val="20"/>
              </w:rPr>
              <w:t xml:space="preserve">. </w:t>
            </w:r>
            <w:proofErr w:type="spellStart"/>
            <w:r w:rsidR="00E008F5" w:rsidRPr="004137D4">
              <w:rPr>
                <w:iCs/>
                <w:sz w:val="20"/>
                <w:szCs w:val="20"/>
              </w:rPr>
              <w:t>Dengan</w:t>
            </w:r>
            <w:proofErr w:type="spellEnd"/>
            <w:r w:rsidR="00E008F5" w:rsidRPr="004137D4">
              <w:rPr>
                <w:iCs/>
                <w:sz w:val="20"/>
                <w:szCs w:val="20"/>
              </w:rPr>
              <w:t xml:space="preserve"> </w:t>
            </w:r>
            <w:proofErr w:type="spellStart"/>
            <w:r w:rsidR="00E008F5" w:rsidRPr="004137D4">
              <w:rPr>
                <w:iCs/>
                <w:sz w:val="20"/>
                <w:szCs w:val="20"/>
              </w:rPr>
              <w:t>hasil</w:t>
            </w:r>
            <w:proofErr w:type="spellEnd"/>
            <w:r w:rsidR="00E008F5" w:rsidRPr="004137D4">
              <w:rPr>
                <w:iCs/>
                <w:sz w:val="20"/>
                <w:szCs w:val="20"/>
              </w:rPr>
              <w:t xml:space="preserve"> uji </w:t>
            </w:r>
            <w:r w:rsidR="00E008F5" w:rsidRPr="004137D4">
              <w:rPr>
                <w:i/>
                <w:sz w:val="20"/>
                <w:szCs w:val="20"/>
              </w:rPr>
              <w:t xml:space="preserve">chi square </w:t>
            </w:r>
            <w:proofErr w:type="spellStart"/>
            <w:r w:rsidR="00E008F5" w:rsidRPr="004137D4">
              <w:rPr>
                <w:iCs/>
                <w:sz w:val="20"/>
                <w:szCs w:val="20"/>
              </w:rPr>
              <w:t>antara</w:t>
            </w:r>
            <w:proofErr w:type="spellEnd"/>
            <w:r w:rsidR="00E008F5" w:rsidRPr="004137D4">
              <w:rPr>
                <w:iCs/>
                <w:sz w:val="20"/>
                <w:szCs w:val="20"/>
              </w:rPr>
              <w:t xml:space="preserve"> </w:t>
            </w:r>
            <w:proofErr w:type="spellStart"/>
            <w:r w:rsidR="00E008F5" w:rsidRPr="004137D4">
              <w:rPr>
                <w:iCs/>
                <w:sz w:val="20"/>
                <w:szCs w:val="20"/>
              </w:rPr>
              <w:t>pengetahuan</w:t>
            </w:r>
            <w:proofErr w:type="spellEnd"/>
            <w:r w:rsidR="00E008F5" w:rsidRPr="004137D4">
              <w:rPr>
                <w:iCs/>
                <w:sz w:val="20"/>
                <w:szCs w:val="20"/>
              </w:rPr>
              <w:t xml:space="preserve"> </w:t>
            </w:r>
            <w:proofErr w:type="spellStart"/>
            <w:r w:rsidR="00E008F5" w:rsidRPr="004137D4">
              <w:rPr>
                <w:iCs/>
                <w:sz w:val="20"/>
                <w:szCs w:val="20"/>
              </w:rPr>
              <w:t>lansia</w:t>
            </w:r>
            <w:proofErr w:type="spellEnd"/>
            <w:r w:rsidR="00E008F5" w:rsidRPr="004137D4">
              <w:rPr>
                <w:iCs/>
                <w:sz w:val="20"/>
                <w:szCs w:val="20"/>
              </w:rPr>
              <w:t xml:space="preserve"> </w:t>
            </w:r>
            <w:proofErr w:type="spellStart"/>
            <w:r w:rsidR="00E008F5" w:rsidRPr="004137D4">
              <w:rPr>
                <w:iCs/>
                <w:sz w:val="20"/>
                <w:szCs w:val="20"/>
              </w:rPr>
              <w:t>dengan</w:t>
            </w:r>
            <w:proofErr w:type="spellEnd"/>
            <w:r w:rsidR="004137D4" w:rsidRPr="004137D4">
              <w:rPr>
                <w:iCs/>
                <w:sz w:val="20"/>
                <w:szCs w:val="20"/>
              </w:rPr>
              <w:t xml:space="preserve"> </w:t>
            </w:r>
            <w:proofErr w:type="spellStart"/>
            <w:r w:rsidR="004137D4" w:rsidRPr="004137D4">
              <w:rPr>
                <w:iCs/>
                <w:sz w:val="20"/>
                <w:szCs w:val="20"/>
              </w:rPr>
              <w:t>pemanfaatan</w:t>
            </w:r>
            <w:proofErr w:type="spellEnd"/>
            <w:r w:rsidR="00E008F5" w:rsidRPr="004137D4">
              <w:rPr>
                <w:iCs/>
                <w:sz w:val="20"/>
                <w:szCs w:val="20"/>
              </w:rPr>
              <w:t xml:space="preserve"> </w:t>
            </w:r>
            <w:proofErr w:type="spellStart"/>
            <w:r w:rsidR="00E008F5" w:rsidRPr="004137D4">
              <w:rPr>
                <w:iCs/>
                <w:sz w:val="20"/>
                <w:szCs w:val="20"/>
              </w:rPr>
              <w:t>posyandu</w:t>
            </w:r>
            <w:proofErr w:type="spellEnd"/>
            <w:r w:rsidR="00E008F5" w:rsidRPr="004137D4">
              <w:rPr>
                <w:iCs/>
                <w:sz w:val="20"/>
                <w:szCs w:val="20"/>
              </w:rPr>
              <w:t xml:space="preserve"> </w:t>
            </w:r>
            <w:proofErr w:type="spellStart"/>
            <w:r w:rsidR="00E008F5" w:rsidRPr="004137D4">
              <w:rPr>
                <w:iCs/>
                <w:sz w:val="20"/>
                <w:szCs w:val="20"/>
              </w:rPr>
              <w:t>lansia</w:t>
            </w:r>
            <w:proofErr w:type="spellEnd"/>
            <w:r w:rsidR="00E008F5" w:rsidRPr="004137D4">
              <w:rPr>
                <w:iCs/>
                <w:sz w:val="20"/>
                <w:szCs w:val="20"/>
              </w:rPr>
              <w:t xml:space="preserve"> </w:t>
            </w:r>
            <w:r w:rsidR="00E008F5" w:rsidRPr="004137D4">
              <w:rPr>
                <w:i/>
                <w:sz w:val="20"/>
                <w:szCs w:val="20"/>
              </w:rPr>
              <w:t>p-value</w:t>
            </w:r>
            <w:r w:rsidR="00E008F5" w:rsidRPr="004137D4">
              <w:rPr>
                <w:iCs/>
                <w:sz w:val="20"/>
                <w:szCs w:val="20"/>
              </w:rPr>
              <w:t>= 0.00</w:t>
            </w:r>
            <w:r w:rsidR="004137D4" w:rsidRPr="004137D4">
              <w:rPr>
                <w:iCs/>
                <w:sz w:val="20"/>
                <w:szCs w:val="20"/>
              </w:rPr>
              <w:t>5</w:t>
            </w:r>
            <w:r w:rsidR="00E008F5" w:rsidRPr="004137D4">
              <w:rPr>
                <w:iCs/>
                <w:sz w:val="20"/>
                <w:szCs w:val="20"/>
              </w:rPr>
              <w:t xml:space="preserve">, </w:t>
            </w:r>
            <w:proofErr w:type="spellStart"/>
            <w:r w:rsidR="00E008F5" w:rsidRPr="004137D4">
              <w:rPr>
                <w:iCs/>
                <w:sz w:val="20"/>
                <w:szCs w:val="20"/>
              </w:rPr>
              <w:t>serta</w:t>
            </w:r>
            <w:proofErr w:type="spellEnd"/>
            <w:r w:rsidR="00E008F5" w:rsidRPr="004137D4">
              <w:rPr>
                <w:iCs/>
                <w:sz w:val="20"/>
                <w:szCs w:val="20"/>
              </w:rPr>
              <w:t xml:space="preserve"> </w:t>
            </w:r>
            <w:proofErr w:type="spellStart"/>
            <w:r w:rsidR="00E008F5" w:rsidRPr="004137D4">
              <w:rPr>
                <w:iCs/>
                <w:sz w:val="20"/>
                <w:szCs w:val="20"/>
              </w:rPr>
              <w:t>antara</w:t>
            </w:r>
            <w:proofErr w:type="spellEnd"/>
            <w:r w:rsidR="00E008F5" w:rsidRPr="004137D4">
              <w:rPr>
                <w:iCs/>
                <w:sz w:val="20"/>
                <w:szCs w:val="20"/>
              </w:rPr>
              <w:t xml:space="preserve"> </w:t>
            </w:r>
            <w:proofErr w:type="spellStart"/>
            <w:r w:rsidR="00E008F5" w:rsidRPr="004137D4">
              <w:rPr>
                <w:iCs/>
                <w:sz w:val="20"/>
                <w:szCs w:val="20"/>
              </w:rPr>
              <w:t>peran</w:t>
            </w:r>
            <w:proofErr w:type="spellEnd"/>
            <w:r w:rsidR="00E008F5" w:rsidRPr="004137D4">
              <w:rPr>
                <w:iCs/>
                <w:sz w:val="20"/>
                <w:szCs w:val="20"/>
              </w:rPr>
              <w:t xml:space="preserve"> </w:t>
            </w:r>
            <w:proofErr w:type="spellStart"/>
            <w:r w:rsidR="00E008F5" w:rsidRPr="004137D4">
              <w:rPr>
                <w:iCs/>
                <w:sz w:val="20"/>
                <w:szCs w:val="20"/>
              </w:rPr>
              <w:t>kader</w:t>
            </w:r>
            <w:proofErr w:type="spellEnd"/>
            <w:r w:rsidR="00E008F5" w:rsidRPr="004137D4">
              <w:rPr>
                <w:iCs/>
                <w:sz w:val="20"/>
                <w:szCs w:val="20"/>
              </w:rPr>
              <w:t xml:space="preserve"> </w:t>
            </w:r>
            <w:proofErr w:type="spellStart"/>
            <w:r w:rsidR="00E008F5" w:rsidRPr="004137D4">
              <w:rPr>
                <w:iCs/>
                <w:sz w:val="20"/>
                <w:szCs w:val="20"/>
              </w:rPr>
              <w:t>dengan</w:t>
            </w:r>
            <w:proofErr w:type="spellEnd"/>
            <w:r w:rsidR="00E008F5" w:rsidRPr="004137D4">
              <w:rPr>
                <w:iCs/>
                <w:sz w:val="20"/>
                <w:szCs w:val="20"/>
              </w:rPr>
              <w:t xml:space="preserve"> </w:t>
            </w:r>
            <w:proofErr w:type="spellStart"/>
            <w:r w:rsidR="004137D4" w:rsidRPr="004137D4">
              <w:rPr>
                <w:iCs/>
                <w:sz w:val="20"/>
                <w:szCs w:val="20"/>
              </w:rPr>
              <w:t>pemanfaatan</w:t>
            </w:r>
            <w:proofErr w:type="spellEnd"/>
            <w:r w:rsidR="004137D4" w:rsidRPr="004137D4">
              <w:rPr>
                <w:iCs/>
                <w:sz w:val="20"/>
                <w:szCs w:val="20"/>
              </w:rPr>
              <w:t xml:space="preserve"> </w:t>
            </w:r>
            <w:proofErr w:type="spellStart"/>
            <w:r w:rsidR="00E008F5" w:rsidRPr="004137D4">
              <w:rPr>
                <w:iCs/>
                <w:sz w:val="20"/>
                <w:szCs w:val="20"/>
              </w:rPr>
              <w:t>posyandu</w:t>
            </w:r>
            <w:proofErr w:type="spellEnd"/>
            <w:r w:rsidR="00E008F5" w:rsidRPr="004137D4">
              <w:rPr>
                <w:iCs/>
                <w:sz w:val="20"/>
                <w:szCs w:val="20"/>
              </w:rPr>
              <w:t xml:space="preserve"> </w:t>
            </w:r>
            <w:proofErr w:type="spellStart"/>
            <w:r w:rsidR="00E008F5" w:rsidRPr="004137D4">
              <w:rPr>
                <w:iCs/>
                <w:sz w:val="20"/>
                <w:szCs w:val="20"/>
              </w:rPr>
              <w:t>lansia</w:t>
            </w:r>
            <w:proofErr w:type="spellEnd"/>
            <w:r w:rsidR="00E008F5" w:rsidRPr="004137D4">
              <w:rPr>
                <w:iCs/>
                <w:sz w:val="20"/>
                <w:szCs w:val="20"/>
              </w:rPr>
              <w:t xml:space="preserve"> </w:t>
            </w:r>
            <w:r w:rsidR="00E008F5" w:rsidRPr="009E1D1B">
              <w:rPr>
                <w:i/>
                <w:sz w:val="20"/>
                <w:szCs w:val="20"/>
              </w:rPr>
              <w:t>p-value</w:t>
            </w:r>
            <w:r w:rsidR="00E008F5" w:rsidRPr="004137D4">
              <w:rPr>
                <w:iCs/>
                <w:sz w:val="20"/>
                <w:szCs w:val="20"/>
              </w:rPr>
              <w:t xml:space="preserve"> = 0.00</w:t>
            </w:r>
            <w:r w:rsidR="004137D4" w:rsidRPr="004137D4">
              <w:rPr>
                <w:iCs/>
                <w:sz w:val="20"/>
                <w:szCs w:val="20"/>
              </w:rPr>
              <w:t>3</w:t>
            </w:r>
            <w:r w:rsidR="00E008F5" w:rsidRPr="004137D4">
              <w:rPr>
                <w:iCs/>
                <w:sz w:val="20"/>
                <w:szCs w:val="20"/>
              </w:rPr>
              <w:t xml:space="preserve">. </w:t>
            </w:r>
            <w:proofErr w:type="spellStart"/>
            <w:r w:rsidR="00E008F5" w:rsidRPr="004137D4">
              <w:rPr>
                <w:iCs/>
                <w:sz w:val="20"/>
                <w:szCs w:val="20"/>
              </w:rPr>
              <w:t>Sehingga</w:t>
            </w:r>
            <w:proofErr w:type="spellEnd"/>
            <w:r w:rsidR="00E008F5" w:rsidRPr="004137D4">
              <w:rPr>
                <w:iCs/>
                <w:sz w:val="20"/>
                <w:szCs w:val="20"/>
              </w:rPr>
              <w:t xml:space="preserve"> </w:t>
            </w:r>
            <w:proofErr w:type="spellStart"/>
            <w:r w:rsidR="00E008F5" w:rsidRPr="004137D4">
              <w:rPr>
                <w:iCs/>
                <w:sz w:val="20"/>
                <w:szCs w:val="20"/>
              </w:rPr>
              <w:t>dapat</w:t>
            </w:r>
            <w:proofErr w:type="spellEnd"/>
            <w:r w:rsidR="00E008F5" w:rsidRPr="004137D4">
              <w:rPr>
                <w:iCs/>
                <w:sz w:val="20"/>
                <w:szCs w:val="20"/>
              </w:rPr>
              <w:t xml:space="preserve"> </w:t>
            </w:r>
            <w:proofErr w:type="spellStart"/>
            <w:r w:rsidR="00E008F5" w:rsidRPr="004137D4">
              <w:rPr>
                <w:iCs/>
                <w:sz w:val="20"/>
                <w:szCs w:val="20"/>
              </w:rPr>
              <w:t>disimp</w:t>
            </w:r>
            <w:r w:rsidR="009E1D1B">
              <w:rPr>
                <w:iCs/>
                <w:sz w:val="20"/>
                <w:szCs w:val="20"/>
              </w:rPr>
              <w:t>u</w:t>
            </w:r>
            <w:r w:rsidR="00E008F5" w:rsidRPr="004137D4">
              <w:rPr>
                <w:iCs/>
                <w:sz w:val="20"/>
                <w:szCs w:val="20"/>
              </w:rPr>
              <w:t>lkan</w:t>
            </w:r>
            <w:proofErr w:type="spellEnd"/>
            <w:r w:rsidR="00E008F5" w:rsidRPr="004137D4">
              <w:rPr>
                <w:iCs/>
                <w:sz w:val="20"/>
                <w:szCs w:val="20"/>
              </w:rPr>
              <w:t xml:space="preserve"> </w:t>
            </w:r>
            <w:proofErr w:type="spellStart"/>
            <w:r w:rsidR="00E008F5" w:rsidRPr="004137D4">
              <w:rPr>
                <w:iCs/>
                <w:sz w:val="20"/>
                <w:szCs w:val="20"/>
              </w:rPr>
              <w:t>bahwa</w:t>
            </w:r>
            <w:proofErr w:type="spellEnd"/>
            <w:r w:rsidR="00E008F5" w:rsidRPr="004137D4">
              <w:rPr>
                <w:iCs/>
                <w:sz w:val="20"/>
                <w:szCs w:val="20"/>
              </w:rPr>
              <w:t xml:space="preserve"> </w:t>
            </w:r>
            <w:proofErr w:type="spellStart"/>
            <w:r w:rsidR="00E008F5" w:rsidRPr="004137D4">
              <w:rPr>
                <w:iCs/>
                <w:sz w:val="20"/>
                <w:szCs w:val="20"/>
              </w:rPr>
              <w:t>terdapat</w:t>
            </w:r>
            <w:proofErr w:type="spellEnd"/>
            <w:r w:rsidR="00E008F5" w:rsidRPr="004137D4">
              <w:rPr>
                <w:iCs/>
                <w:sz w:val="20"/>
                <w:szCs w:val="20"/>
              </w:rPr>
              <w:t xml:space="preserve"> </w:t>
            </w:r>
            <w:proofErr w:type="spellStart"/>
            <w:r w:rsidR="00E008F5" w:rsidRPr="004137D4">
              <w:rPr>
                <w:iCs/>
                <w:sz w:val="20"/>
                <w:szCs w:val="20"/>
              </w:rPr>
              <w:t>hubungan</w:t>
            </w:r>
            <w:proofErr w:type="spellEnd"/>
            <w:r w:rsidR="00E008F5" w:rsidRPr="004137D4">
              <w:rPr>
                <w:iCs/>
                <w:sz w:val="20"/>
                <w:szCs w:val="20"/>
              </w:rPr>
              <w:t xml:space="preserve"> </w:t>
            </w:r>
            <w:r w:rsidR="004976BD" w:rsidRPr="004137D4">
              <w:rPr>
                <w:iCs/>
                <w:sz w:val="20"/>
                <w:szCs w:val="20"/>
              </w:rPr>
              <w:t xml:space="preserve">yang </w:t>
            </w:r>
            <w:proofErr w:type="spellStart"/>
            <w:r w:rsidR="004976BD" w:rsidRPr="004137D4">
              <w:rPr>
                <w:iCs/>
                <w:sz w:val="20"/>
                <w:szCs w:val="20"/>
              </w:rPr>
              <w:t>signifikan</w:t>
            </w:r>
            <w:proofErr w:type="spellEnd"/>
            <w:r w:rsidR="004976BD" w:rsidRPr="004137D4">
              <w:rPr>
                <w:iCs/>
                <w:sz w:val="20"/>
                <w:szCs w:val="20"/>
              </w:rPr>
              <w:t xml:space="preserve"> </w:t>
            </w:r>
            <w:proofErr w:type="spellStart"/>
            <w:r w:rsidR="004976BD" w:rsidRPr="004137D4">
              <w:rPr>
                <w:iCs/>
                <w:sz w:val="20"/>
                <w:szCs w:val="20"/>
              </w:rPr>
              <w:t>antara</w:t>
            </w:r>
            <w:proofErr w:type="spellEnd"/>
            <w:r w:rsidR="004976BD" w:rsidRPr="004137D4">
              <w:rPr>
                <w:iCs/>
                <w:sz w:val="20"/>
                <w:szCs w:val="20"/>
              </w:rPr>
              <w:t xml:space="preserve"> </w:t>
            </w:r>
            <w:proofErr w:type="spellStart"/>
            <w:r w:rsidR="004976BD" w:rsidRPr="004137D4">
              <w:rPr>
                <w:iCs/>
                <w:sz w:val="20"/>
                <w:szCs w:val="20"/>
              </w:rPr>
              <w:t>pengetahuan</w:t>
            </w:r>
            <w:proofErr w:type="spellEnd"/>
            <w:r w:rsidR="004976BD" w:rsidRPr="004137D4">
              <w:rPr>
                <w:iCs/>
                <w:sz w:val="20"/>
                <w:szCs w:val="20"/>
              </w:rPr>
              <w:t xml:space="preserve"> </w:t>
            </w:r>
            <w:proofErr w:type="spellStart"/>
            <w:r w:rsidR="004976BD" w:rsidRPr="004137D4">
              <w:rPr>
                <w:iCs/>
                <w:sz w:val="20"/>
                <w:szCs w:val="20"/>
              </w:rPr>
              <w:t>lansia</w:t>
            </w:r>
            <w:proofErr w:type="spellEnd"/>
            <w:r w:rsidR="004976BD" w:rsidRPr="004137D4">
              <w:rPr>
                <w:iCs/>
                <w:sz w:val="20"/>
                <w:szCs w:val="20"/>
              </w:rPr>
              <w:t xml:space="preserve"> dan </w:t>
            </w:r>
            <w:proofErr w:type="spellStart"/>
            <w:r w:rsidR="004976BD" w:rsidRPr="004137D4">
              <w:rPr>
                <w:iCs/>
                <w:sz w:val="20"/>
                <w:szCs w:val="20"/>
              </w:rPr>
              <w:t>peran</w:t>
            </w:r>
            <w:proofErr w:type="spellEnd"/>
            <w:r w:rsidR="004976BD" w:rsidRPr="004137D4">
              <w:rPr>
                <w:iCs/>
                <w:sz w:val="20"/>
                <w:szCs w:val="20"/>
              </w:rPr>
              <w:t xml:space="preserve"> </w:t>
            </w:r>
            <w:proofErr w:type="spellStart"/>
            <w:r w:rsidR="004976BD" w:rsidRPr="004137D4">
              <w:rPr>
                <w:iCs/>
                <w:sz w:val="20"/>
                <w:szCs w:val="20"/>
              </w:rPr>
              <w:t>kader</w:t>
            </w:r>
            <w:proofErr w:type="spellEnd"/>
            <w:r w:rsidR="004976BD" w:rsidRPr="004137D4">
              <w:rPr>
                <w:iCs/>
                <w:sz w:val="20"/>
                <w:szCs w:val="20"/>
              </w:rPr>
              <w:t xml:space="preserve">  </w:t>
            </w:r>
            <w:proofErr w:type="spellStart"/>
            <w:r w:rsidR="004976BD" w:rsidRPr="004137D4">
              <w:rPr>
                <w:iCs/>
                <w:sz w:val="20"/>
                <w:szCs w:val="20"/>
              </w:rPr>
              <w:t>dengan</w:t>
            </w:r>
            <w:proofErr w:type="spellEnd"/>
            <w:r w:rsidR="004976BD" w:rsidRPr="004137D4">
              <w:rPr>
                <w:iCs/>
                <w:sz w:val="20"/>
                <w:szCs w:val="20"/>
              </w:rPr>
              <w:t xml:space="preserve"> </w:t>
            </w:r>
            <w:proofErr w:type="spellStart"/>
            <w:r w:rsidR="004137D4" w:rsidRPr="004137D4">
              <w:rPr>
                <w:iCs/>
                <w:sz w:val="20"/>
                <w:szCs w:val="20"/>
              </w:rPr>
              <w:t>pemanfaatan</w:t>
            </w:r>
            <w:proofErr w:type="spellEnd"/>
            <w:r w:rsidR="004137D4" w:rsidRPr="004137D4">
              <w:rPr>
                <w:iCs/>
                <w:sz w:val="20"/>
                <w:szCs w:val="20"/>
              </w:rPr>
              <w:t xml:space="preserve"> </w:t>
            </w:r>
            <w:proofErr w:type="spellStart"/>
            <w:r w:rsidR="004976BD" w:rsidRPr="004137D4">
              <w:rPr>
                <w:iCs/>
                <w:sz w:val="20"/>
                <w:szCs w:val="20"/>
              </w:rPr>
              <w:t>posyandu</w:t>
            </w:r>
            <w:proofErr w:type="spellEnd"/>
            <w:r w:rsidR="004976BD" w:rsidRPr="004137D4">
              <w:rPr>
                <w:iCs/>
                <w:sz w:val="20"/>
                <w:szCs w:val="20"/>
              </w:rPr>
              <w:t xml:space="preserve"> </w:t>
            </w:r>
            <w:proofErr w:type="spellStart"/>
            <w:r w:rsidR="004976BD" w:rsidRPr="004137D4">
              <w:rPr>
                <w:iCs/>
                <w:sz w:val="20"/>
                <w:szCs w:val="20"/>
              </w:rPr>
              <w:t>lansia</w:t>
            </w:r>
            <w:proofErr w:type="spellEnd"/>
            <w:r w:rsidR="004976BD" w:rsidRPr="004137D4">
              <w:rPr>
                <w:iCs/>
                <w:sz w:val="20"/>
                <w:szCs w:val="20"/>
              </w:rPr>
              <w:t xml:space="preserve">. </w:t>
            </w:r>
            <w:proofErr w:type="spellStart"/>
            <w:r w:rsidR="004976BD" w:rsidRPr="004137D4">
              <w:rPr>
                <w:iCs/>
                <w:sz w:val="20"/>
                <w:szCs w:val="20"/>
              </w:rPr>
              <w:t>Rekomendasi</w:t>
            </w:r>
            <w:proofErr w:type="spellEnd"/>
            <w:r w:rsidR="004976BD" w:rsidRPr="004137D4">
              <w:rPr>
                <w:iCs/>
                <w:sz w:val="20"/>
                <w:szCs w:val="20"/>
              </w:rPr>
              <w:t xml:space="preserve"> </w:t>
            </w:r>
            <w:proofErr w:type="spellStart"/>
            <w:r w:rsidR="004976BD" w:rsidRPr="004137D4">
              <w:rPr>
                <w:iCs/>
                <w:sz w:val="20"/>
                <w:szCs w:val="20"/>
              </w:rPr>
              <w:t>penelitian</w:t>
            </w:r>
            <w:proofErr w:type="spellEnd"/>
            <w:r w:rsidR="004976BD" w:rsidRPr="004137D4">
              <w:rPr>
                <w:iCs/>
                <w:sz w:val="20"/>
                <w:szCs w:val="20"/>
              </w:rPr>
              <w:t xml:space="preserve"> </w:t>
            </w:r>
            <w:proofErr w:type="spellStart"/>
            <w:r w:rsidR="004976BD" w:rsidRPr="004137D4">
              <w:rPr>
                <w:iCs/>
                <w:sz w:val="20"/>
                <w:szCs w:val="20"/>
              </w:rPr>
              <w:t>ini</w:t>
            </w:r>
            <w:proofErr w:type="spellEnd"/>
            <w:r w:rsidR="004976BD" w:rsidRPr="004137D4">
              <w:rPr>
                <w:iCs/>
                <w:sz w:val="20"/>
                <w:szCs w:val="20"/>
              </w:rPr>
              <w:t xml:space="preserve"> </w:t>
            </w:r>
            <w:proofErr w:type="spellStart"/>
            <w:r w:rsidR="004976BD" w:rsidRPr="004137D4">
              <w:rPr>
                <w:iCs/>
                <w:sz w:val="20"/>
                <w:szCs w:val="20"/>
              </w:rPr>
              <w:t>yaitu</w:t>
            </w:r>
            <w:proofErr w:type="spellEnd"/>
            <w:r w:rsidR="004976BD" w:rsidRPr="004137D4">
              <w:rPr>
                <w:iCs/>
                <w:sz w:val="20"/>
                <w:szCs w:val="20"/>
              </w:rPr>
              <w:t xml:space="preserve"> </w:t>
            </w:r>
            <w:proofErr w:type="spellStart"/>
            <w:r w:rsidR="004976BD" w:rsidRPr="004137D4">
              <w:rPr>
                <w:iCs/>
                <w:sz w:val="20"/>
                <w:szCs w:val="20"/>
              </w:rPr>
              <w:t>untuk</w:t>
            </w:r>
            <w:proofErr w:type="spellEnd"/>
            <w:r w:rsidR="004976BD" w:rsidRPr="004137D4">
              <w:rPr>
                <w:iCs/>
                <w:sz w:val="20"/>
                <w:szCs w:val="20"/>
              </w:rPr>
              <w:t xml:space="preserve"> </w:t>
            </w:r>
            <w:proofErr w:type="spellStart"/>
            <w:r w:rsidR="004976BD" w:rsidRPr="004137D4">
              <w:rPr>
                <w:iCs/>
                <w:sz w:val="20"/>
                <w:szCs w:val="20"/>
              </w:rPr>
              <w:t>petugas</w:t>
            </w:r>
            <w:proofErr w:type="spellEnd"/>
            <w:r w:rsidR="004976BD" w:rsidRPr="004137D4">
              <w:rPr>
                <w:iCs/>
                <w:sz w:val="20"/>
                <w:szCs w:val="20"/>
              </w:rPr>
              <w:t xml:space="preserve"> Kesehatan di </w:t>
            </w:r>
            <w:proofErr w:type="spellStart"/>
            <w:r w:rsidR="004976BD" w:rsidRPr="004137D4">
              <w:rPr>
                <w:iCs/>
                <w:sz w:val="20"/>
                <w:szCs w:val="20"/>
              </w:rPr>
              <w:t>puskesmas</w:t>
            </w:r>
            <w:proofErr w:type="spellEnd"/>
            <w:r w:rsidR="004976BD" w:rsidRPr="004137D4">
              <w:rPr>
                <w:iCs/>
                <w:sz w:val="20"/>
                <w:szCs w:val="20"/>
              </w:rPr>
              <w:t xml:space="preserve"> </w:t>
            </w:r>
            <w:proofErr w:type="spellStart"/>
            <w:r w:rsidR="004976BD" w:rsidRPr="004137D4">
              <w:rPr>
                <w:iCs/>
                <w:sz w:val="20"/>
                <w:szCs w:val="20"/>
              </w:rPr>
              <w:t>ma</w:t>
            </w:r>
            <w:r w:rsidR="009E1D1B">
              <w:rPr>
                <w:iCs/>
                <w:sz w:val="20"/>
                <w:szCs w:val="20"/>
              </w:rPr>
              <w:t>u</w:t>
            </w:r>
            <w:r w:rsidR="004976BD" w:rsidRPr="004137D4">
              <w:rPr>
                <w:iCs/>
                <w:sz w:val="20"/>
                <w:szCs w:val="20"/>
              </w:rPr>
              <w:t>pun</w:t>
            </w:r>
            <w:proofErr w:type="spellEnd"/>
            <w:r w:rsidR="004976BD" w:rsidRPr="004137D4">
              <w:rPr>
                <w:iCs/>
                <w:sz w:val="20"/>
                <w:szCs w:val="20"/>
              </w:rPr>
              <w:t xml:space="preserve"> </w:t>
            </w:r>
            <w:proofErr w:type="spellStart"/>
            <w:r w:rsidR="009E1D1B">
              <w:rPr>
                <w:iCs/>
                <w:sz w:val="20"/>
                <w:szCs w:val="20"/>
              </w:rPr>
              <w:t>dinas</w:t>
            </w:r>
            <w:proofErr w:type="spellEnd"/>
            <w:r w:rsidR="009E1D1B">
              <w:rPr>
                <w:iCs/>
                <w:sz w:val="20"/>
                <w:szCs w:val="20"/>
              </w:rPr>
              <w:t xml:space="preserve"> </w:t>
            </w:r>
            <w:proofErr w:type="spellStart"/>
            <w:r w:rsidR="009E1D1B">
              <w:rPr>
                <w:iCs/>
                <w:sz w:val="20"/>
                <w:szCs w:val="20"/>
              </w:rPr>
              <w:t>kesehatan</w:t>
            </w:r>
            <w:proofErr w:type="spellEnd"/>
            <w:r w:rsidR="009E1D1B">
              <w:rPr>
                <w:iCs/>
                <w:sz w:val="20"/>
                <w:szCs w:val="20"/>
              </w:rPr>
              <w:t xml:space="preserve"> </w:t>
            </w:r>
            <w:proofErr w:type="spellStart"/>
            <w:r w:rsidR="009E1D1B">
              <w:rPr>
                <w:iCs/>
                <w:sz w:val="20"/>
                <w:szCs w:val="20"/>
              </w:rPr>
              <w:t>kota</w:t>
            </w:r>
            <w:proofErr w:type="spellEnd"/>
            <w:r w:rsidR="009E1D1B">
              <w:rPr>
                <w:iCs/>
                <w:sz w:val="20"/>
                <w:szCs w:val="20"/>
              </w:rPr>
              <w:t xml:space="preserve"> </w:t>
            </w:r>
            <w:r w:rsidR="005E0337">
              <w:rPr>
                <w:iCs/>
                <w:sz w:val="20"/>
                <w:szCs w:val="20"/>
              </w:rPr>
              <w:t xml:space="preserve">Ambon </w:t>
            </w:r>
            <w:proofErr w:type="spellStart"/>
            <w:r w:rsidR="004976BD" w:rsidRPr="004137D4">
              <w:rPr>
                <w:iCs/>
                <w:sz w:val="20"/>
                <w:szCs w:val="20"/>
              </w:rPr>
              <w:t>untuk</w:t>
            </w:r>
            <w:proofErr w:type="spellEnd"/>
            <w:r w:rsidR="004976BD" w:rsidRPr="004137D4">
              <w:rPr>
                <w:iCs/>
                <w:sz w:val="20"/>
                <w:szCs w:val="20"/>
              </w:rPr>
              <w:t xml:space="preserve"> </w:t>
            </w:r>
            <w:proofErr w:type="spellStart"/>
            <w:r w:rsidR="004976BD" w:rsidRPr="004137D4">
              <w:rPr>
                <w:iCs/>
                <w:sz w:val="20"/>
                <w:szCs w:val="20"/>
              </w:rPr>
              <w:t>dapat</w:t>
            </w:r>
            <w:proofErr w:type="spellEnd"/>
            <w:r w:rsidR="004976BD" w:rsidRPr="004137D4">
              <w:rPr>
                <w:iCs/>
                <w:sz w:val="20"/>
                <w:szCs w:val="20"/>
              </w:rPr>
              <w:t xml:space="preserve"> </w:t>
            </w:r>
            <w:proofErr w:type="spellStart"/>
            <w:r w:rsidR="004976BD" w:rsidRPr="004137D4">
              <w:rPr>
                <w:iCs/>
                <w:sz w:val="20"/>
                <w:szCs w:val="20"/>
              </w:rPr>
              <w:t>meningkatkan</w:t>
            </w:r>
            <w:proofErr w:type="spellEnd"/>
            <w:r w:rsidR="004976BD" w:rsidRPr="004137D4">
              <w:rPr>
                <w:iCs/>
                <w:sz w:val="20"/>
                <w:szCs w:val="20"/>
              </w:rPr>
              <w:t xml:space="preserve"> </w:t>
            </w:r>
            <w:proofErr w:type="spellStart"/>
            <w:r w:rsidR="004976BD" w:rsidRPr="004137D4">
              <w:rPr>
                <w:iCs/>
                <w:sz w:val="20"/>
                <w:szCs w:val="20"/>
              </w:rPr>
              <w:t>pengetahuan</w:t>
            </w:r>
            <w:proofErr w:type="spellEnd"/>
            <w:r w:rsidR="004976BD" w:rsidRPr="004137D4">
              <w:rPr>
                <w:iCs/>
                <w:sz w:val="20"/>
                <w:szCs w:val="20"/>
              </w:rPr>
              <w:t xml:space="preserve"> </w:t>
            </w:r>
            <w:proofErr w:type="spellStart"/>
            <w:r w:rsidR="004976BD" w:rsidRPr="004137D4">
              <w:rPr>
                <w:iCs/>
                <w:sz w:val="20"/>
                <w:szCs w:val="20"/>
              </w:rPr>
              <w:t>lansia</w:t>
            </w:r>
            <w:proofErr w:type="spellEnd"/>
            <w:r w:rsidR="004976BD" w:rsidRPr="004137D4">
              <w:rPr>
                <w:iCs/>
                <w:sz w:val="20"/>
                <w:szCs w:val="20"/>
              </w:rPr>
              <w:t xml:space="preserve"> </w:t>
            </w:r>
            <w:proofErr w:type="spellStart"/>
            <w:r w:rsidR="004976BD" w:rsidRPr="004137D4">
              <w:rPr>
                <w:iCs/>
                <w:sz w:val="20"/>
                <w:szCs w:val="20"/>
              </w:rPr>
              <w:t>tentang</w:t>
            </w:r>
            <w:proofErr w:type="spellEnd"/>
            <w:r w:rsidR="004976BD" w:rsidRPr="004137D4">
              <w:rPr>
                <w:iCs/>
                <w:sz w:val="20"/>
                <w:szCs w:val="20"/>
              </w:rPr>
              <w:t xml:space="preserve"> </w:t>
            </w:r>
            <w:proofErr w:type="spellStart"/>
            <w:r w:rsidR="004976BD" w:rsidRPr="004137D4">
              <w:rPr>
                <w:iCs/>
                <w:sz w:val="20"/>
                <w:szCs w:val="20"/>
              </w:rPr>
              <w:t>manfaat</w:t>
            </w:r>
            <w:proofErr w:type="spellEnd"/>
            <w:r w:rsidR="004976BD" w:rsidRPr="004137D4">
              <w:rPr>
                <w:iCs/>
                <w:sz w:val="20"/>
                <w:szCs w:val="20"/>
              </w:rPr>
              <w:t xml:space="preserve"> </w:t>
            </w:r>
            <w:proofErr w:type="spellStart"/>
            <w:r w:rsidR="004976BD" w:rsidRPr="004137D4">
              <w:rPr>
                <w:iCs/>
                <w:sz w:val="20"/>
                <w:szCs w:val="20"/>
              </w:rPr>
              <w:t>posyandu</w:t>
            </w:r>
            <w:proofErr w:type="spellEnd"/>
            <w:r w:rsidR="004976BD" w:rsidRPr="004137D4">
              <w:rPr>
                <w:iCs/>
                <w:sz w:val="20"/>
                <w:szCs w:val="20"/>
              </w:rPr>
              <w:t xml:space="preserve"> dan </w:t>
            </w:r>
            <w:proofErr w:type="spellStart"/>
            <w:r w:rsidR="004976BD" w:rsidRPr="004137D4">
              <w:rPr>
                <w:iCs/>
                <w:sz w:val="20"/>
                <w:szCs w:val="20"/>
              </w:rPr>
              <w:t>mempertahankan</w:t>
            </w:r>
            <w:proofErr w:type="spellEnd"/>
            <w:r w:rsidR="004976BD" w:rsidRPr="004137D4">
              <w:rPr>
                <w:iCs/>
                <w:sz w:val="20"/>
                <w:szCs w:val="20"/>
              </w:rPr>
              <w:t xml:space="preserve"> </w:t>
            </w:r>
            <w:proofErr w:type="spellStart"/>
            <w:r w:rsidR="004976BD" w:rsidRPr="004137D4">
              <w:rPr>
                <w:iCs/>
                <w:sz w:val="20"/>
                <w:szCs w:val="20"/>
              </w:rPr>
              <w:t>peran</w:t>
            </w:r>
            <w:proofErr w:type="spellEnd"/>
            <w:r w:rsidR="004976BD" w:rsidRPr="004137D4">
              <w:rPr>
                <w:iCs/>
                <w:sz w:val="20"/>
                <w:szCs w:val="20"/>
              </w:rPr>
              <w:t xml:space="preserve"> agar </w:t>
            </w:r>
            <w:proofErr w:type="spellStart"/>
            <w:r w:rsidR="004976BD" w:rsidRPr="004137D4">
              <w:rPr>
                <w:iCs/>
                <w:sz w:val="20"/>
                <w:szCs w:val="20"/>
              </w:rPr>
              <w:t>dapat</w:t>
            </w:r>
            <w:proofErr w:type="spellEnd"/>
            <w:r w:rsidR="004976BD" w:rsidRPr="004137D4">
              <w:rPr>
                <w:iCs/>
                <w:sz w:val="20"/>
                <w:szCs w:val="20"/>
              </w:rPr>
              <w:t xml:space="preserve"> </w:t>
            </w:r>
            <w:proofErr w:type="spellStart"/>
            <w:r w:rsidR="004976BD" w:rsidRPr="004137D4">
              <w:rPr>
                <w:iCs/>
                <w:sz w:val="20"/>
                <w:szCs w:val="20"/>
              </w:rPr>
              <w:t>meningkatkan</w:t>
            </w:r>
            <w:proofErr w:type="spellEnd"/>
            <w:r w:rsidR="004976BD" w:rsidRPr="004137D4">
              <w:rPr>
                <w:iCs/>
                <w:sz w:val="20"/>
                <w:szCs w:val="20"/>
              </w:rPr>
              <w:t xml:space="preserve"> </w:t>
            </w:r>
            <w:proofErr w:type="spellStart"/>
            <w:r w:rsidR="004976BD" w:rsidRPr="004137D4">
              <w:rPr>
                <w:iCs/>
                <w:sz w:val="20"/>
                <w:szCs w:val="20"/>
              </w:rPr>
              <w:t>kepatuhan</w:t>
            </w:r>
            <w:proofErr w:type="spellEnd"/>
            <w:r w:rsidR="004976BD" w:rsidRPr="004137D4">
              <w:rPr>
                <w:iCs/>
                <w:sz w:val="20"/>
                <w:szCs w:val="20"/>
              </w:rPr>
              <w:t xml:space="preserve"> </w:t>
            </w:r>
            <w:proofErr w:type="spellStart"/>
            <w:r w:rsidR="004976BD" w:rsidRPr="004137D4">
              <w:rPr>
                <w:iCs/>
                <w:sz w:val="20"/>
                <w:szCs w:val="20"/>
              </w:rPr>
              <w:t>lansia</w:t>
            </w:r>
            <w:proofErr w:type="spellEnd"/>
            <w:r w:rsidR="004976BD" w:rsidRPr="004137D4">
              <w:rPr>
                <w:iCs/>
                <w:sz w:val="20"/>
                <w:szCs w:val="20"/>
              </w:rPr>
              <w:t xml:space="preserve"> </w:t>
            </w:r>
            <w:proofErr w:type="spellStart"/>
            <w:r w:rsidR="004976BD" w:rsidRPr="004137D4">
              <w:rPr>
                <w:iCs/>
                <w:sz w:val="20"/>
                <w:szCs w:val="20"/>
              </w:rPr>
              <w:t>mengunjungi</w:t>
            </w:r>
            <w:proofErr w:type="spellEnd"/>
            <w:r w:rsidR="004976BD" w:rsidRPr="004137D4">
              <w:rPr>
                <w:iCs/>
                <w:sz w:val="20"/>
                <w:szCs w:val="20"/>
              </w:rPr>
              <w:t xml:space="preserve"> </w:t>
            </w:r>
            <w:proofErr w:type="spellStart"/>
            <w:r w:rsidR="004976BD" w:rsidRPr="004137D4">
              <w:rPr>
                <w:iCs/>
                <w:sz w:val="20"/>
                <w:szCs w:val="20"/>
              </w:rPr>
              <w:t>posyandu</w:t>
            </w:r>
            <w:proofErr w:type="spellEnd"/>
            <w:r w:rsidR="004976BD" w:rsidRPr="004137D4">
              <w:rPr>
                <w:iCs/>
                <w:sz w:val="20"/>
                <w:szCs w:val="20"/>
              </w:rPr>
              <w:t xml:space="preserve"> </w:t>
            </w:r>
            <w:proofErr w:type="spellStart"/>
            <w:r w:rsidR="004976BD" w:rsidRPr="004137D4">
              <w:rPr>
                <w:iCs/>
                <w:sz w:val="20"/>
                <w:szCs w:val="20"/>
              </w:rPr>
              <w:t>lansia</w:t>
            </w:r>
            <w:proofErr w:type="spellEnd"/>
            <w:r w:rsidR="004976BD" w:rsidRPr="004137D4">
              <w:rPr>
                <w:iCs/>
                <w:sz w:val="20"/>
                <w:szCs w:val="20"/>
              </w:rPr>
              <w:t>.</w:t>
            </w:r>
          </w:p>
          <w:p w14:paraId="23946E72" w14:textId="77777777" w:rsidR="00E2307F" w:rsidRPr="00FF1659" w:rsidRDefault="00E2307F" w:rsidP="00B51DF0">
            <w:pPr>
              <w:rPr>
                <w:rFonts w:eastAsia="Sorts Mill Goudy"/>
                <w:b/>
                <w:color w:val="FF0000"/>
                <w:sz w:val="20"/>
                <w:szCs w:val="20"/>
              </w:rPr>
            </w:pPr>
          </w:p>
          <w:p w14:paraId="5CA9C9FA" w14:textId="0EB1B31E" w:rsidR="00E2307F" w:rsidRPr="006749EB" w:rsidRDefault="00FF1659" w:rsidP="004976BD">
            <w:pPr>
              <w:spacing w:before="2"/>
              <w:ind w:left="1127" w:hanging="1134"/>
              <w:jc w:val="both"/>
              <w:rPr>
                <w:rFonts w:eastAsia="Sorts Mill Goudy"/>
                <w:color w:val="FF0000"/>
                <w:sz w:val="20"/>
                <w:szCs w:val="20"/>
              </w:rPr>
            </w:pPr>
            <w:r w:rsidRPr="006749EB">
              <w:rPr>
                <w:rFonts w:eastAsia="Sorts Mill Goudy"/>
                <w:b/>
                <w:bCs/>
                <w:sz w:val="20"/>
                <w:szCs w:val="20"/>
              </w:rPr>
              <w:t xml:space="preserve">Kata </w:t>
            </w:r>
            <w:proofErr w:type="spellStart"/>
            <w:r w:rsidRPr="006749EB">
              <w:rPr>
                <w:rFonts w:eastAsia="Sorts Mill Goudy"/>
                <w:b/>
                <w:bCs/>
                <w:sz w:val="20"/>
                <w:szCs w:val="20"/>
              </w:rPr>
              <w:t>Kunci</w:t>
            </w:r>
            <w:proofErr w:type="spellEnd"/>
            <w:r w:rsidR="00F3494C" w:rsidRPr="006749EB">
              <w:rPr>
                <w:rFonts w:eastAsia="Sorts Mill Goudy"/>
                <w:b/>
                <w:bCs/>
                <w:sz w:val="20"/>
                <w:szCs w:val="20"/>
              </w:rPr>
              <w:t>:</w:t>
            </w:r>
            <w:r w:rsidR="00F3494C" w:rsidRPr="006749EB">
              <w:rPr>
                <w:rFonts w:eastAsia="Sorts Mill Goudy"/>
                <w:sz w:val="20"/>
                <w:szCs w:val="20"/>
              </w:rPr>
              <w:t xml:space="preserve"> </w:t>
            </w:r>
            <w:proofErr w:type="spellStart"/>
            <w:r w:rsidR="00B84E1F">
              <w:rPr>
                <w:rFonts w:eastAsia="Sorts Mill Goudy"/>
                <w:sz w:val="20"/>
                <w:szCs w:val="20"/>
              </w:rPr>
              <w:t>Pemanfaatan</w:t>
            </w:r>
            <w:proofErr w:type="spellEnd"/>
            <w:r w:rsidR="00B84E1F">
              <w:rPr>
                <w:rFonts w:eastAsia="Sorts Mill Goudy"/>
                <w:sz w:val="20"/>
                <w:szCs w:val="20"/>
              </w:rPr>
              <w:t xml:space="preserve"> </w:t>
            </w:r>
            <w:proofErr w:type="spellStart"/>
            <w:r w:rsidR="006749EB" w:rsidRPr="006749EB">
              <w:rPr>
                <w:rFonts w:eastAsia="Sorts Mill Goudy"/>
                <w:sz w:val="20"/>
                <w:szCs w:val="20"/>
              </w:rPr>
              <w:t>Posyandu</w:t>
            </w:r>
            <w:proofErr w:type="spellEnd"/>
            <w:r w:rsidR="006749EB" w:rsidRPr="006749EB">
              <w:rPr>
                <w:rFonts w:eastAsia="Sorts Mill Goudy"/>
                <w:sz w:val="20"/>
                <w:szCs w:val="20"/>
              </w:rPr>
              <w:t xml:space="preserve"> Lansia; </w:t>
            </w:r>
            <w:proofErr w:type="spellStart"/>
            <w:r w:rsidR="006749EB" w:rsidRPr="006749EB">
              <w:rPr>
                <w:rFonts w:eastAsia="Sorts Mill Goudy"/>
                <w:sz w:val="20"/>
                <w:szCs w:val="20"/>
              </w:rPr>
              <w:t>Pengetahuan</w:t>
            </w:r>
            <w:proofErr w:type="spellEnd"/>
            <w:r w:rsidR="006749EB" w:rsidRPr="006749EB">
              <w:rPr>
                <w:rFonts w:eastAsia="Sorts Mill Goudy"/>
                <w:sz w:val="20"/>
                <w:szCs w:val="20"/>
              </w:rPr>
              <w:t xml:space="preserve"> Lansia; </w:t>
            </w:r>
            <w:proofErr w:type="spellStart"/>
            <w:r w:rsidR="006749EB" w:rsidRPr="006749EB">
              <w:rPr>
                <w:rFonts w:eastAsia="Sorts Mill Goudy"/>
                <w:sz w:val="20"/>
                <w:szCs w:val="20"/>
              </w:rPr>
              <w:t>Pengetahuan</w:t>
            </w:r>
            <w:proofErr w:type="spellEnd"/>
            <w:r w:rsidR="006749EB" w:rsidRPr="006749EB">
              <w:rPr>
                <w:rFonts w:eastAsia="Sorts Mill Goudy"/>
                <w:sz w:val="20"/>
                <w:szCs w:val="20"/>
              </w:rPr>
              <w:t xml:space="preserve"> Kader.</w:t>
            </w:r>
          </w:p>
        </w:tc>
      </w:tr>
    </w:tbl>
    <w:p w14:paraId="7BF68ADF" w14:textId="77777777" w:rsidR="00221865" w:rsidRPr="00F3494C" w:rsidRDefault="00221865" w:rsidP="00B51DF0">
      <w:pPr>
        <w:rPr>
          <w:b/>
          <w:sz w:val="20"/>
          <w:szCs w:val="20"/>
        </w:rPr>
      </w:pPr>
      <w:r w:rsidRPr="00F3494C">
        <w:rPr>
          <w:b/>
          <w:sz w:val="20"/>
          <w:szCs w:val="20"/>
        </w:rPr>
        <w:t>PENDAHULUAN</w:t>
      </w:r>
    </w:p>
    <w:p w14:paraId="3C3A78E9" w14:textId="77777777" w:rsidR="00601468" w:rsidRPr="00F3494C" w:rsidRDefault="00601468" w:rsidP="00B51DF0">
      <w:pPr>
        <w:jc w:val="both"/>
        <w:rPr>
          <w:b/>
          <w:sz w:val="20"/>
          <w:szCs w:val="20"/>
        </w:rPr>
      </w:pPr>
    </w:p>
    <w:p w14:paraId="2A3D4BB4" w14:textId="77777777" w:rsidR="00601468" w:rsidRPr="00F3494C" w:rsidRDefault="00601468" w:rsidP="00B51DF0">
      <w:pPr>
        <w:rPr>
          <w:b/>
          <w:sz w:val="20"/>
          <w:szCs w:val="20"/>
        </w:rPr>
      </w:pPr>
      <w:r w:rsidRPr="00F3494C">
        <w:rPr>
          <w:b/>
          <w:sz w:val="20"/>
          <w:szCs w:val="20"/>
        </w:rPr>
        <w:t xml:space="preserve">Latar </w:t>
      </w:r>
      <w:proofErr w:type="spellStart"/>
      <w:r w:rsidRPr="00F3494C">
        <w:rPr>
          <w:b/>
          <w:sz w:val="20"/>
          <w:szCs w:val="20"/>
        </w:rPr>
        <w:t>Belakang</w:t>
      </w:r>
      <w:proofErr w:type="spellEnd"/>
      <w:r w:rsidRPr="00F3494C">
        <w:rPr>
          <w:b/>
          <w:sz w:val="20"/>
          <w:szCs w:val="20"/>
        </w:rPr>
        <w:t xml:space="preserve"> (</w:t>
      </w:r>
      <w:proofErr w:type="spellStart"/>
      <w:r w:rsidRPr="00F3494C">
        <w:rPr>
          <w:b/>
          <w:sz w:val="20"/>
          <w:szCs w:val="20"/>
        </w:rPr>
        <w:t>Opsional</w:t>
      </w:r>
      <w:proofErr w:type="spellEnd"/>
      <w:r w:rsidRPr="00F3494C">
        <w:rPr>
          <w:b/>
          <w:sz w:val="20"/>
          <w:szCs w:val="20"/>
        </w:rPr>
        <w:t>)</w:t>
      </w:r>
    </w:p>
    <w:p w14:paraId="0C8DEFB1" w14:textId="77777777" w:rsidR="00B86FE0" w:rsidRPr="00F3494C" w:rsidRDefault="00221865" w:rsidP="00B51DF0">
      <w:pPr>
        <w:pStyle w:val="ListParagraph"/>
        <w:tabs>
          <w:tab w:val="left" w:pos="567"/>
        </w:tabs>
        <w:spacing w:after="0" w:line="240" w:lineRule="auto"/>
        <w:ind w:left="0"/>
        <w:jc w:val="both"/>
        <w:rPr>
          <w:rStyle w:val="Emphasis"/>
          <w:sz w:val="20"/>
          <w:szCs w:val="20"/>
        </w:rPr>
      </w:pPr>
      <w:r w:rsidRPr="00F3494C">
        <w:rPr>
          <w:rStyle w:val="Emphasis"/>
          <w:sz w:val="20"/>
          <w:szCs w:val="20"/>
        </w:rPr>
        <w:tab/>
      </w:r>
    </w:p>
    <w:p w14:paraId="17C751CF" w14:textId="22D9AE8F" w:rsidR="00FF1659" w:rsidRDefault="00FF1659" w:rsidP="00FF1659">
      <w:pPr>
        <w:pStyle w:val="ListParagraph"/>
        <w:tabs>
          <w:tab w:val="left" w:pos="567"/>
        </w:tabs>
        <w:spacing w:after="0" w:line="240" w:lineRule="auto"/>
        <w:ind w:left="0" w:firstLine="567"/>
        <w:jc w:val="both"/>
        <w:rPr>
          <w:iCs/>
          <w:color w:val="000000" w:themeColor="text1"/>
          <w:sz w:val="20"/>
          <w:szCs w:val="20"/>
        </w:rPr>
      </w:pPr>
      <w:r>
        <w:rPr>
          <w:rStyle w:val="Emphasis"/>
          <w:i w:val="0"/>
          <w:color w:val="000000" w:themeColor="text1"/>
          <w:sz w:val="20"/>
          <w:szCs w:val="20"/>
          <w:lang w:val="id-ID"/>
        </w:rPr>
        <w:t>Penuaan adalah proses kehidupan yang tak terhindarkan. Proses menua merupakan proses dimana adanya perubahan fisik, psikologis dan sosial yang mengarah pada kondisi rentan terhadap masalah kesehatan fisik, psikososial dan sosial</w:t>
      </w:r>
      <w:sdt>
        <w:sdtPr>
          <w:rPr>
            <w:rStyle w:val="Emphasis"/>
            <w:i w:val="0"/>
            <w:color w:val="000000"/>
            <w:sz w:val="20"/>
            <w:szCs w:val="20"/>
            <w:lang w:val="id-ID"/>
          </w:rPr>
          <w:tag w:val="MENDELEY_CITATION_v3_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"/>
          <w:id w:val="-69887535"/>
          <w:placeholder>
            <w:docPart w:val="A2A0782632F141E7901919CC93F78251"/>
          </w:placeholder>
        </w:sdtPr>
        <w:sdtContent>
          <w:r w:rsidR="00606817" w:rsidRPr="00C07149">
            <w:rPr>
              <w:rStyle w:val="Emphasis"/>
              <w:i w:val="0"/>
              <w:color w:val="000000"/>
              <w:sz w:val="20"/>
              <w:szCs w:val="20"/>
              <w:vertAlign w:val="superscript"/>
              <w:lang w:val="id-ID"/>
            </w:rPr>
            <w:t>(1)</w:t>
          </w:r>
        </w:sdtContent>
      </w:sdt>
      <w:r w:rsidRPr="003C5B37">
        <w:rPr>
          <w:rStyle w:val="Emphasis"/>
          <w:i w:val="0"/>
          <w:color w:val="000000" w:themeColor="text1"/>
          <w:sz w:val="20"/>
          <w:szCs w:val="20"/>
          <w:vertAlign w:val="superscript"/>
          <w:lang w:val="id-ID"/>
        </w:rPr>
        <w:t>.</w:t>
      </w:r>
      <w:r>
        <w:rPr>
          <w:rStyle w:val="Emphasis"/>
          <w:i w:val="0"/>
          <w:color w:val="000000" w:themeColor="text1"/>
          <w:sz w:val="20"/>
          <w:szCs w:val="20"/>
          <w:lang w:val="id-ID"/>
        </w:rPr>
        <w:t xml:space="preserve"> Untuk memberikan kualitas hidup yang baik bagi lansia tentunya membutuhkan berbagai program pelayanan kesehatan</w:t>
      </w:r>
      <w:sdt>
        <w:sdtPr>
          <w:rPr>
            <w:rStyle w:val="Emphasis"/>
            <w:i w:val="0"/>
            <w:color w:val="000000"/>
            <w:sz w:val="20"/>
            <w:szCs w:val="20"/>
            <w:lang w:val="id-ID"/>
          </w:rPr>
          <w:tag w:val="MENDELEY_CITATION_v3_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"/>
          <w:id w:val="1924301498"/>
          <w:placeholder>
            <w:docPart w:val="A2A0782632F141E7901919CC93F78251"/>
          </w:placeholder>
        </w:sdtPr>
        <w:sdtEndPr>
          <w:rPr>
            <w:rStyle w:val="Emphasis"/>
            <w:vertAlign w:val="superscript"/>
          </w:rPr>
        </w:sdtEndPr>
        <w:sdtContent>
          <w:r w:rsidR="00606817" w:rsidRPr="00C07149">
            <w:rPr>
              <w:rStyle w:val="Emphasis"/>
              <w:i w:val="0"/>
              <w:color w:val="000000"/>
              <w:sz w:val="20"/>
              <w:szCs w:val="20"/>
              <w:vertAlign w:val="superscript"/>
              <w:lang w:val="id-ID"/>
            </w:rPr>
            <w:t>(2)</w:t>
          </w:r>
        </w:sdtContent>
      </w:sdt>
      <w:r>
        <w:rPr>
          <w:rStyle w:val="Emphasis"/>
          <w:i w:val="0"/>
          <w:color w:val="000000" w:themeColor="text1"/>
          <w:sz w:val="20"/>
          <w:szCs w:val="20"/>
          <w:lang w:val="id-ID"/>
        </w:rPr>
        <w:t xml:space="preserve">. </w:t>
      </w:r>
      <w:proofErr w:type="spellStart"/>
      <w:r>
        <w:rPr>
          <w:iCs/>
          <w:color w:val="000000" w:themeColor="text1"/>
          <w:sz w:val="20"/>
          <w:szCs w:val="20"/>
        </w:rPr>
        <w:t>P</w:t>
      </w:r>
      <w:r w:rsidRPr="006757BC">
        <w:rPr>
          <w:iCs/>
          <w:color w:val="000000" w:themeColor="text1"/>
          <w:sz w:val="20"/>
          <w:szCs w:val="20"/>
        </w:rPr>
        <w:t>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kesehatan</w:t>
      </w:r>
      <w:proofErr w:type="spellEnd"/>
      <w:r w:rsidRPr="006757BC">
        <w:rPr>
          <w:iCs/>
          <w:color w:val="000000" w:themeColor="text1"/>
          <w:sz w:val="20"/>
          <w:szCs w:val="20"/>
        </w:rPr>
        <w:t xml:space="preserve"> </w:t>
      </w:r>
      <w:proofErr w:type="spellStart"/>
      <w:r w:rsidRPr="006757BC">
        <w:rPr>
          <w:iCs/>
          <w:color w:val="000000" w:themeColor="text1"/>
          <w:sz w:val="20"/>
          <w:szCs w:val="20"/>
        </w:rPr>
        <w:t>kepada</w:t>
      </w:r>
      <w:proofErr w:type="spellEnd"/>
      <w:r w:rsidRPr="006757BC">
        <w:rPr>
          <w:iCs/>
          <w:color w:val="000000" w:themeColor="text1"/>
          <w:sz w:val="20"/>
          <w:szCs w:val="20"/>
        </w:rPr>
        <w:t xml:space="preserve"> </w:t>
      </w:r>
      <w:proofErr w:type="spellStart"/>
      <w:r w:rsidRPr="006757BC">
        <w:rPr>
          <w:iCs/>
          <w:color w:val="000000" w:themeColor="text1"/>
          <w:sz w:val="20"/>
          <w:szCs w:val="20"/>
        </w:rPr>
        <w:t>lansia</w:t>
      </w:r>
      <w:proofErr w:type="spellEnd"/>
      <w:r w:rsidRPr="006757BC">
        <w:rPr>
          <w:iCs/>
          <w:color w:val="000000" w:themeColor="text1"/>
          <w:sz w:val="20"/>
          <w:szCs w:val="20"/>
        </w:rPr>
        <w:t xml:space="preserve"> </w:t>
      </w:r>
      <w:proofErr w:type="spellStart"/>
      <w:r w:rsidRPr="006757BC">
        <w:rPr>
          <w:iCs/>
          <w:color w:val="000000" w:themeColor="text1"/>
          <w:sz w:val="20"/>
          <w:szCs w:val="20"/>
        </w:rPr>
        <w:t>dilakukan</w:t>
      </w:r>
      <w:proofErr w:type="spellEnd"/>
      <w:r w:rsidRPr="006757BC">
        <w:rPr>
          <w:iCs/>
          <w:color w:val="000000" w:themeColor="text1"/>
          <w:sz w:val="20"/>
          <w:szCs w:val="20"/>
        </w:rPr>
        <w:t xml:space="preserve"> </w:t>
      </w:r>
      <w:proofErr w:type="spellStart"/>
      <w:r w:rsidRPr="006757BC">
        <w:rPr>
          <w:iCs/>
          <w:color w:val="000000" w:themeColor="text1"/>
          <w:sz w:val="20"/>
          <w:szCs w:val="20"/>
        </w:rPr>
        <w:t>mulai</w:t>
      </w:r>
      <w:proofErr w:type="spellEnd"/>
      <w:r w:rsidRPr="006757BC">
        <w:rPr>
          <w:iCs/>
          <w:color w:val="000000" w:themeColor="text1"/>
          <w:sz w:val="20"/>
          <w:szCs w:val="20"/>
        </w:rPr>
        <w:t xml:space="preserve"> </w:t>
      </w:r>
      <w:proofErr w:type="spellStart"/>
      <w:r w:rsidRPr="006757BC">
        <w:rPr>
          <w:iCs/>
          <w:color w:val="000000" w:themeColor="text1"/>
          <w:sz w:val="20"/>
          <w:szCs w:val="20"/>
        </w:rPr>
        <w:t>dari</w:t>
      </w:r>
      <w:proofErr w:type="spellEnd"/>
      <w:r w:rsidRPr="006757BC">
        <w:rPr>
          <w:iCs/>
          <w:color w:val="000000" w:themeColor="text1"/>
          <w:sz w:val="20"/>
          <w:szCs w:val="20"/>
        </w:rPr>
        <w:t xml:space="preserve"> </w:t>
      </w:r>
      <w:proofErr w:type="spellStart"/>
      <w:r w:rsidRPr="006757BC">
        <w:rPr>
          <w:iCs/>
          <w:color w:val="000000" w:themeColor="text1"/>
          <w:sz w:val="20"/>
          <w:szCs w:val="20"/>
        </w:rPr>
        <w:t>tingkat</w:t>
      </w:r>
      <w:proofErr w:type="spellEnd"/>
      <w:r w:rsidRPr="006757BC">
        <w:rPr>
          <w:iCs/>
          <w:color w:val="000000" w:themeColor="text1"/>
          <w:sz w:val="20"/>
          <w:szCs w:val="20"/>
        </w:rPr>
        <w:t xml:space="preserve"> </w:t>
      </w:r>
      <w:proofErr w:type="spellStart"/>
      <w:r w:rsidRPr="006757BC">
        <w:rPr>
          <w:iCs/>
          <w:color w:val="000000" w:themeColor="text1"/>
          <w:sz w:val="20"/>
          <w:szCs w:val="20"/>
        </w:rPr>
        <w:t>keluarga</w:t>
      </w:r>
      <w:proofErr w:type="spellEnd"/>
      <w:r w:rsidRPr="006757BC">
        <w:rPr>
          <w:iCs/>
          <w:color w:val="000000" w:themeColor="text1"/>
          <w:sz w:val="20"/>
          <w:szCs w:val="20"/>
        </w:rPr>
        <w:t xml:space="preserve">, </w:t>
      </w:r>
      <w:proofErr w:type="spellStart"/>
      <w:r w:rsidRPr="006757BC">
        <w:rPr>
          <w:iCs/>
          <w:color w:val="000000" w:themeColor="text1"/>
          <w:sz w:val="20"/>
          <w:szCs w:val="20"/>
        </w:rPr>
        <w:t>tingkat</w:t>
      </w:r>
      <w:proofErr w:type="spellEnd"/>
      <w:r w:rsidRPr="006757BC">
        <w:rPr>
          <w:iCs/>
          <w:color w:val="000000" w:themeColor="text1"/>
          <w:sz w:val="20"/>
          <w:szCs w:val="20"/>
        </w:rPr>
        <w:t xml:space="preserve"> </w:t>
      </w:r>
      <w:proofErr w:type="spellStart"/>
      <w:r w:rsidRPr="006757BC">
        <w:rPr>
          <w:iCs/>
          <w:color w:val="000000" w:themeColor="text1"/>
          <w:sz w:val="20"/>
          <w:szCs w:val="20"/>
        </w:rPr>
        <w:t>masyarakat</w:t>
      </w:r>
      <w:proofErr w:type="spellEnd"/>
      <w:r w:rsidRPr="006757BC">
        <w:rPr>
          <w:iCs/>
          <w:color w:val="000000" w:themeColor="text1"/>
          <w:sz w:val="20"/>
          <w:szCs w:val="20"/>
        </w:rPr>
        <w:t xml:space="preserve"> </w:t>
      </w:r>
      <w:proofErr w:type="spellStart"/>
      <w:r w:rsidRPr="006757BC">
        <w:rPr>
          <w:iCs/>
          <w:color w:val="000000" w:themeColor="text1"/>
          <w:sz w:val="20"/>
          <w:szCs w:val="20"/>
        </w:rPr>
        <w:t>melalui</w:t>
      </w:r>
      <w:proofErr w:type="spellEnd"/>
      <w:r w:rsidRPr="006757BC">
        <w:rPr>
          <w:iCs/>
          <w:color w:val="000000" w:themeColor="text1"/>
          <w:sz w:val="20"/>
          <w:szCs w:val="20"/>
        </w:rPr>
        <w:t xml:space="preserve"> </w:t>
      </w:r>
      <w:proofErr w:type="spellStart"/>
      <w:r w:rsidRPr="006757BC">
        <w:rPr>
          <w:iCs/>
          <w:color w:val="000000" w:themeColor="text1"/>
          <w:sz w:val="20"/>
          <w:szCs w:val="20"/>
        </w:rPr>
        <w:t>posyandu</w:t>
      </w:r>
      <w:proofErr w:type="spellEnd"/>
      <w:r w:rsidRPr="006757BC">
        <w:rPr>
          <w:iCs/>
          <w:color w:val="000000" w:themeColor="text1"/>
          <w:sz w:val="20"/>
          <w:szCs w:val="20"/>
        </w:rPr>
        <w:t xml:space="preserve"> </w:t>
      </w:r>
      <w:proofErr w:type="spellStart"/>
      <w:r w:rsidRPr="006757BC">
        <w:rPr>
          <w:iCs/>
          <w:color w:val="000000" w:themeColor="text1"/>
          <w:sz w:val="20"/>
          <w:szCs w:val="20"/>
        </w:rPr>
        <w:t>lansia</w:t>
      </w:r>
      <w:proofErr w:type="spellEnd"/>
      <w:r w:rsidRPr="006757BC">
        <w:rPr>
          <w:iCs/>
          <w:color w:val="000000" w:themeColor="text1"/>
          <w:sz w:val="20"/>
          <w:szCs w:val="20"/>
        </w:rPr>
        <w:t>/</w:t>
      </w:r>
      <w:proofErr w:type="spellStart"/>
      <w:r w:rsidRPr="006757BC">
        <w:rPr>
          <w:iCs/>
          <w:color w:val="000000" w:themeColor="text1"/>
          <w:sz w:val="20"/>
          <w:szCs w:val="20"/>
        </w:rPr>
        <w:t>posbindu</w:t>
      </w:r>
      <w:proofErr w:type="spellEnd"/>
      <w:r w:rsidRPr="006757BC">
        <w:rPr>
          <w:iCs/>
          <w:color w:val="000000" w:themeColor="text1"/>
          <w:sz w:val="20"/>
          <w:szCs w:val="20"/>
        </w:rPr>
        <w:t xml:space="preserve">, dan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di </w:t>
      </w:r>
      <w:proofErr w:type="spellStart"/>
      <w:r w:rsidRPr="006757BC">
        <w:rPr>
          <w:iCs/>
          <w:color w:val="000000" w:themeColor="text1"/>
          <w:sz w:val="20"/>
          <w:szCs w:val="20"/>
        </w:rPr>
        <w:t>sarana</w:t>
      </w:r>
      <w:proofErr w:type="spellEnd"/>
      <w:r w:rsidRPr="006757BC">
        <w:rPr>
          <w:iCs/>
          <w:color w:val="000000" w:themeColor="text1"/>
          <w:sz w:val="20"/>
          <w:szCs w:val="20"/>
        </w:rPr>
        <w:t xml:space="preserve">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kesehatan</w:t>
      </w:r>
      <w:proofErr w:type="spellEnd"/>
      <w:r w:rsidRPr="006757BC">
        <w:rPr>
          <w:iCs/>
          <w:color w:val="000000" w:themeColor="text1"/>
          <w:sz w:val="20"/>
          <w:szCs w:val="20"/>
        </w:rPr>
        <w:t xml:space="preserve"> </w:t>
      </w:r>
      <w:proofErr w:type="spellStart"/>
      <w:r w:rsidRPr="006757BC">
        <w:rPr>
          <w:iCs/>
          <w:color w:val="000000" w:themeColor="text1"/>
          <w:sz w:val="20"/>
          <w:szCs w:val="20"/>
        </w:rPr>
        <w:t>dasar</w:t>
      </w:r>
      <w:proofErr w:type="spellEnd"/>
      <w:r w:rsidRPr="006757BC">
        <w:rPr>
          <w:iCs/>
          <w:color w:val="000000" w:themeColor="text1"/>
          <w:sz w:val="20"/>
          <w:szCs w:val="20"/>
        </w:rPr>
        <w:t xml:space="preserve"> </w:t>
      </w:r>
      <w:proofErr w:type="spellStart"/>
      <w:r w:rsidRPr="006757BC">
        <w:rPr>
          <w:iCs/>
          <w:color w:val="000000" w:themeColor="text1"/>
          <w:sz w:val="20"/>
          <w:szCs w:val="20"/>
        </w:rPr>
        <w:t>dengan</w:t>
      </w:r>
      <w:proofErr w:type="spellEnd"/>
      <w:r w:rsidRPr="006757BC">
        <w:rPr>
          <w:iCs/>
          <w:color w:val="000000" w:themeColor="text1"/>
          <w:sz w:val="20"/>
          <w:szCs w:val="20"/>
        </w:rPr>
        <w:t xml:space="preserve"> </w:t>
      </w:r>
      <w:proofErr w:type="spellStart"/>
      <w:r w:rsidRPr="006757BC">
        <w:rPr>
          <w:iCs/>
          <w:color w:val="000000" w:themeColor="text1"/>
          <w:sz w:val="20"/>
          <w:szCs w:val="20"/>
        </w:rPr>
        <w:t>mengembangkan</w:t>
      </w:r>
      <w:proofErr w:type="spellEnd"/>
      <w:r w:rsidRPr="006757BC">
        <w:rPr>
          <w:iCs/>
          <w:color w:val="000000" w:themeColor="text1"/>
          <w:sz w:val="20"/>
          <w:szCs w:val="20"/>
        </w:rPr>
        <w:t xml:space="preserve"> </w:t>
      </w:r>
      <w:proofErr w:type="spellStart"/>
      <w:r w:rsidRPr="006757BC">
        <w:rPr>
          <w:iCs/>
          <w:color w:val="000000" w:themeColor="text1"/>
          <w:sz w:val="20"/>
          <w:szCs w:val="20"/>
        </w:rPr>
        <w:t>puskesmas</w:t>
      </w:r>
      <w:proofErr w:type="spellEnd"/>
      <w:r w:rsidRPr="006757BC">
        <w:rPr>
          <w:iCs/>
          <w:color w:val="000000" w:themeColor="text1"/>
          <w:sz w:val="20"/>
          <w:szCs w:val="20"/>
        </w:rPr>
        <w:t xml:space="preserve"> yang </w:t>
      </w:r>
      <w:proofErr w:type="spellStart"/>
      <w:r w:rsidRPr="006757BC">
        <w:rPr>
          <w:iCs/>
          <w:color w:val="000000" w:themeColor="text1"/>
          <w:sz w:val="20"/>
          <w:szCs w:val="20"/>
        </w:rPr>
        <w:t>menyelenggarakan</w:t>
      </w:r>
      <w:proofErr w:type="spellEnd"/>
      <w:r w:rsidRPr="006757BC">
        <w:rPr>
          <w:iCs/>
          <w:color w:val="000000" w:themeColor="text1"/>
          <w:sz w:val="20"/>
          <w:szCs w:val="20"/>
        </w:rPr>
        <w:t xml:space="preserve">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kesehatan</w:t>
      </w:r>
      <w:proofErr w:type="spellEnd"/>
      <w:r w:rsidRPr="006757BC">
        <w:rPr>
          <w:iCs/>
          <w:color w:val="000000" w:themeColor="text1"/>
          <w:sz w:val="20"/>
          <w:szCs w:val="20"/>
        </w:rPr>
        <w:t xml:space="preserve"> </w:t>
      </w:r>
      <w:proofErr w:type="spellStart"/>
      <w:r w:rsidRPr="006757BC">
        <w:rPr>
          <w:iCs/>
          <w:color w:val="000000" w:themeColor="text1"/>
          <w:sz w:val="20"/>
          <w:szCs w:val="20"/>
        </w:rPr>
        <w:t>santun</w:t>
      </w:r>
      <w:proofErr w:type="spellEnd"/>
      <w:r w:rsidRPr="006757BC">
        <w:rPr>
          <w:iCs/>
          <w:color w:val="000000" w:themeColor="text1"/>
          <w:sz w:val="20"/>
          <w:szCs w:val="20"/>
        </w:rPr>
        <w:t xml:space="preserve"> </w:t>
      </w:r>
      <w:proofErr w:type="spellStart"/>
      <w:r w:rsidRPr="006757BC">
        <w:rPr>
          <w:iCs/>
          <w:color w:val="000000" w:themeColor="text1"/>
          <w:sz w:val="20"/>
          <w:szCs w:val="20"/>
        </w:rPr>
        <w:t>lansia</w:t>
      </w:r>
      <w:proofErr w:type="spellEnd"/>
      <w:r w:rsidRPr="006757BC">
        <w:rPr>
          <w:iCs/>
          <w:color w:val="000000" w:themeColor="text1"/>
          <w:sz w:val="20"/>
          <w:szCs w:val="20"/>
        </w:rPr>
        <w:t xml:space="preserve"> </w:t>
      </w:r>
      <w:proofErr w:type="spellStart"/>
      <w:r w:rsidRPr="006757BC">
        <w:rPr>
          <w:iCs/>
          <w:color w:val="000000" w:themeColor="text1"/>
          <w:sz w:val="20"/>
          <w:szCs w:val="20"/>
        </w:rPr>
        <w:t>serta</w:t>
      </w:r>
      <w:proofErr w:type="spellEnd"/>
      <w:r w:rsidRPr="006757BC">
        <w:rPr>
          <w:iCs/>
          <w:color w:val="000000" w:themeColor="text1"/>
          <w:sz w:val="20"/>
          <w:szCs w:val="20"/>
        </w:rPr>
        <w:t xml:space="preserve">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rujukannya</w:t>
      </w:r>
      <w:proofErr w:type="spellEnd"/>
      <w:r w:rsidRPr="006757BC">
        <w:rPr>
          <w:iCs/>
          <w:color w:val="000000" w:themeColor="text1"/>
          <w:sz w:val="20"/>
          <w:szCs w:val="20"/>
        </w:rPr>
        <w:t xml:space="preserve"> </w:t>
      </w:r>
      <w:proofErr w:type="spellStart"/>
      <w:r w:rsidRPr="006757BC">
        <w:rPr>
          <w:iCs/>
          <w:color w:val="000000" w:themeColor="text1"/>
          <w:sz w:val="20"/>
          <w:szCs w:val="20"/>
        </w:rPr>
        <w:t>yaitu</w:t>
      </w:r>
      <w:proofErr w:type="spellEnd"/>
      <w:r w:rsidRPr="006757BC">
        <w:rPr>
          <w:iCs/>
          <w:color w:val="000000" w:themeColor="text1"/>
          <w:sz w:val="20"/>
          <w:szCs w:val="20"/>
        </w:rPr>
        <w:t xml:space="preserve"> </w:t>
      </w:r>
      <w:proofErr w:type="spellStart"/>
      <w:r w:rsidRPr="006757BC">
        <w:rPr>
          <w:iCs/>
          <w:color w:val="000000" w:themeColor="text1"/>
          <w:sz w:val="20"/>
          <w:szCs w:val="20"/>
        </w:rPr>
        <w:t>penyelenggaraan</w:t>
      </w:r>
      <w:proofErr w:type="spellEnd"/>
      <w:r w:rsidRPr="006757BC">
        <w:rPr>
          <w:iCs/>
          <w:color w:val="000000" w:themeColor="text1"/>
          <w:sz w:val="20"/>
          <w:szCs w:val="20"/>
        </w:rPr>
        <w:t xml:space="preserve">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geriatri</w:t>
      </w:r>
      <w:proofErr w:type="spellEnd"/>
      <w:r w:rsidRPr="006757BC">
        <w:rPr>
          <w:iCs/>
          <w:color w:val="000000" w:themeColor="text1"/>
          <w:sz w:val="20"/>
          <w:szCs w:val="20"/>
        </w:rPr>
        <w:t xml:space="preserve"> </w:t>
      </w:r>
      <w:proofErr w:type="spellStart"/>
      <w:r w:rsidRPr="006757BC">
        <w:rPr>
          <w:iCs/>
          <w:color w:val="000000" w:themeColor="text1"/>
          <w:sz w:val="20"/>
          <w:szCs w:val="20"/>
        </w:rPr>
        <w:t>terpadu</w:t>
      </w:r>
      <w:proofErr w:type="spellEnd"/>
      <w:r w:rsidRPr="006757BC">
        <w:rPr>
          <w:iCs/>
          <w:color w:val="000000" w:themeColor="text1"/>
          <w:sz w:val="20"/>
          <w:szCs w:val="20"/>
        </w:rPr>
        <w:t xml:space="preserve"> </w:t>
      </w:r>
      <w:proofErr w:type="spellStart"/>
      <w:r>
        <w:rPr>
          <w:iCs/>
          <w:color w:val="000000" w:themeColor="text1"/>
          <w:sz w:val="20"/>
          <w:szCs w:val="20"/>
        </w:rPr>
        <w:t>bahkan</w:t>
      </w:r>
      <w:proofErr w:type="spellEnd"/>
      <w:r>
        <w:rPr>
          <w:iCs/>
          <w:color w:val="000000" w:themeColor="text1"/>
          <w:sz w:val="20"/>
          <w:szCs w:val="20"/>
        </w:rPr>
        <w:t xml:space="preserve"> </w:t>
      </w:r>
      <w:r w:rsidRPr="006757BC">
        <w:rPr>
          <w:iCs/>
          <w:color w:val="000000" w:themeColor="text1"/>
          <w:sz w:val="20"/>
          <w:szCs w:val="20"/>
        </w:rPr>
        <w:t xml:space="preserve">di </w:t>
      </w:r>
      <w:proofErr w:type="spellStart"/>
      <w:r w:rsidRPr="006757BC">
        <w:rPr>
          <w:iCs/>
          <w:color w:val="000000" w:themeColor="text1"/>
          <w:sz w:val="20"/>
          <w:szCs w:val="20"/>
        </w:rPr>
        <w:t>rumah</w:t>
      </w:r>
      <w:proofErr w:type="spellEnd"/>
      <w:r w:rsidRPr="006757BC">
        <w:rPr>
          <w:iCs/>
          <w:color w:val="000000" w:themeColor="text1"/>
          <w:sz w:val="20"/>
          <w:szCs w:val="20"/>
        </w:rPr>
        <w:t xml:space="preserve"> </w:t>
      </w:r>
      <w:proofErr w:type="spellStart"/>
      <w:r w:rsidRPr="006757BC">
        <w:rPr>
          <w:iCs/>
          <w:color w:val="000000" w:themeColor="text1"/>
          <w:sz w:val="20"/>
          <w:szCs w:val="20"/>
        </w:rPr>
        <w:t>sakit</w:t>
      </w:r>
      <w:proofErr w:type="spellEnd"/>
      <w:sdt>
        <w:sdtPr>
          <w:rPr>
            <w:iCs/>
            <w:color w:val="000000"/>
            <w:sz w:val="20"/>
            <w:szCs w:val="20"/>
            <w:vertAlign w:val="superscript"/>
          </w:rPr>
          <w:tag w:val="MENDELEY_CITATION_v3_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"/>
          <w:id w:val="1805347965"/>
          <w:placeholder>
            <w:docPart w:val="A2A0782632F141E7901919CC93F78251"/>
          </w:placeholder>
        </w:sdtPr>
        <w:sdtContent>
          <w:r w:rsidR="00606817" w:rsidRPr="00C07149">
            <w:rPr>
              <w:iCs/>
              <w:color w:val="000000"/>
              <w:sz w:val="20"/>
              <w:szCs w:val="20"/>
              <w:vertAlign w:val="superscript"/>
            </w:rPr>
            <w:t>(3)</w:t>
          </w:r>
        </w:sdtContent>
      </w:sdt>
      <w:sdt>
        <w:sdtPr>
          <w:rPr>
            <w:iCs/>
            <w:color w:val="000000"/>
            <w:sz w:val="20"/>
            <w:szCs w:val="20"/>
            <w:vertAlign w:val="superscript"/>
          </w:rPr>
          <w:tag w:val="MENDELEY_CITATION_v3_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"/>
          <w:id w:val="-82294419"/>
          <w:placeholder>
            <w:docPart w:val="A2A0782632F141E7901919CC93F78251"/>
          </w:placeholder>
        </w:sdtPr>
        <w:sdtContent>
          <w:r w:rsidR="00606817" w:rsidRPr="00C07149">
            <w:rPr>
              <w:iCs/>
              <w:color w:val="000000"/>
              <w:sz w:val="20"/>
              <w:szCs w:val="20"/>
              <w:vertAlign w:val="superscript"/>
            </w:rPr>
            <w:t>(4)</w:t>
          </w:r>
        </w:sdtContent>
      </w:sdt>
      <w:r>
        <w:rPr>
          <w:iCs/>
          <w:color w:val="000000" w:themeColor="text1"/>
          <w:sz w:val="20"/>
          <w:szCs w:val="20"/>
        </w:rPr>
        <w:t xml:space="preserve">. </w:t>
      </w:r>
    </w:p>
    <w:p w14:paraId="549A285F" w14:textId="0C70A521" w:rsidR="00FF1659" w:rsidRDefault="00FF1659" w:rsidP="00FF1659">
      <w:pPr>
        <w:pStyle w:val="ListParagraph"/>
        <w:tabs>
          <w:tab w:val="left" w:pos="567"/>
        </w:tabs>
        <w:spacing w:after="0" w:line="240" w:lineRule="auto"/>
        <w:ind w:left="0" w:firstLine="567"/>
        <w:jc w:val="both"/>
        <w:rPr>
          <w:iCs/>
          <w:color w:val="000000" w:themeColor="text1"/>
          <w:sz w:val="20"/>
          <w:szCs w:val="20"/>
        </w:rPr>
      </w:pPr>
      <w:r>
        <w:rPr>
          <w:iCs/>
          <w:color w:val="000000" w:themeColor="text1"/>
          <w:sz w:val="20"/>
          <w:szCs w:val="20"/>
        </w:rPr>
        <w:t xml:space="preserve">Program yang </w:t>
      </w:r>
      <w:proofErr w:type="spellStart"/>
      <w:r>
        <w:rPr>
          <w:iCs/>
          <w:color w:val="000000" w:themeColor="text1"/>
          <w:sz w:val="20"/>
          <w:szCs w:val="20"/>
        </w:rPr>
        <w:t>dilakukan</w:t>
      </w:r>
      <w:proofErr w:type="spellEnd"/>
      <w:r>
        <w:rPr>
          <w:iCs/>
          <w:color w:val="000000" w:themeColor="text1"/>
          <w:sz w:val="20"/>
          <w:szCs w:val="20"/>
        </w:rPr>
        <w:t xml:space="preserve"> </w:t>
      </w:r>
      <w:proofErr w:type="spellStart"/>
      <w:r>
        <w:rPr>
          <w:iCs/>
          <w:color w:val="000000" w:themeColor="text1"/>
          <w:sz w:val="20"/>
          <w:szCs w:val="20"/>
        </w:rPr>
        <w:t>pemerintah</w:t>
      </w:r>
      <w:proofErr w:type="spellEnd"/>
      <w:r>
        <w:rPr>
          <w:iCs/>
          <w:color w:val="000000" w:themeColor="text1"/>
          <w:sz w:val="20"/>
          <w:szCs w:val="20"/>
        </w:rPr>
        <w:t xml:space="preserve"> yang </w:t>
      </w:r>
      <w:proofErr w:type="spellStart"/>
      <w:r>
        <w:rPr>
          <w:iCs/>
          <w:color w:val="000000" w:themeColor="text1"/>
          <w:sz w:val="20"/>
          <w:szCs w:val="20"/>
        </w:rPr>
        <w:t>menjadi</w:t>
      </w:r>
      <w:proofErr w:type="spellEnd"/>
      <w:r>
        <w:rPr>
          <w:iCs/>
          <w:color w:val="000000" w:themeColor="text1"/>
          <w:sz w:val="20"/>
          <w:szCs w:val="20"/>
        </w:rPr>
        <w:t xml:space="preserve"> </w:t>
      </w:r>
      <w:proofErr w:type="spellStart"/>
      <w:r>
        <w:rPr>
          <w:iCs/>
          <w:color w:val="000000" w:themeColor="text1"/>
          <w:sz w:val="20"/>
          <w:szCs w:val="20"/>
        </w:rPr>
        <w:t>upaya</w:t>
      </w:r>
      <w:proofErr w:type="spellEnd"/>
      <w:r>
        <w:rPr>
          <w:iCs/>
          <w:color w:val="000000" w:themeColor="text1"/>
          <w:sz w:val="20"/>
          <w:szCs w:val="20"/>
        </w:rPr>
        <w:t xml:space="preserve"> </w:t>
      </w:r>
      <w:proofErr w:type="spellStart"/>
      <w:r>
        <w:rPr>
          <w:iCs/>
          <w:color w:val="000000" w:themeColor="text1"/>
          <w:sz w:val="20"/>
          <w:szCs w:val="20"/>
        </w:rPr>
        <w:t>utama</w:t>
      </w:r>
      <w:proofErr w:type="spellEnd"/>
      <w:r>
        <w:rPr>
          <w:iCs/>
          <w:color w:val="000000" w:themeColor="text1"/>
          <w:sz w:val="20"/>
          <w:szCs w:val="20"/>
        </w:rPr>
        <w:t xml:space="preserve"> </w:t>
      </w:r>
      <w:proofErr w:type="spellStart"/>
      <w:r>
        <w:rPr>
          <w:iCs/>
          <w:color w:val="000000" w:themeColor="text1"/>
          <w:sz w:val="20"/>
          <w:szCs w:val="20"/>
        </w:rPr>
        <w:t>yakni</w:t>
      </w:r>
      <w:proofErr w:type="spellEnd"/>
      <w:r>
        <w:rPr>
          <w:iCs/>
          <w:color w:val="000000" w:themeColor="text1"/>
          <w:sz w:val="20"/>
          <w:szCs w:val="20"/>
        </w:rPr>
        <w:t xml:space="preserve"> p</w:t>
      </w:r>
      <w:r w:rsidRPr="006757BC">
        <w:rPr>
          <w:iCs/>
          <w:color w:val="000000" w:themeColor="text1"/>
          <w:sz w:val="20"/>
          <w:szCs w:val="20"/>
        </w:rPr>
        <w:t xml:space="preserve">rogram </w:t>
      </w:r>
      <w:proofErr w:type="spellStart"/>
      <w:r w:rsidRPr="006757BC">
        <w:rPr>
          <w:iCs/>
          <w:color w:val="000000" w:themeColor="text1"/>
          <w:sz w:val="20"/>
          <w:szCs w:val="20"/>
        </w:rPr>
        <w:t>posyandu</w:t>
      </w:r>
      <w:proofErr w:type="spellEnd"/>
      <w:r w:rsidRPr="006757BC">
        <w:rPr>
          <w:iCs/>
          <w:color w:val="000000" w:themeColor="text1"/>
          <w:sz w:val="20"/>
          <w:szCs w:val="20"/>
        </w:rPr>
        <w:t xml:space="preserve"> </w:t>
      </w:r>
      <w:proofErr w:type="spellStart"/>
      <w:r w:rsidRPr="006757BC">
        <w:rPr>
          <w:iCs/>
          <w:color w:val="000000" w:themeColor="text1"/>
          <w:sz w:val="20"/>
          <w:szCs w:val="20"/>
        </w:rPr>
        <w:t>lansia</w:t>
      </w:r>
      <w:proofErr w:type="spellEnd"/>
      <w:r w:rsidRPr="006757BC">
        <w:rPr>
          <w:iCs/>
          <w:color w:val="000000" w:themeColor="text1"/>
          <w:sz w:val="20"/>
          <w:szCs w:val="20"/>
        </w:rPr>
        <w:t xml:space="preserve"> </w:t>
      </w:r>
      <w:proofErr w:type="spellStart"/>
      <w:r w:rsidRPr="006757BC">
        <w:rPr>
          <w:iCs/>
          <w:color w:val="000000" w:themeColor="text1"/>
          <w:sz w:val="20"/>
          <w:szCs w:val="20"/>
        </w:rPr>
        <w:t>merupakan</w:t>
      </w:r>
      <w:proofErr w:type="spellEnd"/>
      <w:r w:rsidRPr="006757BC">
        <w:rPr>
          <w:iCs/>
          <w:color w:val="000000" w:themeColor="text1"/>
          <w:sz w:val="20"/>
          <w:szCs w:val="20"/>
        </w:rPr>
        <w:t xml:space="preserve"> </w:t>
      </w:r>
      <w:proofErr w:type="spellStart"/>
      <w:r w:rsidRPr="006757BC">
        <w:rPr>
          <w:iCs/>
          <w:color w:val="000000" w:themeColor="text1"/>
          <w:sz w:val="20"/>
          <w:szCs w:val="20"/>
        </w:rPr>
        <w:t>pengembangan</w:t>
      </w:r>
      <w:proofErr w:type="spellEnd"/>
      <w:r w:rsidRPr="006757BC">
        <w:rPr>
          <w:iCs/>
          <w:color w:val="000000" w:themeColor="text1"/>
          <w:sz w:val="20"/>
          <w:szCs w:val="20"/>
        </w:rPr>
        <w:t xml:space="preserve"> </w:t>
      </w:r>
      <w:proofErr w:type="spellStart"/>
      <w:r w:rsidRPr="006757BC">
        <w:rPr>
          <w:iCs/>
          <w:color w:val="000000" w:themeColor="text1"/>
          <w:sz w:val="20"/>
          <w:szCs w:val="20"/>
        </w:rPr>
        <w:t>dari</w:t>
      </w:r>
      <w:proofErr w:type="spellEnd"/>
      <w:r w:rsidRPr="006757BC">
        <w:rPr>
          <w:iCs/>
          <w:color w:val="000000" w:themeColor="text1"/>
          <w:sz w:val="20"/>
          <w:szCs w:val="20"/>
        </w:rPr>
        <w:t xml:space="preserve"> </w:t>
      </w:r>
      <w:proofErr w:type="spellStart"/>
      <w:r w:rsidRPr="006757BC">
        <w:rPr>
          <w:iCs/>
          <w:color w:val="000000" w:themeColor="text1"/>
          <w:sz w:val="20"/>
          <w:szCs w:val="20"/>
        </w:rPr>
        <w:t>kebijakan</w:t>
      </w:r>
      <w:proofErr w:type="spellEnd"/>
      <w:r w:rsidRPr="006757BC">
        <w:rPr>
          <w:iCs/>
          <w:color w:val="000000" w:themeColor="text1"/>
          <w:sz w:val="20"/>
          <w:szCs w:val="20"/>
        </w:rPr>
        <w:t xml:space="preserve"> </w:t>
      </w:r>
      <w:proofErr w:type="spellStart"/>
      <w:r w:rsidRPr="006757BC">
        <w:rPr>
          <w:iCs/>
          <w:color w:val="000000" w:themeColor="text1"/>
          <w:sz w:val="20"/>
          <w:szCs w:val="20"/>
        </w:rPr>
        <w:t>Pemerintah</w:t>
      </w:r>
      <w:proofErr w:type="spellEnd"/>
      <w:r w:rsidRPr="006757BC">
        <w:rPr>
          <w:iCs/>
          <w:color w:val="000000" w:themeColor="text1"/>
          <w:sz w:val="20"/>
          <w:szCs w:val="20"/>
        </w:rPr>
        <w:t xml:space="preserve"> </w:t>
      </w:r>
      <w:proofErr w:type="spellStart"/>
      <w:r w:rsidRPr="006757BC">
        <w:rPr>
          <w:iCs/>
          <w:color w:val="000000" w:themeColor="text1"/>
          <w:sz w:val="20"/>
          <w:szCs w:val="20"/>
        </w:rPr>
        <w:t>melalui</w:t>
      </w:r>
      <w:proofErr w:type="spellEnd"/>
      <w:r w:rsidRPr="006757BC">
        <w:rPr>
          <w:iCs/>
          <w:color w:val="000000" w:themeColor="text1"/>
          <w:sz w:val="20"/>
          <w:szCs w:val="20"/>
        </w:rPr>
        <w:t xml:space="preserve"> </w:t>
      </w:r>
      <w:proofErr w:type="spellStart"/>
      <w:r w:rsidRPr="006757BC">
        <w:rPr>
          <w:iCs/>
          <w:color w:val="000000" w:themeColor="text1"/>
          <w:sz w:val="20"/>
          <w:szCs w:val="20"/>
        </w:rPr>
        <w:t>pelayanan</w:t>
      </w:r>
      <w:proofErr w:type="spellEnd"/>
      <w:r w:rsidRPr="006757BC">
        <w:rPr>
          <w:iCs/>
          <w:color w:val="000000" w:themeColor="text1"/>
          <w:sz w:val="20"/>
          <w:szCs w:val="20"/>
        </w:rPr>
        <w:t xml:space="preserve"> </w:t>
      </w:r>
      <w:proofErr w:type="spellStart"/>
      <w:r w:rsidRPr="006757BC">
        <w:rPr>
          <w:iCs/>
          <w:color w:val="000000" w:themeColor="text1"/>
          <w:sz w:val="20"/>
          <w:szCs w:val="20"/>
        </w:rPr>
        <w:t>bagi</w:t>
      </w:r>
      <w:proofErr w:type="spellEnd"/>
      <w:r w:rsidRPr="006757BC">
        <w:rPr>
          <w:iCs/>
          <w:color w:val="000000" w:themeColor="text1"/>
          <w:sz w:val="20"/>
          <w:szCs w:val="20"/>
        </w:rPr>
        <w:t xml:space="preserve"> </w:t>
      </w:r>
      <w:proofErr w:type="spellStart"/>
      <w:r w:rsidRPr="006757BC">
        <w:rPr>
          <w:iCs/>
          <w:color w:val="000000" w:themeColor="text1"/>
          <w:sz w:val="20"/>
          <w:szCs w:val="20"/>
        </w:rPr>
        <w:t>lansia</w:t>
      </w:r>
      <w:proofErr w:type="spellEnd"/>
      <w:r w:rsidRPr="006757BC">
        <w:rPr>
          <w:iCs/>
          <w:color w:val="000000" w:themeColor="text1"/>
          <w:sz w:val="20"/>
          <w:szCs w:val="20"/>
        </w:rPr>
        <w:t xml:space="preserve"> yang </w:t>
      </w:r>
      <w:proofErr w:type="spellStart"/>
      <w:r w:rsidRPr="006757BC">
        <w:rPr>
          <w:iCs/>
          <w:color w:val="000000" w:themeColor="text1"/>
          <w:sz w:val="20"/>
          <w:szCs w:val="20"/>
        </w:rPr>
        <w:t>penyelenggaraannya</w:t>
      </w:r>
      <w:proofErr w:type="spellEnd"/>
      <w:r w:rsidRPr="006757BC">
        <w:rPr>
          <w:iCs/>
          <w:color w:val="000000" w:themeColor="text1"/>
          <w:sz w:val="20"/>
          <w:szCs w:val="20"/>
        </w:rPr>
        <w:t xml:space="preserve"> </w:t>
      </w:r>
      <w:proofErr w:type="spellStart"/>
      <w:r w:rsidRPr="006757BC">
        <w:rPr>
          <w:iCs/>
          <w:color w:val="000000" w:themeColor="text1"/>
          <w:sz w:val="20"/>
          <w:szCs w:val="20"/>
        </w:rPr>
        <w:t>melalui</w:t>
      </w:r>
      <w:proofErr w:type="spellEnd"/>
      <w:r w:rsidRPr="006757BC">
        <w:rPr>
          <w:iCs/>
          <w:color w:val="000000" w:themeColor="text1"/>
          <w:sz w:val="20"/>
          <w:szCs w:val="20"/>
        </w:rPr>
        <w:t xml:space="preserve"> program </w:t>
      </w:r>
      <w:proofErr w:type="spellStart"/>
      <w:r w:rsidRPr="006757BC">
        <w:rPr>
          <w:iCs/>
          <w:color w:val="000000" w:themeColor="text1"/>
          <w:sz w:val="20"/>
          <w:szCs w:val="20"/>
        </w:rPr>
        <w:t>puskesmas</w:t>
      </w:r>
      <w:proofErr w:type="spellEnd"/>
      <w:r w:rsidRPr="006757BC">
        <w:rPr>
          <w:iCs/>
          <w:color w:val="000000" w:themeColor="text1"/>
          <w:sz w:val="20"/>
          <w:szCs w:val="20"/>
        </w:rPr>
        <w:t xml:space="preserve"> </w:t>
      </w:r>
      <w:proofErr w:type="spellStart"/>
      <w:r w:rsidRPr="006757BC">
        <w:rPr>
          <w:iCs/>
          <w:color w:val="000000" w:themeColor="text1"/>
          <w:sz w:val="20"/>
          <w:szCs w:val="20"/>
        </w:rPr>
        <w:t>dengan</w:t>
      </w:r>
      <w:proofErr w:type="spellEnd"/>
      <w:r w:rsidRPr="006757BC">
        <w:rPr>
          <w:iCs/>
          <w:color w:val="000000" w:themeColor="text1"/>
          <w:sz w:val="20"/>
          <w:szCs w:val="20"/>
        </w:rPr>
        <w:t xml:space="preserve"> </w:t>
      </w:r>
      <w:proofErr w:type="spellStart"/>
      <w:r w:rsidRPr="006757BC">
        <w:rPr>
          <w:iCs/>
          <w:color w:val="000000" w:themeColor="text1"/>
          <w:sz w:val="20"/>
          <w:szCs w:val="20"/>
        </w:rPr>
        <w:t>melibatkan</w:t>
      </w:r>
      <w:proofErr w:type="spellEnd"/>
      <w:r w:rsidRPr="006757BC">
        <w:rPr>
          <w:iCs/>
          <w:color w:val="000000" w:themeColor="text1"/>
          <w:sz w:val="20"/>
          <w:szCs w:val="20"/>
        </w:rPr>
        <w:t xml:space="preserve"> </w:t>
      </w:r>
      <w:proofErr w:type="spellStart"/>
      <w:r w:rsidRPr="006757BC">
        <w:rPr>
          <w:iCs/>
          <w:color w:val="000000" w:themeColor="text1"/>
          <w:sz w:val="20"/>
          <w:szCs w:val="20"/>
        </w:rPr>
        <w:t>peran</w:t>
      </w:r>
      <w:proofErr w:type="spellEnd"/>
      <w:r w:rsidRPr="006757BC">
        <w:rPr>
          <w:iCs/>
          <w:color w:val="000000" w:themeColor="text1"/>
          <w:sz w:val="20"/>
          <w:szCs w:val="20"/>
        </w:rPr>
        <w:t xml:space="preserve"> </w:t>
      </w:r>
      <w:proofErr w:type="spellStart"/>
      <w:r w:rsidRPr="006757BC">
        <w:rPr>
          <w:iCs/>
          <w:color w:val="000000" w:themeColor="text1"/>
          <w:sz w:val="20"/>
          <w:szCs w:val="20"/>
        </w:rPr>
        <w:t>serta</w:t>
      </w:r>
      <w:proofErr w:type="spellEnd"/>
      <w:r w:rsidRPr="006757BC">
        <w:rPr>
          <w:iCs/>
          <w:color w:val="000000" w:themeColor="text1"/>
          <w:sz w:val="20"/>
          <w:szCs w:val="20"/>
        </w:rPr>
        <w:t xml:space="preserve"> para </w:t>
      </w:r>
      <w:proofErr w:type="spellStart"/>
      <w:r w:rsidRPr="006757BC">
        <w:rPr>
          <w:iCs/>
          <w:color w:val="000000" w:themeColor="text1"/>
          <w:sz w:val="20"/>
          <w:szCs w:val="20"/>
        </w:rPr>
        <w:t>lansia</w:t>
      </w:r>
      <w:proofErr w:type="spellEnd"/>
      <w:r w:rsidRPr="006757BC">
        <w:rPr>
          <w:iCs/>
          <w:color w:val="000000" w:themeColor="text1"/>
          <w:sz w:val="20"/>
          <w:szCs w:val="20"/>
        </w:rPr>
        <w:t xml:space="preserve">, </w:t>
      </w:r>
      <w:proofErr w:type="spellStart"/>
      <w:r w:rsidRPr="006757BC">
        <w:rPr>
          <w:iCs/>
          <w:color w:val="000000" w:themeColor="text1"/>
          <w:sz w:val="20"/>
          <w:szCs w:val="20"/>
        </w:rPr>
        <w:t>keluarga</w:t>
      </w:r>
      <w:proofErr w:type="spellEnd"/>
      <w:r w:rsidRPr="006757BC">
        <w:rPr>
          <w:iCs/>
          <w:color w:val="000000" w:themeColor="text1"/>
          <w:sz w:val="20"/>
          <w:szCs w:val="20"/>
        </w:rPr>
        <w:t xml:space="preserve">, </w:t>
      </w:r>
      <w:proofErr w:type="spellStart"/>
      <w:r w:rsidRPr="006757BC">
        <w:rPr>
          <w:iCs/>
          <w:color w:val="000000" w:themeColor="text1"/>
          <w:sz w:val="20"/>
          <w:szCs w:val="20"/>
        </w:rPr>
        <w:t>tokoh</w:t>
      </w:r>
      <w:proofErr w:type="spellEnd"/>
      <w:r w:rsidRPr="006757BC">
        <w:rPr>
          <w:iCs/>
          <w:color w:val="000000" w:themeColor="text1"/>
          <w:sz w:val="20"/>
          <w:szCs w:val="20"/>
        </w:rPr>
        <w:t xml:space="preserve"> </w:t>
      </w:r>
      <w:proofErr w:type="spellStart"/>
      <w:r w:rsidRPr="006757BC">
        <w:rPr>
          <w:iCs/>
          <w:color w:val="000000" w:themeColor="text1"/>
          <w:sz w:val="20"/>
          <w:szCs w:val="20"/>
        </w:rPr>
        <w:t>masyarakat</w:t>
      </w:r>
      <w:proofErr w:type="spellEnd"/>
      <w:r w:rsidRPr="006757BC">
        <w:rPr>
          <w:iCs/>
          <w:color w:val="000000" w:themeColor="text1"/>
          <w:sz w:val="20"/>
          <w:szCs w:val="20"/>
        </w:rPr>
        <w:t xml:space="preserve">, dan </w:t>
      </w:r>
      <w:proofErr w:type="spellStart"/>
      <w:r w:rsidRPr="006757BC">
        <w:rPr>
          <w:iCs/>
          <w:color w:val="000000" w:themeColor="text1"/>
          <w:sz w:val="20"/>
          <w:szCs w:val="20"/>
        </w:rPr>
        <w:t>organisasi</w:t>
      </w:r>
      <w:proofErr w:type="spellEnd"/>
      <w:r w:rsidRPr="006757BC">
        <w:rPr>
          <w:iCs/>
          <w:color w:val="000000" w:themeColor="text1"/>
          <w:sz w:val="20"/>
          <w:szCs w:val="20"/>
        </w:rPr>
        <w:t xml:space="preserve"> </w:t>
      </w:r>
      <w:proofErr w:type="spellStart"/>
      <w:r w:rsidRPr="006757BC">
        <w:rPr>
          <w:iCs/>
          <w:color w:val="000000" w:themeColor="text1"/>
          <w:sz w:val="20"/>
          <w:szCs w:val="20"/>
        </w:rPr>
        <w:t>sosial</w:t>
      </w:r>
      <w:proofErr w:type="spellEnd"/>
      <w:r w:rsidRPr="006757BC">
        <w:rPr>
          <w:iCs/>
          <w:color w:val="000000" w:themeColor="text1"/>
          <w:sz w:val="20"/>
          <w:szCs w:val="20"/>
        </w:rPr>
        <w:t xml:space="preserve"> </w:t>
      </w:r>
      <w:proofErr w:type="spellStart"/>
      <w:r w:rsidRPr="006757BC">
        <w:rPr>
          <w:iCs/>
          <w:color w:val="000000" w:themeColor="text1"/>
          <w:sz w:val="20"/>
          <w:szCs w:val="20"/>
        </w:rPr>
        <w:t>dalam</w:t>
      </w:r>
      <w:proofErr w:type="spellEnd"/>
      <w:r w:rsidRPr="006757BC">
        <w:rPr>
          <w:iCs/>
          <w:color w:val="000000" w:themeColor="text1"/>
          <w:sz w:val="20"/>
          <w:szCs w:val="20"/>
        </w:rPr>
        <w:t xml:space="preserve"> </w:t>
      </w:r>
      <w:proofErr w:type="spellStart"/>
      <w:r w:rsidRPr="006757BC">
        <w:rPr>
          <w:iCs/>
          <w:color w:val="000000" w:themeColor="text1"/>
          <w:sz w:val="20"/>
          <w:szCs w:val="20"/>
        </w:rPr>
        <w:t>penyelenggaraannya</w:t>
      </w:r>
      <w:proofErr w:type="spellEnd"/>
      <w:sdt>
        <w:sdtPr>
          <w:rPr>
            <w:iCs/>
            <w:color w:val="000000"/>
            <w:sz w:val="20"/>
            <w:szCs w:val="20"/>
          </w:rPr>
          <w:tag w:val="MENDELEY_CITATION_v3_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"/>
          <w:id w:val="-1269387049"/>
          <w:placeholder>
            <w:docPart w:val="A2A0782632F141E7901919CC93F78251"/>
          </w:placeholder>
        </w:sdtPr>
        <w:sdtContent>
          <w:r w:rsidR="00606817" w:rsidRPr="00C07149">
            <w:rPr>
              <w:iCs/>
              <w:color w:val="000000"/>
              <w:sz w:val="20"/>
              <w:szCs w:val="20"/>
              <w:vertAlign w:val="superscript"/>
            </w:rPr>
            <w:t>(5)</w:t>
          </w:r>
        </w:sdtContent>
      </w:sdt>
      <w:r w:rsidRPr="006757BC">
        <w:rPr>
          <w:iCs/>
          <w:color w:val="000000" w:themeColor="text1"/>
          <w:sz w:val="20"/>
          <w:szCs w:val="20"/>
        </w:rPr>
        <w:t>.</w:t>
      </w:r>
      <w:r>
        <w:rPr>
          <w:iCs/>
          <w:color w:val="000000" w:themeColor="text1"/>
          <w:sz w:val="20"/>
          <w:szCs w:val="20"/>
        </w:rPr>
        <w:t xml:space="preserve"> </w:t>
      </w:r>
      <w:proofErr w:type="spellStart"/>
      <w:r w:rsidRPr="00661E0A">
        <w:rPr>
          <w:iCs/>
          <w:color w:val="000000" w:themeColor="text1"/>
          <w:sz w:val="20"/>
          <w:szCs w:val="20"/>
        </w:rPr>
        <w:t>Posyandu</w:t>
      </w:r>
      <w:proofErr w:type="spellEnd"/>
      <w:r w:rsidRPr="00661E0A">
        <w:rPr>
          <w:iCs/>
          <w:color w:val="000000" w:themeColor="text1"/>
          <w:sz w:val="20"/>
          <w:szCs w:val="20"/>
        </w:rPr>
        <w:t xml:space="preserve"> </w:t>
      </w:r>
      <w:proofErr w:type="spellStart"/>
      <w:r w:rsidRPr="00661E0A">
        <w:rPr>
          <w:iCs/>
          <w:color w:val="000000" w:themeColor="text1"/>
          <w:sz w:val="20"/>
          <w:szCs w:val="20"/>
        </w:rPr>
        <w:t>lansia</w:t>
      </w:r>
      <w:proofErr w:type="spellEnd"/>
      <w:r w:rsidRPr="00661E0A">
        <w:rPr>
          <w:iCs/>
          <w:color w:val="000000" w:themeColor="text1"/>
          <w:sz w:val="20"/>
          <w:szCs w:val="20"/>
        </w:rPr>
        <w:t xml:space="preserve"> </w:t>
      </w:r>
      <w:proofErr w:type="spellStart"/>
      <w:r w:rsidRPr="00661E0A">
        <w:rPr>
          <w:iCs/>
          <w:color w:val="000000" w:themeColor="text1"/>
          <w:sz w:val="20"/>
          <w:szCs w:val="20"/>
        </w:rPr>
        <w:t>adalah</w:t>
      </w:r>
      <w:proofErr w:type="spellEnd"/>
      <w:r w:rsidRPr="00661E0A">
        <w:rPr>
          <w:iCs/>
          <w:color w:val="000000" w:themeColor="text1"/>
          <w:sz w:val="20"/>
          <w:szCs w:val="20"/>
        </w:rPr>
        <w:t xml:space="preserve"> </w:t>
      </w:r>
      <w:proofErr w:type="spellStart"/>
      <w:r w:rsidRPr="00661E0A">
        <w:rPr>
          <w:iCs/>
          <w:color w:val="000000" w:themeColor="text1"/>
          <w:sz w:val="20"/>
          <w:szCs w:val="20"/>
        </w:rPr>
        <w:t>wadah</w:t>
      </w:r>
      <w:proofErr w:type="spellEnd"/>
      <w:r w:rsidRPr="00661E0A">
        <w:rPr>
          <w:iCs/>
          <w:color w:val="000000" w:themeColor="text1"/>
          <w:sz w:val="20"/>
          <w:szCs w:val="20"/>
        </w:rPr>
        <w:t xml:space="preserve"> </w:t>
      </w:r>
      <w:proofErr w:type="spellStart"/>
      <w:r w:rsidRPr="00661E0A">
        <w:rPr>
          <w:iCs/>
          <w:color w:val="000000" w:themeColor="text1"/>
          <w:sz w:val="20"/>
          <w:szCs w:val="20"/>
        </w:rPr>
        <w:t>pelayanan</w:t>
      </w:r>
      <w:proofErr w:type="spellEnd"/>
      <w:r w:rsidRPr="00661E0A">
        <w:rPr>
          <w:iCs/>
          <w:color w:val="000000" w:themeColor="text1"/>
          <w:sz w:val="20"/>
          <w:szCs w:val="20"/>
        </w:rPr>
        <w:t xml:space="preserve"> </w:t>
      </w:r>
      <w:proofErr w:type="spellStart"/>
      <w:r w:rsidRPr="00661E0A">
        <w:rPr>
          <w:iCs/>
          <w:color w:val="000000" w:themeColor="text1"/>
          <w:sz w:val="20"/>
          <w:szCs w:val="20"/>
        </w:rPr>
        <w:t>untuk</w:t>
      </w:r>
      <w:proofErr w:type="spellEnd"/>
      <w:r w:rsidRPr="00661E0A">
        <w:rPr>
          <w:iCs/>
          <w:color w:val="000000" w:themeColor="text1"/>
          <w:sz w:val="20"/>
          <w:szCs w:val="20"/>
        </w:rPr>
        <w:t xml:space="preserve"> </w:t>
      </w:r>
      <w:proofErr w:type="spellStart"/>
      <w:r w:rsidRPr="00661E0A">
        <w:rPr>
          <w:iCs/>
          <w:color w:val="000000" w:themeColor="text1"/>
          <w:sz w:val="20"/>
          <w:szCs w:val="20"/>
        </w:rPr>
        <w:t>warga</w:t>
      </w:r>
      <w:proofErr w:type="spellEnd"/>
      <w:r w:rsidRPr="00661E0A">
        <w:rPr>
          <w:iCs/>
          <w:color w:val="000000" w:themeColor="text1"/>
          <w:sz w:val="20"/>
          <w:szCs w:val="20"/>
        </w:rPr>
        <w:t xml:space="preserve"> </w:t>
      </w:r>
      <w:proofErr w:type="spellStart"/>
      <w:r w:rsidRPr="00661E0A">
        <w:rPr>
          <w:iCs/>
          <w:color w:val="000000" w:themeColor="text1"/>
          <w:sz w:val="20"/>
          <w:szCs w:val="20"/>
        </w:rPr>
        <w:t>lanjut</w:t>
      </w:r>
      <w:proofErr w:type="spellEnd"/>
      <w:r w:rsidRPr="00661E0A">
        <w:rPr>
          <w:iCs/>
          <w:color w:val="000000" w:themeColor="text1"/>
          <w:sz w:val="20"/>
          <w:szCs w:val="20"/>
        </w:rPr>
        <w:t xml:space="preserve"> </w:t>
      </w:r>
      <w:proofErr w:type="spellStart"/>
      <w:r w:rsidRPr="00661E0A">
        <w:rPr>
          <w:iCs/>
          <w:color w:val="000000" w:themeColor="text1"/>
          <w:sz w:val="20"/>
          <w:szCs w:val="20"/>
        </w:rPr>
        <w:t>usia</w:t>
      </w:r>
      <w:proofErr w:type="spellEnd"/>
      <w:r w:rsidRPr="00661E0A">
        <w:rPr>
          <w:iCs/>
          <w:color w:val="000000" w:themeColor="text1"/>
          <w:sz w:val="20"/>
          <w:szCs w:val="20"/>
        </w:rPr>
        <w:t xml:space="preserve">. </w:t>
      </w:r>
      <w:proofErr w:type="spellStart"/>
      <w:r w:rsidRPr="00661E0A">
        <w:rPr>
          <w:iCs/>
          <w:color w:val="000000" w:themeColor="text1"/>
          <w:sz w:val="20"/>
          <w:szCs w:val="20"/>
        </w:rPr>
        <w:t>Pembentukan</w:t>
      </w:r>
      <w:proofErr w:type="spellEnd"/>
      <w:r w:rsidRPr="00661E0A">
        <w:rPr>
          <w:iCs/>
          <w:color w:val="000000" w:themeColor="text1"/>
          <w:sz w:val="20"/>
          <w:szCs w:val="20"/>
        </w:rPr>
        <w:t xml:space="preserve"> dan </w:t>
      </w:r>
      <w:proofErr w:type="spellStart"/>
      <w:r w:rsidRPr="00661E0A">
        <w:rPr>
          <w:iCs/>
          <w:color w:val="000000" w:themeColor="text1"/>
          <w:sz w:val="20"/>
          <w:szCs w:val="20"/>
        </w:rPr>
        <w:t>pelaksanaan</w:t>
      </w:r>
      <w:proofErr w:type="spellEnd"/>
      <w:r w:rsidRPr="00661E0A">
        <w:rPr>
          <w:iCs/>
          <w:color w:val="000000" w:themeColor="text1"/>
          <w:sz w:val="20"/>
          <w:szCs w:val="20"/>
        </w:rPr>
        <w:t xml:space="preserve"> </w:t>
      </w:r>
      <w:proofErr w:type="spellStart"/>
      <w:r w:rsidRPr="00661E0A">
        <w:rPr>
          <w:iCs/>
          <w:color w:val="000000" w:themeColor="text1"/>
          <w:sz w:val="20"/>
          <w:szCs w:val="20"/>
        </w:rPr>
        <w:t>posyandu</w:t>
      </w:r>
      <w:proofErr w:type="spellEnd"/>
      <w:r w:rsidRPr="00661E0A">
        <w:rPr>
          <w:iCs/>
          <w:color w:val="000000" w:themeColor="text1"/>
          <w:sz w:val="20"/>
          <w:szCs w:val="20"/>
        </w:rPr>
        <w:t xml:space="preserve"> </w:t>
      </w:r>
      <w:proofErr w:type="spellStart"/>
      <w:r w:rsidRPr="00661E0A">
        <w:rPr>
          <w:iCs/>
          <w:color w:val="000000" w:themeColor="text1"/>
          <w:sz w:val="20"/>
          <w:szCs w:val="20"/>
        </w:rPr>
        <w:t>lansia</w:t>
      </w:r>
      <w:proofErr w:type="spellEnd"/>
      <w:r w:rsidRPr="00661E0A">
        <w:rPr>
          <w:iCs/>
          <w:color w:val="000000" w:themeColor="text1"/>
          <w:sz w:val="20"/>
          <w:szCs w:val="20"/>
        </w:rPr>
        <w:t xml:space="preserve"> </w:t>
      </w:r>
      <w:proofErr w:type="spellStart"/>
      <w:r>
        <w:rPr>
          <w:iCs/>
          <w:color w:val="000000" w:themeColor="text1"/>
          <w:sz w:val="20"/>
          <w:szCs w:val="20"/>
        </w:rPr>
        <w:t>hasil</w:t>
      </w:r>
      <w:proofErr w:type="spellEnd"/>
      <w:r>
        <w:rPr>
          <w:iCs/>
          <w:color w:val="000000" w:themeColor="text1"/>
          <w:sz w:val="20"/>
          <w:szCs w:val="20"/>
        </w:rPr>
        <w:t xml:space="preserve"> </w:t>
      </w:r>
      <w:proofErr w:type="spellStart"/>
      <w:r>
        <w:rPr>
          <w:iCs/>
          <w:color w:val="000000" w:themeColor="text1"/>
          <w:sz w:val="20"/>
          <w:szCs w:val="20"/>
        </w:rPr>
        <w:t>dari</w:t>
      </w:r>
      <w:proofErr w:type="spellEnd"/>
      <w:r>
        <w:rPr>
          <w:iCs/>
          <w:color w:val="000000" w:themeColor="text1"/>
          <w:sz w:val="20"/>
          <w:szCs w:val="20"/>
        </w:rPr>
        <w:t xml:space="preserve"> </w:t>
      </w:r>
      <w:proofErr w:type="spellStart"/>
      <w:r>
        <w:rPr>
          <w:iCs/>
          <w:color w:val="000000" w:themeColor="text1"/>
          <w:sz w:val="20"/>
          <w:szCs w:val="20"/>
        </w:rPr>
        <w:t>pemberdayaan</w:t>
      </w:r>
      <w:proofErr w:type="spellEnd"/>
      <w:r>
        <w:rPr>
          <w:iCs/>
          <w:color w:val="000000" w:themeColor="text1"/>
          <w:sz w:val="20"/>
          <w:szCs w:val="20"/>
        </w:rPr>
        <w:t xml:space="preserve"> </w:t>
      </w:r>
      <w:proofErr w:type="spellStart"/>
      <w:r>
        <w:rPr>
          <w:iCs/>
          <w:color w:val="000000" w:themeColor="text1"/>
          <w:sz w:val="20"/>
          <w:szCs w:val="20"/>
        </w:rPr>
        <w:t>masyarakat</w:t>
      </w:r>
      <w:proofErr w:type="spellEnd"/>
      <w:r w:rsidRPr="00661E0A">
        <w:rPr>
          <w:iCs/>
          <w:color w:val="000000" w:themeColor="text1"/>
          <w:sz w:val="20"/>
          <w:szCs w:val="20"/>
        </w:rPr>
        <w:t xml:space="preserve">. </w:t>
      </w:r>
      <w:proofErr w:type="spellStart"/>
      <w:r w:rsidRPr="00661E0A">
        <w:rPr>
          <w:iCs/>
          <w:color w:val="000000" w:themeColor="text1"/>
          <w:sz w:val="20"/>
          <w:szCs w:val="20"/>
        </w:rPr>
        <w:t>lansia</w:t>
      </w:r>
      <w:proofErr w:type="spellEnd"/>
      <w:r w:rsidRPr="00661E0A">
        <w:rPr>
          <w:iCs/>
          <w:color w:val="000000" w:themeColor="text1"/>
          <w:sz w:val="20"/>
          <w:szCs w:val="20"/>
        </w:rPr>
        <w:t xml:space="preserve"> </w:t>
      </w:r>
      <w:proofErr w:type="spellStart"/>
      <w:r w:rsidRPr="00661E0A">
        <w:rPr>
          <w:iCs/>
          <w:color w:val="000000" w:themeColor="text1"/>
          <w:sz w:val="20"/>
          <w:szCs w:val="20"/>
        </w:rPr>
        <w:t>memiliki</w:t>
      </w:r>
      <w:proofErr w:type="spellEnd"/>
      <w:r w:rsidRPr="00661E0A">
        <w:rPr>
          <w:iCs/>
          <w:color w:val="000000" w:themeColor="text1"/>
          <w:sz w:val="20"/>
          <w:szCs w:val="20"/>
        </w:rPr>
        <w:t xml:space="preserve"> </w:t>
      </w:r>
      <w:proofErr w:type="spellStart"/>
      <w:r w:rsidRPr="00661E0A">
        <w:rPr>
          <w:iCs/>
          <w:color w:val="000000" w:themeColor="text1"/>
          <w:sz w:val="20"/>
          <w:szCs w:val="20"/>
        </w:rPr>
        <w:t>peran</w:t>
      </w:r>
      <w:proofErr w:type="spellEnd"/>
      <w:r w:rsidRPr="00661E0A">
        <w:rPr>
          <w:iCs/>
          <w:color w:val="000000" w:themeColor="text1"/>
          <w:sz w:val="20"/>
          <w:szCs w:val="20"/>
        </w:rPr>
        <w:t xml:space="preserve"> </w:t>
      </w:r>
      <w:proofErr w:type="spellStart"/>
      <w:r w:rsidRPr="00661E0A">
        <w:rPr>
          <w:iCs/>
          <w:color w:val="000000" w:themeColor="text1"/>
          <w:sz w:val="20"/>
          <w:szCs w:val="20"/>
        </w:rPr>
        <w:t>penting</w:t>
      </w:r>
      <w:proofErr w:type="spellEnd"/>
      <w:r w:rsidRPr="00661E0A">
        <w:rPr>
          <w:iCs/>
          <w:color w:val="000000" w:themeColor="text1"/>
          <w:sz w:val="20"/>
          <w:szCs w:val="20"/>
        </w:rPr>
        <w:t xml:space="preserve"> </w:t>
      </w:r>
      <w:proofErr w:type="spellStart"/>
      <w:r w:rsidRPr="00661E0A">
        <w:rPr>
          <w:iCs/>
          <w:color w:val="000000" w:themeColor="text1"/>
          <w:sz w:val="20"/>
          <w:szCs w:val="20"/>
        </w:rPr>
        <w:t>untuk</w:t>
      </w:r>
      <w:proofErr w:type="spellEnd"/>
      <w:r w:rsidRPr="00661E0A">
        <w:rPr>
          <w:iCs/>
          <w:color w:val="000000" w:themeColor="text1"/>
          <w:sz w:val="20"/>
          <w:szCs w:val="20"/>
        </w:rPr>
        <w:t xml:space="preserve"> </w:t>
      </w:r>
      <w:proofErr w:type="spellStart"/>
      <w:r w:rsidRPr="00661E0A">
        <w:rPr>
          <w:iCs/>
          <w:color w:val="000000" w:themeColor="text1"/>
          <w:sz w:val="20"/>
          <w:szCs w:val="20"/>
        </w:rPr>
        <w:t>menjaga</w:t>
      </w:r>
      <w:proofErr w:type="spellEnd"/>
      <w:r w:rsidRPr="00661E0A">
        <w:rPr>
          <w:iCs/>
          <w:color w:val="000000" w:themeColor="text1"/>
          <w:sz w:val="20"/>
          <w:szCs w:val="20"/>
        </w:rPr>
        <w:t xml:space="preserve"> </w:t>
      </w:r>
      <w:proofErr w:type="spellStart"/>
      <w:r w:rsidRPr="00661E0A">
        <w:rPr>
          <w:iCs/>
          <w:color w:val="000000" w:themeColor="text1"/>
          <w:sz w:val="20"/>
          <w:szCs w:val="20"/>
        </w:rPr>
        <w:t>kesehatan</w:t>
      </w:r>
      <w:proofErr w:type="spellEnd"/>
      <w:r w:rsidRPr="00661E0A">
        <w:rPr>
          <w:iCs/>
          <w:color w:val="000000" w:themeColor="text1"/>
          <w:sz w:val="20"/>
          <w:szCs w:val="20"/>
        </w:rPr>
        <w:t xml:space="preserve"> dan </w:t>
      </w:r>
      <w:proofErr w:type="spellStart"/>
      <w:r w:rsidRPr="00661E0A">
        <w:rPr>
          <w:iCs/>
          <w:color w:val="000000" w:themeColor="text1"/>
          <w:sz w:val="20"/>
          <w:szCs w:val="20"/>
        </w:rPr>
        <w:t>kualitas</w:t>
      </w:r>
      <w:proofErr w:type="spellEnd"/>
      <w:r w:rsidRPr="00661E0A">
        <w:rPr>
          <w:iCs/>
          <w:color w:val="000000" w:themeColor="text1"/>
          <w:sz w:val="20"/>
          <w:szCs w:val="20"/>
        </w:rPr>
        <w:t xml:space="preserve"> </w:t>
      </w:r>
      <w:proofErr w:type="spellStart"/>
      <w:r w:rsidRPr="00661E0A">
        <w:rPr>
          <w:iCs/>
          <w:color w:val="000000" w:themeColor="text1"/>
          <w:sz w:val="20"/>
          <w:szCs w:val="20"/>
        </w:rPr>
        <w:t>hidup</w:t>
      </w:r>
      <w:proofErr w:type="spellEnd"/>
      <w:r w:rsidRPr="00661E0A">
        <w:rPr>
          <w:iCs/>
          <w:color w:val="000000" w:themeColor="text1"/>
          <w:sz w:val="20"/>
          <w:szCs w:val="20"/>
        </w:rPr>
        <w:t xml:space="preserve"> </w:t>
      </w:r>
      <w:proofErr w:type="spellStart"/>
      <w:r w:rsidRPr="00661E0A">
        <w:rPr>
          <w:iCs/>
          <w:color w:val="000000" w:themeColor="text1"/>
          <w:sz w:val="20"/>
          <w:szCs w:val="20"/>
        </w:rPr>
        <w:t>lansia</w:t>
      </w:r>
      <w:proofErr w:type="spellEnd"/>
      <w:r w:rsidRPr="00661E0A">
        <w:rPr>
          <w:iCs/>
          <w:color w:val="000000" w:themeColor="text1"/>
          <w:sz w:val="20"/>
          <w:szCs w:val="20"/>
        </w:rPr>
        <w:t xml:space="preserve"> di </w:t>
      </w:r>
      <w:proofErr w:type="spellStart"/>
      <w:r w:rsidRPr="00661E0A">
        <w:rPr>
          <w:iCs/>
          <w:color w:val="000000" w:themeColor="text1"/>
          <w:sz w:val="20"/>
          <w:szCs w:val="20"/>
        </w:rPr>
        <w:t>masyarakat</w:t>
      </w:r>
      <w:proofErr w:type="spellEnd"/>
      <w:r w:rsidRPr="00661E0A">
        <w:rPr>
          <w:iCs/>
          <w:color w:val="000000" w:themeColor="text1"/>
          <w:sz w:val="20"/>
          <w:szCs w:val="20"/>
        </w:rPr>
        <w:t xml:space="preserve">. Selain </w:t>
      </w:r>
      <w:proofErr w:type="spellStart"/>
      <w:r w:rsidRPr="00661E0A">
        <w:rPr>
          <w:iCs/>
          <w:color w:val="000000" w:themeColor="text1"/>
          <w:sz w:val="20"/>
          <w:szCs w:val="20"/>
        </w:rPr>
        <w:t>memberikan</w:t>
      </w:r>
      <w:proofErr w:type="spellEnd"/>
      <w:r w:rsidRPr="00661E0A">
        <w:rPr>
          <w:iCs/>
          <w:color w:val="000000" w:themeColor="text1"/>
          <w:sz w:val="20"/>
          <w:szCs w:val="20"/>
        </w:rPr>
        <w:t xml:space="preserve"> </w:t>
      </w:r>
      <w:proofErr w:type="spellStart"/>
      <w:r w:rsidRPr="00661E0A">
        <w:rPr>
          <w:iCs/>
          <w:color w:val="000000" w:themeColor="text1"/>
          <w:sz w:val="20"/>
          <w:szCs w:val="20"/>
        </w:rPr>
        <w:t>pelayanan</w:t>
      </w:r>
      <w:proofErr w:type="spellEnd"/>
      <w:r w:rsidRPr="00661E0A">
        <w:rPr>
          <w:iCs/>
          <w:color w:val="000000" w:themeColor="text1"/>
          <w:sz w:val="20"/>
          <w:szCs w:val="20"/>
        </w:rPr>
        <w:t xml:space="preserve"> </w:t>
      </w:r>
      <w:proofErr w:type="spellStart"/>
      <w:r w:rsidRPr="00661E0A">
        <w:rPr>
          <w:iCs/>
          <w:color w:val="000000" w:themeColor="text1"/>
          <w:sz w:val="20"/>
          <w:szCs w:val="20"/>
        </w:rPr>
        <w:t>kesehatan</w:t>
      </w:r>
      <w:proofErr w:type="spellEnd"/>
      <w:r w:rsidRPr="00661E0A">
        <w:rPr>
          <w:iCs/>
          <w:color w:val="000000" w:themeColor="text1"/>
          <w:sz w:val="20"/>
          <w:szCs w:val="20"/>
        </w:rPr>
        <w:t xml:space="preserve">, unit </w:t>
      </w:r>
      <w:proofErr w:type="spellStart"/>
      <w:r w:rsidRPr="00661E0A">
        <w:rPr>
          <w:iCs/>
          <w:color w:val="000000" w:themeColor="text1"/>
          <w:sz w:val="20"/>
          <w:szCs w:val="20"/>
        </w:rPr>
        <w:t>pelayanan</w:t>
      </w:r>
      <w:proofErr w:type="spellEnd"/>
      <w:r w:rsidRPr="00661E0A">
        <w:rPr>
          <w:iCs/>
          <w:color w:val="000000" w:themeColor="text1"/>
          <w:sz w:val="20"/>
          <w:szCs w:val="20"/>
        </w:rPr>
        <w:t xml:space="preserve"> </w:t>
      </w:r>
      <w:proofErr w:type="spellStart"/>
      <w:r w:rsidRPr="00661E0A">
        <w:rPr>
          <w:iCs/>
          <w:color w:val="000000" w:themeColor="text1"/>
          <w:sz w:val="20"/>
          <w:szCs w:val="20"/>
        </w:rPr>
        <w:t>terkecil</w:t>
      </w:r>
      <w:proofErr w:type="spellEnd"/>
      <w:r w:rsidRPr="00661E0A">
        <w:rPr>
          <w:iCs/>
          <w:color w:val="000000" w:themeColor="text1"/>
          <w:sz w:val="20"/>
          <w:szCs w:val="20"/>
        </w:rPr>
        <w:t xml:space="preserve"> </w:t>
      </w:r>
      <w:proofErr w:type="spellStart"/>
      <w:r w:rsidRPr="00661E0A">
        <w:rPr>
          <w:iCs/>
          <w:color w:val="000000" w:themeColor="text1"/>
          <w:sz w:val="20"/>
          <w:szCs w:val="20"/>
        </w:rPr>
        <w:t>ini</w:t>
      </w:r>
      <w:proofErr w:type="spellEnd"/>
      <w:r w:rsidRPr="00661E0A">
        <w:rPr>
          <w:iCs/>
          <w:color w:val="000000" w:themeColor="text1"/>
          <w:sz w:val="20"/>
          <w:szCs w:val="20"/>
        </w:rPr>
        <w:t xml:space="preserve"> juga </w:t>
      </w:r>
      <w:proofErr w:type="spellStart"/>
      <w:r w:rsidRPr="00661E0A">
        <w:rPr>
          <w:iCs/>
          <w:color w:val="000000" w:themeColor="text1"/>
          <w:sz w:val="20"/>
          <w:szCs w:val="20"/>
        </w:rPr>
        <w:t>akan</w:t>
      </w:r>
      <w:proofErr w:type="spellEnd"/>
      <w:r w:rsidRPr="00661E0A">
        <w:rPr>
          <w:iCs/>
          <w:color w:val="000000" w:themeColor="text1"/>
          <w:sz w:val="20"/>
          <w:szCs w:val="20"/>
        </w:rPr>
        <w:t xml:space="preserve"> </w:t>
      </w:r>
      <w:proofErr w:type="spellStart"/>
      <w:r w:rsidRPr="00661E0A">
        <w:rPr>
          <w:iCs/>
          <w:color w:val="000000" w:themeColor="text1"/>
          <w:sz w:val="20"/>
          <w:szCs w:val="20"/>
        </w:rPr>
        <w:t>memfasilitasi</w:t>
      </w:r>
      <w:proofErr w:type="spellEnd"/>
      <w:r w:rsidRPr="00661E0A">
        <w:rPr>
          <w:iCs/>
          <w:color w:val="000000" w:themeColor="text1"/>
          <w:sz w:val="20"/>
          <w:szCs w:val="20"/>
        </w:rPr>
        <w:t xml:space="preserve"> </w:t>
      </w:r>
      <w:proofErr w:type="spellStart"/>
      <w:r w:rsidRPr="00661E0A">
        <w:rPr>
          <w:iCs/>
          <w:color w:val="000000" w:themeColor="text1"/>
          <w:sz w:val="20"/>
          <w:szCs w:val="20"/>
        </w:rPr>
        <w:t>berbagai</w:t>
      </w:r>
      <w:proofErr w:type="spellEnd"/>
      <w:r w:rsidRPr="00661E0A">
        <w:rPr>
          <w:iCs/>
          <w:color w:val="000000" w:themeColor="text1"/>
          <w:sz w:val="20"/>
          <w:szCs w:val="20"/>
        </w:rPr>
        <w:t xml:space="preserve"> </w:t>
      </w:r>
      <w:proofErr w:type="spellStart"/>
      <w:r w:rsidRPr="00661E0A">
        <w:rPr>
          <w:iCs/>
          <w:color w:val="000000" w:themeColor="text1"/>
          <w:sz w:val="20"/>
          <w:szCs w:val="20"/>
        </w:rPr>
        <w:t>kegiatan</w:t>
      </w:r>
      <w:proofErr w:type="spellEnd"/>
      <w:r w:rsidRPr="00661E0A">
        <w:rPr>
          <w:iCs/>
          <w:color w:val="000000" w:themeColor="text1"/>
          <w:sz w:val="20"/>
          <w:szCs w:val="20"/>
        </w:rPr>
        <w:t xml:space="preserve"> non-</w:t>
      </w:r>
      <w:proofErr w:type="spellStart"/>
      <w:r w:rsidRPr="00661E0A">
        <w:rPr>
          <w:iCs/>
          <w:color w:val="000000" w:themeColor="text1"/>
          <w:sz w:val="20"/>
          <w:szCs w:val="20"/>
        </w:rPr>
        <w:t>medis</w:t>
      </w:r>
      <w:proofErr w:type="spellEnd"/>
      <w:r w:rsidRPr="00661E0A">
        <w:rPr>
          <w:iCs/>
          <w:color w:val="000000" w:themeColor="text1"/>
          <w:sz w:val="20"/>
          <w:szCs w:val="20"/>
        </w:rPr>
        <w:t xml:space="preserve"> agar </w:t>
      </w:r>
      <w:proofErr w:type="spellStart"/>
      <w:r w:rsidRPr="00661E0A">
        <w:rPr>
          <w:iCs/>
          <w:color w:val="000000" w:themeColor="text1"/>
          <w:sz w:val="20"/>
          <w:szCs w:val="20"/>
        </w:rPr>
        <w:t>lansia</w:t>
      </w:r>
      <w:proofErr w:type="spellEnd"/>
      <w:r w:rsidRPr="00661E0A">
        <w:rPr>
          <w:iCs/>
          <w:color w:val="000000" w:themeColor="text1"/>
          <w:sz w:val="20"/>
          <w:szCs w:val="20"/>
        </w:rPr>
        <w:t xml:space="preserve"> </w:t>
      </w:r>
      <w:proofErr w:type="spellStart"/>
      <w:r w:rsidRPr="00661E0A">
        <w:rPr>
          <w:iCs/>
          <w:color w:val="000000" w:themeColor="text1"/>
          <w:sz w:val="20"/>
          <w:szCs w:val="20"/>
        </w:rPr>
        <w:t>memiliki</w:t>
      </w:r>
      <w:proofErr w:type="spellEnd"/>
      <w:r w:rsidRPr="00661E0A">
        <w:rPr>
          <w:iCs/>
          <w:color w:val="000000" w:themeColor="text1"/>
          <w:sz w:val="20"/>
          <w:szCs w:val="20"/>
        </w:rPr>
        <w:t xml:space="preserve"> </w:t>
      </w:r>
      <w:proofErr w:type="spellStart"/>
      <w:r w:rsidRPr="00661E0A">
        <w:rPr>
          <w:iCs/>
          <w:color w:val="000000" w:themeColor="text1"/>
          <w:sz w:val="20"/>
          <w:szCs w:val="20"/>
        </w:rPr>
        <w:t>wadah</w:t>
      </w:r>
      <w:proofErr w:type="spellEnd"/>
      <w:r w:rsidRPr="00661E0A">
        <w:rPr>
          <w:iCs/>
          <w:color w:val="000000" w:themeColor="text1"/>
          <w:sz w:val="20"/>
          <w:szCs w:val="20"/>
        </w:rPr>
        <w:t xml:space="preserve"> </w:t>
      </w:r>
      <w:proofErr w:type="spellStart"/>
      <w:r w:rsidRPr="00661E0A">
        <w:rPr>
          <w:iCs/>
          <w:color w:val="000000" w:themeColor="text1"/>
          <w:sz w:val="20"/>
          <w:szCs w:val="20"/>
        </w:rPr>
        <w:t>untuk</w:t>
      </w:r>
      <w:proofErr w:type="spellEnd"/>
      <w:r w:rsidRPr="00661E0A">
        <w:rPr>
          <w:iCs/>
          <w:color w:val="000000" w:themeColor="text1"/>
          <w:sz w:val="20"/>
          <w:szCs w:val="20"/>
        </w:rPr>
        <w:t xml:space="preserve"> </w:t>
      </w:r>
      <w:proofErr w:type="spellStart"/>
      <w:r w:rsidRPr="00661E0A">
        <w:rPr>
          <w:iCs/>
          <w:color w:val="000000" w:themeColor="text1"/>
          <w:sz w:val="20"/>
          <w:szCs w:val="20"/>
        </w:rPr>
        <w:t>berkarya</w:t>
      </w:r>
      <w:proofErr w:type="spellEnd"/>
      <w:r w:rsidRPr="00661E0A">
        <w:rPr>
          <w:iCs/>
          <w:color w:val="000000" w:themeColor="text1"/>
          <w:sz w:val="20"/>
          <w:szCs w:val="20"/>
        </w:rPr>
        <w:t xml:space="preserve"> dan </w:t>
      </w:r>
      <w:proofErr w:type="spellStart"/>
      <w:r w:rsidRPr="00661E0A">
        <w:rPr>
          <w:iCs/>
          <w:color w:val="000000" w:themeColor="text1"/>
          <w:sz w:val="20"/>
          <w:szCs w:val="20"/>
        </w:rPr>
        <w:t>berkegiatan</w:t>
      </w:r>
      <w:proofErr w:type="spellEnd"/>
      <w:sdt>
        <w:sdtPr>
          <w:rPr>
            <w:iCs/>
            <w:color w:val="000000"/>
            <w:sz w:val="20"/>
            <w:szCs w:val="20"/>
          </w:rPr>
          <w:tag w:val="MENDELEY_CITATION_v3_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"/>
          <w:id w:val="1708061589"/>
          <w:placeholder>
            <w:docPart w:val="A2A0782632F141E7901919CC93F78251"/>
          </w:placeholder>
        </w:sdtPr>
        <w:sdtContent>
          <w:r w:rsidR="00606817" w:rsidRPr="00C07149">
            <w:rPr>
              <w:iCs/>
              <w:color w:val="000000"/>
              <w:sz w:val="20"/>
              <w:szCs w:val="20"/>
              <w:vertAlign w:val="superscript"/>
            </w:rPr>
            <w:t>(6)</w:t>
          </w:r>
        </w:sdtContent>
      </w:sdt>
      <w:r w:rsidRPr="00661E0A">
        <w:rPr>
          <w:iCs/>
          <w:color w:val="000000" w:themeColor="text1"/>
          <w:sz w:val="20"/>
          <w:szCs w:val="20"/>
        </w:rPr>
        <w:t>.</w:t>
      </w:r>
      <w:r>
        <w:rPr>
          <w:iCs/>
          <w:color w:val="000000" w:themeColor="text1"/>
          <w:sz w:val="20"/>
          <w:szCs w:val="20"/>
        </w:rPr>
        <w:t xml:space="preserve"> </w:t>
      </w:r>
      <w:proofErr w:type="spellStart"/>
      <w:r w:rsidRPr="00FB6F6C">
        <w:rPr>
          <w:iCs/>
          <w:color w:val="000000" w:themeColor="text1"/>
          <w:sz w:val="20"/>
          <w:szCs w:val="20"/>
        </w:rPr>
        <w:t>Posyandu</w:t>
      </w:r>
      <w:proofErr w:type="spellEnd"/>
      <w:r w:rsidRPr="00FB6F6C">
        <w:rPr>
          <w:iCs/>
          <w:color w:val="000000" w:themeColor="text1"/>
          <w:sz w:val="20"/>
          <w:szCs w:val="20"/>
        </w:rPr>
        <w:t xml:space="preserve"> Lansia </w:t>
      </w:r>
      <w:proofErr w:type="spellStart"/>
      <w:r w:rsidRPr="00FB6F6C">
        <w:rPr>
          <w:iCs/>
          <w:color w:val="000000" w:themeColor="text1"/>
          <w:sz w:val="20"/>
          <w:szCs w:val="20"/>
        </w:rPr>
        <w:t>merupakan</w:t>
      </w:r>
      <w:proofErr w:type="spellEnd"/>
      <w:r w:rsidRPr="00FB6F6C">
        <w:rPr>
          <w:iCs/>
          <w:color w:val="000000" w:themeColor="text1"/>
          <w:sz w:val="20"/>
          <w:szCs w:val="20"/>
        </w:rPr>
        <w:t xml:space="preserve"> salah </w:t>
      </w:r>
      <w:proofErr w:type="spellStart"/>
      <w:r w:rsidRPr="00FB6F6C">
        <w:rPr>
          <w:iCs/>
          <w:color w:val="000000" w:themeColor="text1"/>
          <w:sz w:val="20"/>
          <w:szCs w:val="20"/>
        </w:rPr>
        <w:t>satu</w:t>
      </w:r>
      <w:proofErr w:type="spellEnd"/>
      <w:r w:rsidRPr="00FB6F6C">
        <w:rPr>
          <w:iCs/>
          <w:color w:val="000000" w:themeColor="text1"/>
          <w:sz w:val="20"/>
          <w:szCs w:val="20"/>
        </w:rPr>
        <w:t xml:space="preserve"> </w:t>
      </w:r>
      <w:proofErr w:type="spellStart"/>
      <w:r w:rsidRPr="00FB6F6C">
        <w:rPr>
          <w:iCs/>
          <w:color w:val="000000" w:themeColor="text1"/>
          <w:sz w:val="20"/>
          <w:szCs w:val="20"/>
        </w:rPr>
        <w:t>bentuk</w:t>
      </w:r>
      <w:proofErr w:type="spellEnd"/>
      <w:r w:rsidRPr="00FB6F6C">
        <w:rPr>
          <w:iCs/>
          <w:color w:val="000000" w:themeColor="text1"/>
          <w:sz w:val="20"/>
          <w:szCs w:val="20"/>
        </w:rPr>
        <w:t xml:space="preserve"> </w:t>
      </w:r>
      <w:proofErr w:type="spellStart"/>
      <w:r w:rsidRPr="00FB6F6C">
        <w:rPr>
          <w:iCs/>
          <w:color w:val="000000" w:themeColor="text1"/>
          <w:sz w:val="20"/>
          <w:szCs w:val="20"/>
        </w:rPr>
        <w:t>peran</w:t>
      </w:r>
      <w:proofErr w:type="spellEnd"/>
      <w:r w:rsidRPr="00FB6F6C">
        <w:rPr>
          <w:iCs/>
          <w:color w:val="000000" w:themeColor="text1"/>
          <w:sz w:val="20"/>
          <w:szCs w:val="20"/>
        </w:rPr>
        <w:t xml:space="preserve"> </w:t>
      </w:r>
      <w:proofErr w:type="spellStart"/>
      <w:r w:rsidRPr="00FB6F6C">
        <w:rPr>
          <w:iCs/>
          <w:color w:val="000000" w:themeColor="text1"/>
          <w:sz w:val="20"/>
          <w:szCs w:val="20"/>
        </w:rPr>
        <w:t>serta</w:t>
      </w:r>
      <w:proofErr w:type="spellEnd"/>
      <w:r w:rsidRPr="00FB6F6C">
        <w:rPr>
          <w:iCs/>
          <w:color w:val="000000" w:themeColor="text1"/>
          <w:sz w:val="20"/>
          <w:szCs w:val="20"/>
        </w:rPr>
        <w:t xml:space="preserve"> </w:t>
      </w:r>
      <w:proofErr w:type="spellStart"/>
      <w:r w:rsidRPr="00FB6F6C">
        <w:rPr>
          <w:iCs/>
          <w:color w:val="000000" w:themeColor="text1"/>
          <w:sz w:val="20"/>
          <w:szCs w:val="20"/>
        </w:rPr>
        <w:t>masyarakat</w:t>
      </w:r>
      <w:proofErr w:type="spellEnd"/>
      <w:r w:rsidRPr="00FB6F6C">
        <w:rPr>
          <w:iCs/>
          <w:color w:val="000000" w:themeColor="text1"/>
          <w:sz w:val="20"/>
          <w:szCs w:val="20"/>
        </w:rPr>
        <w:t xml:space="preserve"> </w:t>
      </w:r>
      <w:proofErr w:type="spellStart"/>
      <w:r w:rsidRPr="00FB6F6C">
        <w:rPr>
          <w:iCs/>
          <w:color w:val="000000" w:themeColor="text1"/>
          <w:sz w:val="20"/>
          <w:szCs w:val="20"/>
        </w:rPr>
        <w:lastRenderedPageBreak/>
        <w:t>dalam</w:t>
      </w:r>
      <w:proofErr w:type="spellEnd"/>
      <w:r w:rsidRPr="00FB6F6C">
        <w:rPr>
          <w:iCs/>
          <w:color w:val="000000" w:themeColor="text1"/>
          <w:sz w:val="20"/>
          <w:szCs w:val="20"/>
        </w:rPr>
        <w:t xml:space="preserve"> </w:t>
      </w:r>
      <w:proofErr w:type="spellStart"/>
      <w:r w:rsidRPr="00FB6F6C">
        <w:rPr>
          <w:iCs/>
          <w:color w:val="000000" w:themeColor="text1"/>
          <w:sz w:val="20"/>
          <w:szCs w:val="20"/>
        </w:rPr>
        <w:t>pemberian</w:t>
      </w:r>
      <w:proofErr w:type="spellEnd"/>
      <w:r w:rsidRPr="00FB6F6C">
        <w:rPr>
          <w:iCs/>
          <w:color w:val="000000" w:themeColor="text1"/>
          <w:sz w:val="20"/>
          <w:szCs w:val="20"/>
        </w:rPr>
        <w:t xml:space="preserve"> </w:t>
      </w:r>
      <w:proofErr w:type="spellStart"/>
      <w:r w:rsidRPr="00FB6F6C">
        <w:rPr>
          <w:iCs/>
          <w:color w:val="000000" w:themeColor="text1"/>
          <w:sz w:val="20"/>
          <w:szCs w:val="20"/>
        </w:rPr>
        <w:t>pelayanan</w:t>
      </w:r>
      <w:proofErr w:type="spellEnd"/>
      <w:r w:rsidRPr="00FB6F6C">
        <w:rPr>
          <w:iCs/>
          <w:color w:val="000000" w:themeColor="text1"/>
          <w:sz w:val="20"/>
          <w:szCs w:val="20"/>
        </w:rPr>
        <w:t xml:space="preserve"> </w:t>
      </w:r>
      <w:proofErr w:type="spellStart"/>
      <w:r w:rsidRPr="00FB6F6C">
        <w:rPr>
          <w:iCs/>
          <w:color w:val="000000" w:themeColor="text1"/>
          <w:sz w:val="20"/>
          <w:szCs w:val="20"/>
        </w:rPr>
        <w:t>kesehatan</w:t>
      </w:r>
      <w:proofErr w:type="spellEnd"/>
      <w:r w:rsidRPr="00FB6F6C">
        <w:rPr>
          <w:iCs/>
          <w:color w:val="000000" w:themeColor="text1"/>
          <w:sz w:val="20"/>
          <w:szCs w:val="20"/>
        </w:rPr>
        <w:t xml:space="preserve"> </w:t>
      </w:r>
      <w:proofErr w:type="spellStart"/>
      <w:r w:rsidRPr="00FB6F6C">
        <w:rPr>
          <w:iCs/>
          <w:color w:val="000000" w:themeColor="text1"/>
          <w:sz w:val="20"/>
          <w:szCs w:val="20"/>
        </w:rPr>
        <w:t>bagi</w:t>
      </w:r>
      <w:proofErr w:type="spellEnd"/>
      <w:r w:rsidRPr="00FB6F6C">
        <w:rPr>
          <w:iCs/>
          <w:color w:val="000000" w:themeColor="text1"/>
          <w:sz w:val="20"/>
          <w:szCs w:val="20"/>
        </w:rPr>
        <w:t xml:space="preserve"> </w:t>
      </w:r>
      <w:proofErr w:type="spellStart"/>
      <w:r w:rsidRPr="00FB6F6C">
        <w:rPr>
          <w:iCs/>
          <w:color w:val="000000" w:themeColor="text1"/>
          <w:sz w:val="20"/>
          <w:szCs w:val="20"/>
        </w:rPr>
        <w:t>lansia</w:t>
      </w:r>
      <w:proofErr w:type="spellEnd"/>
      <w:r w:rsidRPr="00FB6F6C">
        <w:rPr>
          <w:iCs/>
          <w:color w:val="000000" w:themeColor="text1"/>
          <w:sz w:val="20"/>
          <w:szCs w:val="20"/>
        </w:rPr>
        <w:t xml:space="preserve">. </w:t>
      </w:r>
      <w:proofErr w:type="spellStart"/>
      <w:r w:rsidRPr="00FB6F6C">
        <w:rPr>
          <w:iCs/>
          <w:color w:val="000000" w:themeColor="text1"/>
          <w:sz w:val="20"/>
          <w:szCs w:val="20"/>
        </w:rPr>
        <w:t>Namun</w:t>
      </w:r>
      <w:proofErr w:type="spellEnd"/>
      <w:r w:rsidRPr="00FB6F6C">
        <w:rPr>
          <w:iCs/>
          <w:color w:val="000000" w:themeColor="text1"/>
          <w:sz w:val="20"/>
          <w:szCs w:val="20"/>
        </w:rPr>
        <w:t xml:space="preserve">, </w:t>
      </w:r>
      <w:proofErr w:type="spellStart"/>
      <w:r w:rsidRPr="00FB6F6C">
        <w:rPr>
          <w:iCs/>
          <w:color w:val="000000" w:themeColor="text1"/>
          <w:sz w:val="20"/>
          <w:szCs w:val="20"/>
        </w:rPr>
        <w:t>pelayanan</w:t>
      </w:r>
      <w:proofErr w:type="spellEnd"/>
      <w:r w:rsidRPr="00FB6F6C">
        <w:rPr>
          <w:iCs/>
          <w:color w:val="000000" w:themeColor="text1"/>
          <w:sz w:val="20"/>
          <w:szCs w:val="20"/>
        </w:rPr>
        <w:t xml:space="preserve"> </w:t>
      </w:r>
      <w:proofErr w:type="spellStart"/>
      <w:r w:rsidRPr="00FB6F6C">
        <w:rPr>
          <w:iCs/>
          <w:color w:val="000000" w:themeColor="text1"/>
          <w:sz w:val="20"/>
          <w:szCs w:val="20"/>
        </w:rPr>
        <w:t>kesehatan</w:t>
      </w:r>
      <w:proofErr w:type="spellEnd"/>
      <w:r w:rsidRPr="00FB6F6C">
        <w:rPr>
          <w:iCs/>
          <w:color w:val="000000" w:themeColor="text1"/>
          <w:sz w:val="20"/>
          <w:szCs w:val="20"/>
        </w:rPr>
        <w:t xml:space="preserve"> di </w:t>
      </w:r>
      <w:proofErr w:type="spellStart"/>
      <w:r w:rsidRPr="00FB6F6C">
        <w:rPr>
          <w:iCs/>
          <w:color w:val="000000" w:themeColor="text1"/>
          <w:sz w:val="20"/>
          <w:szCs w:val="20"/>
        </w:rPr>
        <w:t>Posyandu</w:t>
      </w:r>
      <w:proofErr w:type="spellEnd"/>
      <w:r w:rsidRPr="00FB6F6C">
        <w:rPr>
          <w:iCs/>
          <w:color w:val="000000" w:themeColor="text1"/>
          <w:sz w:val="20"/>
          <w:szCs w:val="20"/>
        </w:rPr>
        <w:t xml:space="preserve"> Lansia </w:t>
      </w:r>
      <w:proofErr w:type="spellStart"/>
      <w:r w:rsidRPr="00FB6F6C">
        <w:rPr>
          <w:iCs/>
          <w:color w:val="000000" w:themeColor="text1"/>
          <w:sz w:val="20"/>
          <w:szCs w:val="20"/>
        </w:rPr>
        <w:t>belum</w:t>
      </w:r>
      <w:proofErr w:type="spellEnd"/>
      <w:r w:rsidRPr="00FB6F6C">
        <w:rPr>
          <w:iCs/>
          <w:color w:val="000000" w:themeColor="text1"/>
          <w:sz w:val="20"/>
          <w:szCs w:val="20"/>
        </w:rPr>
        <w:t xml:space="preserve"> </w:t>
      </w:r>
      <w:proofErr w:type="spellStart"/>
      <w:r w:rsidRPr="00FB6F6C">
        <w:rPr>
          <w:iCs/>
          <w:color w:val="000000" w:themeColor="text1"/>
          <w:sz w:val="20"/>
          <w:szCs w:val="20"/>
        </w:rPr>
        <w:t>terlaksana</w:t>
      </w:r>
      <w:proofErr w:type="spellEnd"/>
      <w:r w:rsidRPr="00FB6F6C">
        <w:rPr>
          <w:iCs/>
          <w:color w:val="000000" w:themeColor="text1"/>
          <w:sz w:val="20"/>
          <w:szCs w:val="20"/>
        </w:rPr>
        <w:t xml:space="preserve"> </w:t>
      </w:r>
      <w:proofErr w:type="spellStart"/>
      <w:r w:rsidRPr="00FB6F6C">
        <w:rPr>
          <w:iCs/>
          <w:color w:val="000000" w:themeColor="text1"/>
          <w:sz w:val="20"/>
          <w:szCs w:val="20"/>
        </w:rPr>
        <w:t>secara</w:t>
      </w:r>
      <w:proofErr w:type="spellEnd"/>
      <w:r w:rsidRPr="00FB6F6C">
        <w:rPr>
          <w:iCs/>
          <w:color w:val="000000" w:themeColor="text1"/>
          <w:sz w:val="20"/>
          <w:szCs w:val="20"/>
        </w:rPr>
        <w:t xml:space="preserve"> optimal di </w:t>
      </w:r>
      <w:proofErr w:type="spellStart"/>
      <w:r w:rsidRPr="00FB6F6C">
        <w:rPr>
          <w:iCs/>
          <w:color w:val="000000" w:themeColor="text1"/>
          <w:sz w:val="20"/>
          <w:szCs w:val="20"/>
        </w:rPr>
        <w:t>sejumlah</w:t>
      </w:r>
      <w:proofErr w:type="spellEnd"/>
      <w:r w:rsidRPr="00FB6F6C">
        <w:rPr>
          <w:iCs/>
          <w:color w:val="000000" w:themeColor="text1"/>
          <w:sz w:val="20"/>
          <w:szCs w:val="20"/>
        </w:rPr>
        <w:t xml:space="preserve"> </w:t>
      </w:r>
      <w:proofErr w:type="spellStart"/>
      <w:r w:rsidRPr="00FB6F6C">
        <w:rPr>
          <w:iCs/>
          <w:color w:val="000000" w:themeColor="text1"/>
          <w:sz w:val="20"/>
          <w:szCs w:val="20"/>
        </w:rPr>
        <w:t>daerah</w:t>
      </w:r>
      <w:proofErr w:type="spellEnd"/>
    </w:p>
    <w:p w14:paraId="2E7F6907" w14:textId="73F914E9" w:rsidR="004976BD" w:rsidRPr="00F3494C" w:rsidRDefault="00FF1659" w:rsidP="004976BD">
      <w:pPr>
        <w:pStyle w:val="ListParagraph"/>
        <w:tabs>
          <w:tab w:val="left" w:pos="567"/>
        </w:tabs>
        <w:spacing w:after="0" w:line="240" w:lineRule="auto"/>
        <w:ind w:left="0" w:firstLine="567"/>
        <w:jc w:val="both"/>
        <w:rPr>
          <w:rStyle w:val="Emphasis"/>
          <w:i w:val="0"/>
          <w:sz w:val="20"/>
          <w:szCs w:val="20"/>
        </w:rPr>
      </w:pPr>
      <w:proofErr w:type="spellStart"/>
      <w:r>
        <w:rPr>
          <w:iCs/>
          <w:color w:val="000000" w:themeColor="text1"/>
          <w:sz w:val="20"/>
          <w:szCs w:val="20"/>
        </w:rPr>
        <w:t>Kenyataannya</w:t>
      </w:r>
      <w:proofErr w:type="spellEnd"/>
      <w:r>
        <w:rPr>
          <w:iCs/>
          <w:color w:val="000000" w:themeColor="text1"/>
          <w:sz w:val="20"/>
          <w:szCs w:val="20"/>
        </w:rPr>
        <w:t xml:space="preserve"> program </w:t>
      </w:r>
      <w:proofErr w:type="spellStart"/>
      <w:r>
        <w:rPr>
          <w:iCs/>
          <w:color w:val="000000" w:themeColor="text1"/>
          <w:sz w:val="20"/>
          <w:szCs w:val="20"/>
        </w:rPr>
        <w:t>posyandu</w:t>
      </w:r>
      <w:proofErr w:type="spellEnd"/>
      <w:r>
        <w:rPr>
          <w:iCs/>
          <w:color w:val="000000" w:themeColor="text1"/>
          <w:sz w:val="20"/>
          <w:szCs w:val="20"/>
        </w:rPr>
        <w:t xml:space="preserve"> yang </w:t>
      </w:r>
      <w:proofErr w:type="spellStart"/>
      <w:r>
        <w:rPr>
          <w:iCs/>
          <w:color w:val="000000" w:themeColor="text1"/>
          <w:sz w:val="20"/>
          <w:szCs w:val="20"/>
        </w:rPr>
        <w:t>dilakukan</w:t>
      </w:r>
      <w:proofErr w:type="spellEnd"/>
      <w:r>
        <w:rPr>
          <w:iCs/>
          <w:color w:val="000000" w:themeColor="text1"/>
          <w:sz w:val="20"/>
          <w:szCs w:val="20"/>
        </w:rPr>
        <w:t xml:space="preserve"> </w:t>
      </w:r>
      <w:proofErr w:type="spellStart"/>
      <w:r>
        <w:rPr>
          <w:iCs/>
          <w:color w:val="000000" w:themeColor="text1"/>
          <w:sz w:val="20"/>
          <w:szCs w:val="20"/>
        </w:rPr>
        <w:t>jarang</w:t>
      </w:r>
      <w:proofErr w:type="spellEnd"/>
      <w:r>
        <w:rPr>
          <w:iCs/>
          <w:color w:val="000000" w:themeColor="text1"/>
          <w:sz w:val="20"/>
          <w:szCs w:val="20"/>
        </w:rPr>
        <w:t xml:space="preserve"> </w:t>
      </w:r>
      <w:proofErr w:type="spellStart"/>
      <w:r>
        <w:rPr>
          <w:iCs/>
          <w:color w:val="000000" w:themeColor="text1"/>
          <w:sz w:val="20"/>
          <w:szCs w:val="20"/>
        </w:rPr>
        <w:t>dimanfaatkan</w:t>
      </w:r>
      <w:proofErr w:type="spellEnd"/>
      <w:r>
        <w:rPr>
          <w:iCs/>
          <w:color w:val="000000" w:themeColor="text1"/>
          <w:sz w:val="20"/>
          <w:szCs w:val="20"/>
        </w:rPr>
        <w:t xml:space="preserve"> oleh </w:t>
      </w:r>
      <w:proofErr w:type="spellStart"/>
      <w:r>
        <w:rPr>
          <w:iCs/>
          <w:color w:val="000000" w:themeColor="text1"/>
          <w:sz w:val="20"/>
          <w:szCs w:val="20"/>
        </w:rPr>
        <w:t>lansia</w:t>
      </w:r>
      <w:proofErr w:type="spellEnd"/>
      <w:r>
        <w:rPr>
          <w:iCs/>
          <w:color w:val="000000" w:themeColor="text1"/>
          <w:sz w:val="20"/>
          <w:szCs w:val="20"/>
        </w:rPr>
        <w:t xml:space="preserve">. Adapun </w:t>
      </w:r>
      <w:proofErr w:type="spellStart"/>
      <w:r>
        <w:rPr>
          <w:iCs/>
          <w:color w:val="000000" w:themeColor="text1"/>
          <w:sz w:val="20"/>
          <w:szCs w:val="20"/>
        </w:rPr>
        <w:t>faktor</w:t>
      </w:r>
      <w:proofErr w:type="spellEnd"/>
      <w:r>
        <w:rPr>
          <w:iCs/>
          <w:color w:val="000000" w:themeColor="text1"/>
          <w:sz w:val="20"/>
          <w:szCs w:val="20"/>
        </w:rPr>
        <w:t xml:space="preserve"> yang </w:t>
      </w:r>
      <w:proofErr w:type="spellStart"/>
      <w:r>
        <w:rPr>
          <w:iCs/>
          <w:color w:val="000000" w:themeColor="text1"/>
          <w:sz w:val="20"/>
          <w:szCs w:val="20"/>
        </w:rPr>
        <w:t>mempengaruhi</w:t>
      </w:r>
      <w:proofErr w:type="spellEnd"/>
      <w:r>
        <w:rPr>
          <w:iCs/>
          <w:color w:val="000000" w:themeColor="text1"/>
          <w:sz w:val="20"/>
          <w:szCs w:val="20"/>
        </w:rPr>
        <w:t xml:space="preserve"> </w:t>
      </w:r>
      <w:proofErr w:type="spellStart"/>
      <w:r>
        <w:rPr>
          <w:iCs/>
          <w:color w:val="000000" w:themeColor="text1"/>
          <w:sz w:val="20"/>
          <w:szCs w:val="20"/>
        </w:rPr>
        <w:t>kurangnya</w:t>
      </w:r>
      <w:proofErr w:type="spellEnd"/>
      <w:r>
        <w:rPr>
          <w:iCs/>
          <w:color w:val="000000" w:themeColor="text1"/>
          <w:sz w:val="20"/>
          <w:szCs w:val="20"/>
        </w:rPr>
        <w:t xml:space="preserve"> </w:t>
      </w:r>
      <w:proofErr w:type="spellStart"/>
      <w:r>
        <w:rPr>
          <w:iCs/>
          <w:color w:val="000000" w:themeColor="text1"/>
          <w:sz w:val="20"/>
          <w:szCs w:val="20"/>
        </w:rPr>
        <w:t>pemanfaatan</w:t>
      </w:r>
      <w:proofErr w:type="spellEnd"/>
      <w:r>
        <w:rPr>
          <w:iCs/>
          <w:color w:val="000000" w:themeColor="text1"/>
          <w:sz w:val="20"/>
          <w:szCs w:val="20"/>
        </w:rPr>
        <w:t xml:space="preserve"> </w:t>
      </w:r>
      <w:proofErr w:type="spellStart"/>
      <w:r>
        <w:rPr>
          <w:iCs/>
          <w:color w:val="000000" w:themeColor="text1"/>
          <w:sz w:val="20"/>
          <w:szCs w:val="20"/>
        </w:rPr>
        <w:t>posyandu</w:t>
      </w:r>
      <w:proofErr w:type="spellEnd"/>
      <w:r>
        <w:rPr>
          <w:iCs/>
          <w:color w:val="000000" w:themeColor="text1"/>
          <w:sz w:val="20"/>
          <w:szCs w:val="20"/>
        </w:rPr>
        <w:t xml:space="preserve"> </w:t>
      </w:r>
      <w:proofErr w:type="spellStart"/>
      <w:r>
        <w:rPr>
          <w:iCs/>
          <w:color w:val="000000" w:themeColor="text1"/>
          <w:sz w:val="20"/>
          <w:szCs w:val="20"/>
        </w:rPr>
        <w:t>lansia</w:t>
      </w:r>
      <w:proofErr w:type="spellEnd"/>
      <w:r>
        <w:rPr>
          <w:iCs/>
          <w:color w:val="000000" w:themeColor="text1"/>
          <w:sz w:val="20"/>
          <w:szCs w:val="20"/>
        </w:rPr>
        <w:t xml:space="preserve"> </w:t>
      </w:r>
      <w:proofErr w:type="spellStart"/>
      <w:r>
        <w:rPr>
          <w:iCs/>
          <w:color w:val="000000" w:themeColor="text1"/>
          <w:sz w:val="20"/>
          <w:szCs w:val="20"/>
        </w:rPr>
        <w:t>antara</w:t>
      </w:r>
      <w:proofErr w:type="spellEnd"/>
      <w:r>
        <w:rPr>
          <w:iCs/>
          <w:color w:val="000000" w:themeColor="text1"/>
          <w:sz w:val="20"/>
          <w:szCs w:val="20"/>
        </w:rPr>
        <w:t xml:space="preserve"> lain </w:t>
      </w:r>
      <w:proofErr w:type="spellStart"/>
      <w:r>
        <w:rPr>
          <w:iCs/>
          <w:color w:val="000000" w:themeColor="text1"/>
          <w:sz w:val="20"/>
          <w:szCs w:val="20"/>
        </w:rPr>
        <w:t>pengetahuan</w:t>
      </w:r>
      <w:proofErr w:type="spellEnd"/>
      <w:r>
        <w:rPr>
          <w:iCs/>
          <w:color w:val="000000" w:themeColor="text1"/>
          <w:sz w:val="20"/>
          <w:szCs w:val="20"/>
        </w:rPr>
        <w:t xml:space="preserve"> </w:t>
      </w:r>
      <w:proofErr w:type="spellStart"/>
      <w:r>
        <w:rPr>
          <w:iCs/>
          <w:color w:val="000000" w:themeColor="text1"/>
          <w:sz w:val="20"/>
          <w:szCs w:val="20"/>
        </w:rPr>
        <w:t>lansia</w:t>
      </w:r>
      <w:proofErr w:type="spellEnd"/>
      <w:r>
        <w:rPr>
          <w:iCs/>
          <w:color w:val="000000" w:themeColor="text1"/>
          <w:sz w:val="20"/>
          <w:szCs w:val="20"/>
        </w:rPr>
        <w:t xml:space="preserve"> yang </w:t>
      </w:r>
      <w:proofErr w:type="spellStart"/>
      <w:r>
        <w:rPr>
          <w:iCs/>
          <w:color w:val="000000" w:themeColor="text1"/>
          <w:sz w:val="20"/>
          <w:szCs w:val="20"/>
        </w:rPr>
        <w:t>masih</w:t>
      </w:r>
      <w:proofErr w:type="spellEnd"/>
      <w:r>
        <w:rPr>
          <w:iCs/>
          <w:color w:val="000000" w:themeColor="text1"/>
          <w:sz w:val="20"/>
          <w:szCs w:val="20"/>
        </w:rPr>
        <w:t xml:space="preserve"> </w:t>
      </w:r>
      <w:proofErr w:type="spellStart"/>
      <w:r>
        <w:rPr>
          <w:iCs/>
          <w:color w:val="000000" w:themeColor="text1"/>
          <w:sz w:val="20"/>
          <w:szCs w:val="20"/>
        </w:rPr>
        <w:t>rendah</w:t>
      </w:r>
      <w:proofErr w:type="spellEnd"/>
      <w:r>
        <w:rPr>
          <w:iCs/>
          <w:color w:val="000000" w:themeColor="text1"/>
          <w:sz w:val="20"/>
          <w:szCs w:val="20"/>
        </w:rPr>
        <w:t xml:space="preserve"> </w:t>
      </w:r>
      <w:proofErr w:type="spellStart"/>
      <w:r>
        <w:rPr>
          <w:iCs/>
          <w:color w:val="000000" w:themeColor="text1"/>
          <w:sz w:val="20"/>
          <w:szCs w:val="20"/>
        </w:rPr>
        <w:t>tentang</w:t>
      </w:r>
      <w:proofErr w:type="spellEnd"/>
      <w:r>
        <w:rPr>
          <w:iCs/>
          <w:color w:val="000000" w:themeColor="text1"/>
          <w:sz w:val="20"/>
          <w:szCs w:val="20"/>
        </w:rPr>
        <w:t xml:space="preserve"> </w:t>
      </w:r>
      <w:proofErr w:type="spellStart"/>
      <w:r>
        <w:rPr>
          <w:iCs/>
          <w:color w:val="000000" w:themeColor="text1"/>
          <w:sz w:val="20"/>
          <w:szCs w:val="20"/>
        </w:rPr>
        <w:t>pentingnya</w:t>
      </w:r>
      <w:proofErr w:type="spellEnd"/>
      <w:r>
        <w:rPr>
          <w:iCs/>
          <w:color w:val="000000" w:themeColor="text1"/>
          <w:sz w:val="20"/>
          <w:szCs w:val="20"/>
        </w:rPr>
        <w:t xml:space="preserve"> </w:t>
      </w:r>
      <w:proofErr w:type="spellStart"/>
      <w:r>
        <w:rPr>
          <w:iCs/>
          <w:color w:val="000000" w:themeColor="text1"/>
          <w:sz w:val="20"/>
          <w:szCs w:val="20"/>
        </w:rPr>
        <w:t>pemanfaatan</w:t>
      </w:r>
      <w:proofErr w:type="spellEnd"/>
      <w:r>
        <w:rPr>
          <w:iCs/>
          <w:color w:val="000000" w:themeColor="text1"/>
          <w:sz w:val="20"/>
          <w:szCs w:val="20"/>
        </w:rPr>
        <w:t xml:space="preserve"> </w:t>
      </w:r>
      <w:proofErr w:type="spellStart"/>
      <w:r>
        <w:rPr>
          <w:iCs/>
          <w:color w:val="000000" w:themeColor="text1"/>
          <w:sz w:val="20"/>
          <w:szCs w:val="20"/>
        </w:rPr>
        <w:t>posyandu</w:t>
      </w:r>
      <w:proofErr w:type="spellEnd"/>
      <w:r>
        <w:rPr>
          <w:iCs/>
          <w:color w:val="000000" w:themeColor="text1"/>
          <w:sz w:val="20"/>
          <w:szCs w:val="20"/>
        </w:rPr>
        <w:t xml:space="preserve"> </w:t>
      </w:r>
      <w:proofErr w:type="spellStart"/>
      <w:r>
        <w:rPr>
          <w:iCs/>
          <w:color w:val="000000" w:themeColor="text1"/>
          <w:sz w:val="20"/>
          <w:szCs w:val="20"/>
        </w:rPr>
        <w:t>lansia</w:t>
      </w:r>
      <w:proofErr w:type="spellEnd"/>
      <w:sdt>
        <w:sdtPr>
          <w:rPr>
            <w:iCs/>
            <w:color w:val="000000"/>
            <w:sz w:val="20"/>
            <w:szCs w:val="20"/>
            <w:vertAlign w:val="superscript"/>
          </w:rPr>
          <w:tag w:val="MENDELEY_CITATION_v3_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"/>
          <w:id w:val="1173687153"/>
          <w:placeholder>
            <w:docPart w:val="A2A0782632F141E7901919CC93F78251"/>
          </w:placeholder>
        </w:sdtPr>
        <w:sdtContent>
          <w:r w:rsidR="00606817" w:rsidRPr="00C07149">
            <w:rPr>
              <w:iCs/>
              <w:color w:val="000000"/>
              <w:sz w:val="20"/>
              <w:szCs w:val="20"/>
              <w:vertAlign w:val="superscript"/>
            </w:rPr>
            <w:t>(7)</w:t>
          </w:r>
        </w:sdtContent>
      </w:sdt>
      <w:sdt>
        <w:sdtPr>
          <w:rPr>
            <w:iCs/>
            <w:color w:val="000000"/>
            <w:sz w:val="20"/>
            <w:szCs w:val="20"/>
            <w:vertAlign w:val="superscript"/>
          </w:rPr>
          <w:tag w:val="MENDELEY_CITATION_v3_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"/>
          <w:id w:val="1952507108"/>
          <w:placeholder>
            <w:docPart w:val="A2A0782632F141E7901919CC93F78251"/>
          </w:placeholder>
        </w:sdtPr>
        <w:sdtContent>
          <w:r w:rsidR="00606817" w:rsidRPr="00C07149">
            <w:rPr>
              <w:iCs/>
              <w:color w:val="000000"/>
              <w:sz w:val="20"/>
              <w:szCs w:val="20"/>
              <w:vertAlign w:val="superscript"/>
            </w:rPr>
            <w:t>(8)</w:t>
          </w:r>
        </w:sdtContent>
      </w:sdt>
      <w:r>
        <w:rPr>
          <w:iCs/>
          <w:color w:val="000000" w:themeColor="text1"/>
          <w:sz w:val="20"/>
          <w:szCs w:val="20"/>
        </w:rPr>
        <w:t xml:space="preserve">. Selain </w:t>
      </w:r>
      <w:proofErr w:type="spellStart"/>
      <w:r>
        <w:rPr>
          <w:iCs/>
          <w:color w:val="000000" w:themeColor="text1"/>
          <w:sz w:val="20"/>
          <w:szCs w:val="20"/>
        </w:rPr>
        <w:t>itu</w:t>
      </w:r>
      <w:proofErr w:type="spellEnd"/>
      <w:r>
        <w:rPr>
          <w:iCs/>
          <w:color w:val="000000" w:themeColor="text1"/>
          <w:sz w:val="20"/>
          <w:szCs w:val="20"/>
        </w:rPr>
        <w:t xml:space="preserve"> </w:t>
      </w:r>
      <w:proofErr w:type="spellStart"/>
      <w:r>
        <w:rPr>
          <w:iCs/>
          <w:color w:val="000000" w:themeColor="text1"/>
          <w:sz w:val="20"/>
          <w:szCs w:val="20"/>
        </w:rPr>
        <w:t>peran</w:t>
      </w:r>
      <w:proofErr w:type="spellEnd"/>
      <w:r>
        <w:rPr>
          <w:iCs/>
          <w:color w:val="000000" w:themeColor="text1"/>
          <w:sz w:val="20"/>
          <w:szCs w:val="20"/>
        </w:rPr>
        <w:t xml:space="preserve"> </w:t>
      </w:r>
      <w:proofErr w:type="spellStart"/>
      <w:r>
        <w:rPr>
          <w:iCs/>
          <w:color w:val="000000" w:themeColor="text1"/>
          <w:sz w:val="20"/>
          <w:szCs w:val="20"/>
        </w:rPr>
        <w:t>kader</w:t>
      </w:r>
      <w:proofErr w:type="spellEnd"/>
      <w:r>
        <w:rPr>
          <w:iCs/>
          <w:color w:val="000000" w:themeColor="text1"/>
          <w:sz w:val="20"/>
          <w:szCs w:val="20"/>
        </w:rPr>
        <w:t xml:space="preserve"> </w:t>
      </w:r>
      <w:proofErr w:type="spellStart"/>
      <w:r>
        <w:rPr>
          <w:iCs/>
          <w:color w:val="000000" w:themeColor="text1"/>
          <w:sz w:val="20"/>
          <w:szCs w:val="20"/>
        </w:rPr>
        <w:t>menjadi</w:t>
      </w:r>
      <w:proofErr w:type="spellEnd"/>
      <w:r>
        <w:rPr>
          <w:iCs/>
          <w:color w:val="000000" w:themeColor="text1"/>
          <w:sz w:val="20"/>
          <w:szCs w:val="20"/>
        </w:rPr>
        <w:t xml:space="preserve"> salah </w:t>
      </w:r>
      <w:proofErr w:type="spellStart"/>
      <w:r>
        <w:rPr>
          <w:iCs/>
          <w:color w:val="000000" w:themeColor="text1"/>
          <w:sz w:val="20"/>
          <w:szCs w:val="20"/>
        </w:rPr>
        <w:t>satu</w:t>
      </w:r>
      <w:proofErr w:type="spellEnd"/>
      <w:r>
        <w:rPr>
          <w:iCs/>
          <w:color w:val="000000" w:themeColor="text1"/>
          <w:sz w:val="20"/>
          <w:szCs w:val="20"/>
        </w:rPr>
        <w:t xml:space="preserve"> </w:t>
      </w:r>
      <w:proofErr w:type="spellStart"/>
      <w:r>
        <w:rPr>
          <w:iCs/>
          <w:color w:val="000000" w:themeColor="text1"/>
          <w:sz w:val="20"/>
          <w:szCs w:val="20"/>
        </w:rPr>
        <w:t>faktor</w:t>
      </w:r>
      <w:proofErr w:type="spellEnd"/>
      <w:r>
        <w:rPr>
          <w:iCs/>
          <w:color w:val="000000" w:themeColor="text1"/>
          <w:sz w:val="20"/>
          <w:szCs w:val="20"/>
        </w:rPr>
        <w:t xml:space="preserve"> yang </w:t>
      </w:r>
      <w:proofErr w:type="spellStart"/>
      <w:r>
        <w:rPr>
          <w:iCs/>
          <w:color w:val="000000" w:themeColor="text1"/>
          <w:sz w:val="20"/>
          <w:szCs w:val="20"/>
        </w:rPr>
        <w:t>mempengaruhi</w:t>
      </w:r>
      <w:proofErr w:type="spellEnd"/>
      <w:r>
        <w:rPr>
          <w:iCs/>
          <w:color w:val="000000" w:themeColor="text1"/>
          <w:sz w:val="20"/>
          <w:szCs w:val="20"/>
        </w:rPr>
        <w:t xml:space="preserve"> </w:t>
      </w:r>
      <w:proofErr w:type="spellStart"/>
      <w:r>
        <w:rPr>
          <w:iCs/>
          <w:color w:val="000000" w:themeColor="text1"/>
          <w:sz w:val="20"/>
          <w:szCs w:val="20"/>
        </w:rPr>
        <w:t>lansia</w:t>
      </w:r>
      <w:proofErr w:type="spellEnd"/>
      <w:r>
        <w:rPr>
          <w:iCs/>
          <w:color w:val="000000" w:themeColor="text1"/>
          <w:sz w:val="20"/>
          <w:szCs w:val="20"/>
        </w:rPr>
        <w:t xml:space="preserve"> </w:t>
      </w:r>
      <w:proofErr w:type="spellStart"/>
      <w:r>
        <w:rPr>
          <w:iCs/>
          <w:color w:val="000000" w:themeColor="text1"/>
          <w:sz w:val="20"/>
          <w:szCs w:val="20"/>
        </w:rPr>
        <w:t>untuk</w:t>
      </w:r>
      <w:proofErr w:type="spellEnd"/>
      <w:r>
        <w:rPr>
          <w:iCs/>
          <w:color w:val="000000" w:themeColor="text1"/>
          <w:sz w:val="20"/>
          <w:szCs w:val="20"/>
        </w:rPr>
        <w:t xml:space="preserve"> </w:t>
      </w:r>
      <w:proofErr w:type="spellStart"/>
      <w:r>
        <w:rPr>
          <w:iCs/>
          <w:color w:val="000000" w:themeColor="text1"/>
          <w:sz w:val="20"/>
          <w:szCs w:val="20"/>
        </w:rPr>
        <w:t>aktif</w:t>
      </w:r>
      <w:proofErr w:type="spellEnd"/>
      <w:r>
        <w:rPr>
          <w:iCs/>
          <w:color w:val="000000" w:themeColor="text1"/>
          <w:sz w:val="20"/>
          <w:szCs w:val="20"/>
        </w:rPr>
        <w:t xml:space="preserve"> </w:t>
      </w:r>
      <w:proofErr w:type="spellStart"/>
      <w:r>
        <w:rPr>
          <w:iCs/>
          <w:color w:val="000000" w:themeColor="text1"/>
          <w:sz w:val="20"/>
          <w:szCs w:val="20"/>
        </w:rPr>
        <w:t>dalam</w:t>
      </w:r>
      <w:proofErr w:type="spellEnd"/>
      <w:r>
        <w:rPr>
          <w:iCs/>
          <w:color w:val="000000" w:themeColor="text1"/>
          <w:sz w:val="20"/>
          <w:szCs w:val="20"/>
        </w:rPr>
        <w:t xml:space="preserve"> </w:t>
      </w:r>
      <w:proofErr w:type="spellStart"/>
      <w:r>
        <w:rPr>
          <w:iCs/>
          <w:color w:val="000000" w:themeColor="text1"/>
          <w:sz w:val="20"/>
          <w:szCs w:val="20"/>
        </w:rPr>
        <w:t>mengikuti</w:t>
      </w:r>
      <w:proofErr w:type="spellEnd"/>
      <w:r>
        <w:rPr>
          <w:iCs/>
          <w:color w:val="000000" w:themeColor="text1"/>
          <w:sz w:val="20"/>
          <w:szCs w:val="20"/>
        </w:rPr>
        <w:t xml:space="preserve"> </w:t>
      </w:r>
      <w:proofErr w:type="spellStart"/>
      <w:r>
        <w:rPr>
          <w:iCs/>
          <w:color w:val="000000" w:themeColor="text1"/>
          <w:sz w:val="20"/>
          <w:szCs w:val="20"/>
        </w:rPr>
        <w:t>kegiatan</w:t>
      </w:r>
      <w:proofErr w:type="spellEnd"/>
      <w:r>
        <w:rPr>
          <w:iCs/>
          <w:color w:val="000000" w:themeColor="text1"/>
          <w:sz w:val="20"/>
          <w:szCs w:val="20"/>
        </w:rPr>
        <w:t xml:space="preserve"> </w:t>
      </w:r>
      <w:proofErr w:type="spellStart"/>
      <w:r>
        <w:rPr>
          <w:iCs/>
          <w:color w:val="000000" w:themeColor="text1"/>
          <w:sz w:val="20"/>
          <w:szCs w:val="20"/>
        </w:rPr>
        <w:t>posyandu</w:t>
      </w:r>
      <w:proofErr w:type="spellEnd"/>
      <w:r>
        <w:rPr>
          <w:iCs/>
          <w:color w:val="000000" w:themeColor="text1"/>
          <w:sz w:val="20"/>
          <w:szCs w:val="20"/>
        </w:rPr>
        <w:t xml:space="preserve"> </w:t>
      </w:r>
      <w:proofErr w:type="spellStart"/>
      <w:r>
        <w:rPr>
          <w:iCs/>
          <w:color w:val="000000" w:themeColor="text1"/>
          <w:sz w:val="20"/>
          <w:szCs w:val="20"/>
        </w:rPr>
        <w:t>lansia</w:t>
      </w:r>
      <w:proofErr w:type="spellEnd"/>
      <w:sdt>
        <w:sdtPr>
          <w:rPr>
            <w:iCs/>
            <w:color w:val="000000"/>
            <w:sz w:val="20"/>
            <w:szCs w:val="20"/>
            <w:vertAlign w:val="superscript"/>
          </w:rPr>
          <w:tag w:val="MENDELEY_CITATION_v3_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"/>
          <w:id w:val="1038778768"/>
          <w:placeholder>
            <w:docPart w:val="A2A0782632F141E7901919CC93F78251"/>
          </w:placeholder>
        </w:sdtPr>
        <w:sdtContent>
          <w:r w:rsidR="00606817" w:rsidRPr="00C07149">
            <w:rPr>
              <w:iCs/>
              <w:color w:val="000000"/>
              <w:sz w:val="20"/>
              <w:szCs w:val="20"/>
              <w:vertAlign w:val="superscript"/>
            </w:rPr>
            <w:t>(9)</w:t>
          </w:r>
        </w:sdtContent>
      </w:sdt>
      <w:r w:rsidR="00C07149">
        <w:rPr>
          <w:iCs/>
          <w:color w:val="000000"/>
          <w:sz w:val="20"/>
          <w:szCs w:val="20"/>
        </w:rPr>
        <w:t xml:space="preserve">. </w:t>
      </w:r>
      <w:proofErr w:type="spellStart"/>
      <w:r w:rsidRPr="00C5287F">
        <w:rPr>
          <w:iCs/>
          <w:color w:val="000000" w:themeColor="text1"/>
          <w:sz w:val="20"/>
          <w:szCs w:val="20"/>
        </w:rPr>
        <w:t>Seharusnya</w:t>
      </w:r>
      <w:proofErr w:type="spellEnd"/>
      <w:r w:rsidRPr="00C5287F">
        <w:rPr>
          <w:iCs/>
          <w:color w:val="000000" w:themeColor="text1"/>
          <w:sz w:val="20"/>
          <w:szCs w:val="20"/>
        </w:rPr>
        <w:t xml:space="preserve"> para </w:t>
      </w:r>
      <w:proofErr w:type="spellStart"/>
      <w:r w:rsidRPr="00C5287F">
        <w:rPr>
          <w:iCs/>
          <w:color w:val="000000" w:themeColor="text1"/>
          <w:sz w:val="20"/>
          <w:szCs w:val="20"/>
        </w:rPr>
        <w:t>lansia</w:t>
      </w:r>
      <w:proofErr w:type="spellEnd"/>
      <w:r w:rsidRPr="00C5287F">
        <w:rPr>
          <w:iCs/>
          <w:color w:val="000000" w:themeColor="text1"/>
          <w:sz w:val="20"/>
          <w:szCs w:val="20"/>
        </w:rPr>
        <w:t xml:space="preserve"> </w:t>
      </w:r>
      <w:proofErr w:type="spellStart"/>
      <w:r w:rsidRPr="00C5287F">
        <w:rPr>
          <w:iCs/>
          <w:color w:val="000000" w:themeColor="text1"/>
          <w:sz w:val="20"/>
          <w:szCs w:val="20"/>
        </w:rPr>
        <w:t>memanfaatkan</w:t>
      </w:r>
      <w:proofErr w:type="spellEnd"/>
      <w:r w:rsidRPr="00C5287F">
        <w:rPr>
          <w:iCs/>
          <w:color w:val="000000" w:themeColor="text1"/>
          <w:sz w:val="20"/>
          <w:szCs w:val="20"/>
        </w:rPr>
        <w:t xml:space="preserve"> </w:t>
      </w:r>
      <w:proofErr w:type="spellStart"/>
      <w:r w:rsidRPr="00C5287F">
        <w:rPr>
          <w:iCs/>
          <w:color w:val="000000" w:themeColor="text1"/>
          <w:sz w:val="20"/>
          <w:szCs w:val="20"/>
        </w:rPr>
        <w:t>adanya</w:t>
      </w:r>
      <w:proofErr w:type="spellEnd"/>
      <w:r w:rsidRPr="00C5287F">
        <w:rPr>
          <w:iCs/>
          <w:color w:val="000000" w:themeColor="text1"/>
          <w:sz w:val="20"/>
          <w:szCs w:val="20"/>
        </w:rPr>
        <w:t xml:space="preserve"> </w:t>
      </w:r>
      <w:proofErr w:type="spellStart"/>
      <w:r w:rsidRPr="00C5287F">
        <w:rPr>
          <w:iCs/>
          <w:color w:val="000000" w:themeColor="text1"/>
          <w:sz w:val="20"/>
          <w:szCs w:val="20"/>
        </w:rPr>
        <w:t>posyandu</w:t>
      </w:r>
      <w:proofErr w:type="spellEnd"/>
      <w:r w:rsidRPr="00C5287F">
        <w:rPr>
          <w:iCs/>
          <w:color w:val="000000" w:themeColor="text1"/>
          <w:sz w:val="20"/>
          <w:szCs w:val="20"/>
        </w:rPr>
        <w:t xml:space="preserve"> </w:t>
      </w:r>
      <w:proofErr w:type="spellStart"/>
      <w:r w:rsidRPr="00C5287F">
        <w:rPr>
          <w:iCs/>
          <w:color w:val="000000" w:themeColor="text1"/>
          <w:sz w:val="20"/>
          <w:szCs w:val="20"/>
        </w:rPr>
        <w:t>tersebut</w:t>
      </w:r>
      <w:proofErr w:type="spellEnd"/>
      <w:r w:rsidRPr="00C5287F">
        <w:rPr>
          <w:iCs/>
          <w:color w:val="000000" w:themeColor="text1"/>
          <w:sz w:val="20"/>
          <w:szCs w:val="20"/>
        </w:rPr>
        <w:t xml:space="preserve"> </w:t>
      </w:r>
      <w:proofErr w:type="spellStart"/>
      <w:r w:rsidRPr="00C5287F">
        <w:rPr>
          <w:iCs/>
          <w:color w:val="000000" w:themeColor="text1"/>
          <w:sz w:val="20"/>
          <w:szCs w:val="20"/>
        </w:rPr>
        <w:t>dengan</w:t>
      </w:r>
      <w:proofErr w:type="spellEnd"/>
      <w:r w:rsidRPr="00C5287F">
        <w:rPr>
          <w:iCs/>
          <w:color w:val="000000" w:themeColor="text1"/>
          <w:sz w:val="20"/>
          <w:szCs w:val="20"/>
        </w:rPr>
        <w:t xml:space="preserve"> </w:t>
      </w:r>
      <w:proofErr w:type="spellStart"/>
      <w:r w:rsidRPr="00C5287F">
        <w:rPr>
          <w:iCs/>
          <w:color w:val="000000" w:themeColor="text1"/>
          <w:sz w:val="20"/>
          <w:szCs w:val="20"/>
        </w:rPr>
        <w:t>baik</w:t>
      </w:r>
      <w:proofErr w:type="spellEnd"/>
      <w:r w:rsidRPr="00C5287F">
        <w:rPr>
          <w:iCs/>
          <w:color w:val="000000" w:themeColor="text1"/>
          <w:sz w:val="20"/>
          <w:szCs w:val="20"/>
        </w:rPr>
        <w:t xml:space="preserve">, agar </w:t>
      </w:r>
      <w:proofErr w:type="spellStart"/>
      <w:r w:rsidRPr="00C5287F">
        <w:rPr>
          <w:iCs/>
          <w:color w:val="000000" w:themeColor="text1"/>
          <w:sz w:val="20"/>
          <w:szCs w:val="20"/>
        </w:rPr>
        <w:t>kesehatan</w:t>
      </w:r>
      <w:proofErr w:type="spellEnd"/>
      <w:r w:rsidRPr="00C5287F">
        <w:rPr>
          <w:iCs/>
          <w:color w:val="000000" w:themeColor="text1"/>
          <w:sz w:val="20"/>
          <w:szCs w:val="20"/>
        </w:rPr>
        <w:t xml:space="preserve"> para </w:t>
      </w:r>
      <w:proofErr w:type="spellStart"/>
      <w:r w:rsidRPr="00C5287F">
        <w:rPr>
          <w:iCs/>
          <w:color w:val="000000" w:themeColor="text1"/>
          <w:sz w:val="20"/>
          <w:szCs w:val="20"/>
        </w:rPr>
        <w:t>lansia</w:t>
      </w:r>
      <w:proofErr w:type="spellEnd"/>
      <w:r w:rsidRPr="00C5287F">
        <w:rPr>
          <w:iCs/>
          <w:color w:val="000000" w:themeColor="text1"/>
          <w:sz w:val="20"/>
          <w:szCs w:val="20"/>
        </w:rPr>
        <w:t xml:space="preserve"> </w:t>
      </w:r>
      <w:proofErr w:type="spellStart"/>
      <w:r w:rsidRPr="00C5287F">
        <w:rPr>
          <w:iCs/>
          <w:color w:val="000000" w:themeColor="text1"/>
          <w:sz w:val="20"/>
          <w:szCs w:val="20"/>
        </w:rPr>
        <w:t>dapat</w:t>
      </w:r>
      <w:proofErr w:type="spellEnd"/>
      <w:r w:rsidRPr="00C5287F">
        <w:rPr>
          <w:iCs/>
          <w:color w:val="000000" w:themeColor="text1"/>
          <w:sz w:val="20"/>
          <w:szCs w:val="20"/>
        </w:rPr>
        <w:t xml:space="preserve"> </w:t>
      </w:r>
      <w:proofErr w:type="spellStart"/>
      <w:r w:rsidRPr="00C5287F">
        <w:rPr>
          <w:iCs/>
          <w:color w:val="000000" w:themeColor="text1"/>
          <w:sz w:val="20"/>
          <w:szCs w:val="20"/>
        </w:rPr>
        <w:t>terpelihara</w:t>
      </w:r>
      <w:proofErr w:type="spellEnd"/>
      <w:r w:rsidRPr="00C5287F">
        <w:rPr>
          <w:iCs/>
          <w:color w:val="000000" w:themeColor="text1"/>
          <w:sz w:val="20"/>
          <w:szCs w:val="20"/>
        </w:rPr>
        <w:t xml:space="preserve"> dan </w:t>
      </w:r>
      <w:proofErr w:type="spellStart"/>
      <w:r w:rsidRPr="00C5287F">
        <w:rPr>
          <w:iCs/>
          <w:color w:val="000000" w:themeColor="text1"/>
          <w:sz w:val="20"/>
          <w:szCs w:val="20"/>
        </w:rPr>
        <w:t>terpantau</w:t>
      </w:r>
      <w:proofErr w:type="spellEnd"/>
      <w:r w:rsidRPr="00C5287F">
        <w:rPr>
          <w:iCs/>
          <w:color w:val="000000" w:themeColor="text1"/>
          <w:sz w:val="20"/>
          <w:szCs w:val="20"/>
        </w:rPr>
        <w:t xml:space="preserve"> </w:t>
      </w:r>
      <w:proofErr w:type="spellStart"/>
      <w:r w:rsidRPr="00C5287F">
        <w:rPr>
          <w:iCs/>
          <w:color w:val="000000" w:themeColor="text1"/>
          <w:sz w:val="20"/>
          <w:szCs w:val="20"/>
        </w:rPr>
        <w:t>secara</w:t>
      </w:r>
      <w:proofErr w:type="spellEnd"/>
      <w:r w:rsidRPr="00C5287F">
        <w:rPr>
          <w:iCs/>
          <w:color w:val="000000" w:themeColor="text1"/>
          <w:sz w:val="20"/>
          <w:szCs w:val="20"/>
        </w:rPr>
        <w:t xml:space="preserve"> optimal. </w:t>
      </w:r>
      <w:proofErr w:type="spellStart"/>
      <w:r w:rsidRPr="00C5287F">
        <w:rPr>
          <w:iCs/>
          <w:color w:val="000000" w:themeColor="text1"/>
          <w:sz w:val="20"/>
          <w:szCs w:val="20"/>
        </w:rPr>
        <w:t>Namun</w:t>
      </w:r>
      <w:proofErr w:type="spellEnd"/>
      <w:r w:rsidRPr="00C5287F">
        <w:rPr>
          <w:iCs/>
          <w:color w:val="000000" w:themeColor="text1"/>
          <w:sz w:val="20"/>
          <w:szCs w:val="20"/>
        </w:rPr>
        <w:t xml:space="preserve"> pada </w:t>
      </w:r>
      <w:proofErr w:type="spellStart"/>
      <w:r w:rsidRPr="00C5287F">
        <w:rPr>
          <w:iCs/>
          <w:color w:val="000000" w:themeColor="text1"/>
          <w:sz w:val="20"/>
          <w:szCs w:val="20"/>
        </w:rPr>
        <w:t>kenyataannya</w:t>
      </w:r>
      <w:proofErr w:type="spellEnd"/>
      <w:r w:rsidRPr="00C5287F">
        <w:rPr>
          <w:iCs/>
          <w:color w:val="000000" w:themeColor="text1"/>
          <w:sz w:val="20"/>
          <w:szCs w:val="20"/>
        </w:rPr>
        <w:t xml:space="preserve"> </w:t>
      </w:r>
      <w:proofErr w:type="spellStart"/>
      <w:r w:rsidRPr="00C5287F">
        <w:rPr>
          <w:iCs/>
          <w:color w:val="000000" w:themeColor="text1"/>
          <w:sz w:val="20"/>
          <w:szCs w:val="20"/>
        </w:rPr>
        <w:t>tidak</w:t>
      </w:r>
      <w:proofErr w:type="spellEnd"/>
      <w:r w:rsidRPr="00C5287F">
        <w:rPr>
          <w:iCs/>
          <w:color w:val="000000" w:themeColor="text1"/>
          <w:sz w:val="20"/>
          <w:szCs w:val="20"/>
        </w:rPr>
        <w:t xml:space="preserve"> </w:t>
      </w:r>
      <w:proofErr w:type="spellStart"/>
      <w:r w:rsidRPr="00C5287F">
        <w:rPr>
          <w:iCs/>
          <w:color w:val="000000" w:themeColor="text1"/>
          <w:sz w:val="20"/>
          <w:szCs w:val="20"/>
        </w:rPr>
        <w:t>semua</w:t>
      </w:r>
      <w:proofErr w:type="spellEnd"/>
      <w:r w:rsidRPr="00C5287F">
        <w:rPr>
          <w:iCs/>
          <w:color w:val="000000" w:themeColor="text1"/>
          <w:sz w:val="20"/>
          <w:szCs w:val="20"/>
        </w:rPr>
        <w:t xml:space="preserve"> </w:t>
      </w:r>
      <w:proofErr w:type="spellStart"/>
      <w:r w:rsidRPr="00C5287F">
        <w:rPr>
          <w:iCs/>
          <w:color w:val="000000" w:themeColor="text1"/>
          <w:sz w:val="20"/>
          <w:szCs w:val="20"/>
        </w:rPr>
        <w:t>lansia</w:t>
      </w:r>
      <w:proofErr w:type="spellEnd"/>
      <w:r w:rsidRPr="00C5287F">
        <w:rPr>
          <w:iCs/>
          <w:color w:val="000000" w:themeColor="text1"/>
          <w:sz w:val="20"/>
          <w:szCs w:val="20"/>
        </w:rPr>
        <w:t xml:space="preserve"> </w:t>
      </w:r>
      <w:proofErr w:type="spellStart"/>
      <w:r w:rsidRPr="00C5287F">
        <w:rPr>
          <w:iCs/>
          <w:color w:val="000000" w:themeColor="text1"/>
          <w:sz w:val="20"/>
          <w:szCs w:val="20"/>
        </w:rPr>
        <w:t>memanfaatkan</w:t>
      </w:r>
      <w:proofErr w:type="spellEnd"/>
      <w:r w:rsidRPr="00C5287F">
        <w:rPr>
          <w:iCs/>
          <w:color w:val="000000" w:themeColor="text1"/>
          <w:sz w:val="20"/>
          <w:szCs w:val="20"/>
        </w:rPr>
        <w:t xml:space="preserve"> </w:t>
      </w:r>
      <w:proofErr w:type="spellStart"/>
      <w:r w:rsidRPr="00C5287F">
        <w:rPr>
          <w:iCs/>
          <w:color w:val="000000" w:themeColor="text1"/>
          <w:sz w:val="20"/>
          <w:szCs w:val="20"/>
        </w:rPr>
        <w:t>adanya</w:t>
      </w:r>
      <w:proofErr w:type="spellEnd"/>
      <w:r w:rsidRPr="00C5287F">
        <w:rPr>
          <w:iCs/>
          <w:color w:val="000000" w:themeColor="text1"/>
          <w:sz w:val="20"/>
          <w:szCs w:val="20"/>
        </w:rPr>
        <w:t xml:space="preserve"> </w:t>
      </w:r>
      <w:proofErr w:type="spellStart"/>
      <w:r w:rsidRPr="00C5287F">
        <w:rPr>
          <w:iCs/>
          <w:color w:val="000000" w:themeColor="text1"/>
          <w:sz w:val="20"/>
          <w:szCs w:val="20"/>
        </w:rPr>
        <w:t>kegiatan</w:t>
      </w:r>
      <w:proofErr w:type="spellEnd"/>
      <w:r w:rsidRPr="00C5287F">
        <w:rPr>
          <w:iCs/>
          <w:color w:val="000000" w:themeColor="text1"/>
          <w:sz w:val="20"/>
          <w:szCs w:val="20"/>
        </w:rPr>
        <w:t xml:space="preserve"> </w:t>
      </w:r>
      <w:proofErr w:type="spellStart"/>
      <w:r w:rsidRPr="00C5287F">
        <w:rPr>
          <w:iCs/>
          <w:color w:val="000000" w:themeColor="text1"/>
          <w:sz w:val="20"/>
          <w:szCs w:val="20"/>
        </w:rPr>
        <w:t>posyandu</w:t>
      </w:r>
      <w:proofErr w:type="spellEnd"/>
      <w:r w:rsidRPr="00C5287F">
        <w:rPr>
          <w:iCs/>
          <w:color w:val="000000" w:themeColor="text1"/>
          <w:sz w:val="20"/>
          <w:szCs w:val="20"/>
        </w:rPr>
        <w:t xml:space="preserve"> </w:t>
      </w:r>
      <w:proofErr w:type="spellStart"/>
      <w:r w:rsidRPr="00C5287F">
        <w:rPr>
          <w:iCs/>
          <w:color w:val="000000" w:themeColor="text1"/>
          <w:sz w:val="20"/>
          <w:szCs w:val="20"/>
        </w:rPr>
        <w:t>tersebut</w:t>
      </w:r>
      <w:proofErr w:type="spellEnd"/>
      <w:r>
        <w:rPr>
          <w:iCs/>
          <w:color w:val="000000" w:themeColor="text1"/>
          <w:sz w:val="20"/>
          <w:szCs w:val="20"/>
        </w:rPr>
        <w:t xml:space="preserve">. </w:t>
      </w:r>
      <w:r w:rsidRPr="00FB6F6C">
        <w:rPr>
          <w:iCs/>
          <w:color w:val="000000" w:themeColor="text1"/>
          <w:sz w:val="20"/>
          <w:szCs w:val="20"/>
        </w:rPr>
        <w:t xml:space="preserve">Di </w:t>
      </w:r>
      <w:proofErr w:type="spellStart"/>
      <w:r w:rsidRPr="00FB6F6C">
        <w:rPr>
          <w:iCs/>
          <w:color w:val="000000" w:themeColor="text1"/>
          <w:sz w:val="20"/>
          <w:szCs w:val="20"/>
        </w:rPr>
        <w:t>Posyandu</w:t>
      </w:r>
      <w:proofErr w:type="spellEnd"/>
      <w:r w:rsidRPr="00FB6F6C">
        <w:rPr>
          <w:iCs/>
          <w:color w:val="000000" w:themeColor="text1"/>
          <w:sz w:val="20"/>
          <w:szCs w:val="20"/>
        </w:rPr>
        <w:t xml:space="preserve"> Lansia, </w:t>
      </w:r>
      <w:proofErr w:type="spellStart"/>
      <w:r w:rsidRPr="00FB6F6C">
        <w:rPr>
          <w:iCs/>
          <w:color w:val="000000" w:themeColor="text1"/>
          <w:sz w:val="20"/>
          <w:szCs w:val="20"/>
        </w:rPr>
        <w:t>masyarakat</w:t>
      </w:r>
      <w:proofErr w:type="spellEnd"/>
      <w:r w:rsidRPr="00FB6F6C">
        <w:rPr>
          <w:iCs/>
          <w:color w:val="000000" w:themeColor="text1"/>
          <w:sz w:val="20"/>
          <w:szCs w:val="20"/>
        </w:rPr>
        <w:t xml:space="preserve"> </w:t>
      </w:r>
      <w:proofErr w:type="spellStart"/>
      <w:r w:rsidRPr="00FB6F6C">
        <w:rPr>
          <w:iCs/>
          <w:color w:val="000000" w:themeColor="text1"/>
          <w:sz w:val="20"/>
          <w:szCs w:val="20"/>
        </w:rPr>
        <w:t>melakukan</w:t>
      </w:r>
      <w:proofErr w:type="spellEnd"/>
      <w:r w:rsidRPr="00FB6F6C">
        <w:rPr>
          <w:iCs/>
          <w:color w:val="000000" w:themeColor="text1"/>
          <w:sz w:val="20"/>
          <w:szCs w:val="20"/>
        </w:rPr>
        <w:t xml:space="preserve"> </w:t>
      </w:r>
      <w:proofErr w:type="spellStart"/>
      <w:r w:rsidRPr="00FB6F6C">
        <w:rPr>
          <w:iCs/>
          <w:color w:val="000000" w:themeColor="text1"/>
          <w:sz w:val="20"/>
          <w:szCs w:val="20"/>
        </w:rPr>
        <w:t>pemeriksaan</w:t>
      </w:r>
      <w:proofErr w:type="spellEnd"/>
      <w:r w:rsidRPr="00FB6F6C">
        <w:rPr>
          <w:iCs/>
          <w:color w:val="000000" w:themeColor="text1"/>
          <w:sz w:val="20"/>
          <w:szCs w:val="20"/>
        </w:rPr>
        <w:t xml:space="preserve"> </w:t>
      </w:r>
      <w:proofErr w:type="spellStart"/>
      <w:r w:rsidRPr="00FB6F6C">
        <w:rPr>
          <w:iCs/>
          <w:color w:val="000000" w:themeColor="text1"/>
          <w:sz w:val="20"/>
          <w:szCs w:val="20"/>
        </w:rPr>
        <w:t>kesehatan</w:t>
      </w:r>
      <w:proofErr w:type="spellEnd"/>
      <w:r w:rsidRPr="00FB6F6C">
        <w:rPr>
          <w:iCs/>
          <w:color w:val="000000" w:themeColor="text1"/>
          <w:sz w:val="20"/>
          <w:szCs w:val="20"/>
        </w:rPr>
        <w:t xml:space="preserve"> </w:t>
      </w:r>
      <w:proofErr w:type="spellStart"/>
      <w:r w:rsidRPr="00FB6F6C">
        <w:rPr>
          <w:iCs/>
          <w:color w:val="000000" w:themeColor="text1"/>
          <w:sz w:val="20"/>
          <w:szCs w:val="20"/>
        </w:rPr>
        <w:t>secara</w:t>
      </w:r>
      <w:proofErr w:type="spellEnd"/>
      <w:r w:rsidRPr="00FB6F6C">
        <w:rPr>
          <w:iCs/>
          <w:color w:val="000000" w:themeColor="text1"/>
          <w:sz w:val="20"/>
          <w:szCs w:val="20"/>
        </w:rPr>
        <w:t xml:space="preserve"> rutin </w:t>
      </w:r>
      <w:proofErr w:type="spellStart"/>
      <w:r w:rsidRPr="00FB6F6C">
        <w:rPr>
          <w:iCs/>
          <w:color w:val="000000" w:themeColor="text1"/>
          <w:sz w:val="20"/>
          <w:szCs w:val="20"/>
        </w:rPr>
        <w:t>dengan</w:t>
      </w:r>
      <w:proofErr w:type="spellEnd"/>
      <w:r w:rsidRPr="00FB6F6C">
        <w:rPr>
          <w:iCs/>
          <w:color w:val="000000" w:themeColor="text1"/>
          <w:sz w:val="20"/>
          <w:szCs w:val="20"/>
        </w:rPr>
        <w:t xml:space="preserve"> </w:t>
      </w:r>
      <w:proofErr w:type="spellStart"/>
      <w:r w:rsidRPr="00FB6F6C">
        <w:rPr>
          <w:iCs/>
          <w:color w:val="000000" w:themeColor="text1"/>
          <w:sz w:val="20"/>
          <w:szCs w:val="20"/>
        </w:rPr>
        <w:t>melibatkan</w:t>
      </w:r>
      <w:proofErr w:type="spellEnd"/>
      <w:r w:rsidRPr="00FB6F6C">
        <w:rPr>
          <w:iCs/>
          <w:color w:val="000000" w:themeColor="text1"/>
          <w:sz w:val="20"/>
          <w:szCs w:val="20"/>
        </w:rPr>
        <w:t xml:space="preserve"> </w:t>
      </w:r>
      <w:proofErr w:type="spellStart"/>
      <w:r w:rsidRPr="00FB6F6C">
        <w:rPr>
          <w:iCs/>
          <w:color w:val="000000" w:themeColor="text1"/>
          <w:sz w:val="20"/>
          <w:szCs w:val="20"/>
        </w:rPr>
        <w:t>kader</w:t>
      </w:r>
      <w:proofErr w:type="spellEnd"/>
      <w:r w:rsidRPr="00FB6F6C">
        <w:rPr>
          <w:iCs/>
          <w:color w:val="000000" w:themeColor="text1"/>
          <w:sz w:val="20"/>
          <w:szCs w:val="20"/>
        </w:rPr>
        <w:t xml:space="preserve"> </w:t>
      </w:r>
      <w:r>
        <w:rPr>
          <w:iCs/>
          <w:color w:val="000000" w:themeColor="text1"/>
          <w:sz w:val="20"/>
          <w:szCs w:val="20"/>
        </w:rPr>
        <w:t>Kesehatan</w:t>
      </w:r>
      <w:sdt>
        <w:sdtPr>
          <w:rPr>
            <w:iCs/>
            <w:color w:val="000000"/>
            <w:sz w:val="20"/>
            <w:szCs w:val="20"/>
            <w:vertAlign w:val="superscript"/>
          </w:rPr>
          <w:tag w:val="MENDELEY_CITATION_v3_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"/>
          <w:id w:val="-1965415299"/>
          <w:placeholder>
            <w:docPart w:val="A2A0782632F141E7901919CC93F78251"/>
          </w:placeholder>
        </w:sdtPr>
        <w:sdtContent>
          <w:r w:rsidR="00606817" w:rsidRPr="00C07149">
            <w:rPr>
              <w:iCs/>
              <w:color w:val="000000"/>
              <w:sz w:val="20"/>
              <w:szCs w:val="20"/>
              <w:vertAlign w:val="superscript"/>
            </w:rPr>
            <w:t>(10)</w:t>
          </w:r>
        </w:sdtContent>
      </w:sdt>
      <w:sdt>
        <w:sdtPr>
          <w:rPr>
            <w:iCs/>
            <w:color w:val="000000"/>
            <w:sz w:val="20"/>
            <w:szCs w:val="20"/>
            <w:vertAlign w:val="superscript"/>
          </w:rPr>
          <w:tag w:val="MENDELEY_CITATION_v3_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"/>
          <w:id w:val="-646893663"/>
          <w:placeholder>
            <w:docPart w:val="A2A0782632F141E7901919CC93F78251"/>
          </w:placeholder>
        </w:sdtPr>
        <w:sdtContent>
          <w:r w:rsidR="00606817" w:rsidRPr="00C07149">
            <w:rPr>
              <w:iCs/>
              <w:color w:val="000000"/>
              <w:sz w:val="20"/>
              <w:szCs w:val="20"/>
              <w:vertAlign w:val="superscript"/>
            </w:rPr>
            <w:t>(11)</w:t>
          </w:r>
        </w:sdtContent>
      </w:sdt>
      <w:r w:rsidRPr="00C07149">
        <w:rPr>
          <w:iCs/>
          <w:color w:val="000000"/>
          <w:sz w:val="20"/>
          <w:szCs w:val="20"/>
          <w:vertAlign w:val="superscript"/>
        </w:rPr>
        <w:t>.</w:t>
      </w:r>
      <w:r>
        <w:rPr>
          <w:iCs/>
          <w:color w:val="000000"/>
          <w:sz w:val="20"/>
          <w:szCs w:val="20"/>
        </w:rPr>
        <w:t xml:space="preserve"> </w:t>
      </w:r>
      <w:proofErr w:type="spellStart"/>
      <w:r w:rsidR="004976BD">
        <w:rPr>
          <w:iCs/>
          <w:color w:val="000000"/>
          <w:sz w:val="20"/>
          <w:szCs w:val="20"/>
        </w:rPr>
        <w:t>Berdasarkan</w:t>
      </w:r>
      <w:proofErr w:type="spellEnd"/>
      <w:r w:rsidR="004976BD">
        <w:rPr>
          <w:iCs/>
          <w:color w:val="000000"/>
          <w:sz w:val="20"/>
          <w:szCs w:val="20"/>
        </w:rPr>
        <w:t xml:space="preserve"> </w:t>
      </w:r>
      <w:proofErr w:type="spellStart"/>
      <w:r w:rsidR="004976BD">
        <w:rPr>
          <w:iCs/>
          <w:color w:val="000000"/>
          <w:sz w:val="20"/>
          <w:szCs w:val="20"/>
        </w:rPr>
        <w:t>fenomena</w:t>
      </w:r>
      <w:proofErr w:type="spellEnd"/>
      <w:r w:rsidR="004976BD">
        <w:rPr>
          <w:iCs/>
          <w:color w:val="000000"/>
          <w:sz w:val="20"/>
          <w:szCs w:val="20"/>
        </w:rPr>
        <w:t xml:space="preserve"> </w:t>
      </w:r>
      <w:proofErr w:type="spellStart"/>
      <w:r w:rsidR="004976BD">
        <w:rPr>
          <w:iCs/>
          <w:color w:val="000000"/>
          <w:sz w:val="20"/>
          <w:szCs w:val="20"/>
        </w:rPr>
        <w:t>diatas</w:t>
      </w:r>
      <w:proofErr w:type="spellEnd"/>
      <w:r w:rsidR="004976BD">
        <w:rPr>
          <w:iCs/>
          <w:color w:val="000000"/>
          <w:sz w:val="20"/>
          <w:szCs w:val="20"/>
        </w:rPr>
        <w:t xml:space="preserve"> </w:t>
      </w:r>
      <w:proofErr w:type="spellStart"/>
      <w:r w:rsidR="004976BD">
        <w:rPr>
          <w:iCs/>
          <w:color w:val="000000"/>
          <w:sz w:val="20"/>
          <w:szCs w:val="20"/>
        </w:rPr>
        <w:t>maka</w:t>
      </w:r>
      <w:proofErr w:type="spellEnd"/>
      <w:r w:rsidR="004976BD">
        <w:rPr>
          <w:iCs/>
          <w:color w:val="000000"/>
          <w:sz w:val="20"/>
          <w:szCs w:val="20"/>
        </w:rPr>
        <w:t xml:space="preserve"> </w:t>
      </w:r>
      <w:proofErr w:type="spellStart"/>
      <w:r w:rsidR="004976BD">
        <w:rPr>
          <w:iCs/>
          <w:color w:val="000000"/>
          <w:sz w:val="20"/>
          <w:szCs w:val="20"/>
        </w:rPr>
        <w:t>peneliti</w:t>
      </w:r>
      <w:proofErr w:type="spellEnd"/>
      <w:r w:rsidR="004976BD">
        <w:rPr>
          <w:iCs/>
          <w:color w:val="000000"/>
          <w:sz w:val="20"/>
          <w:szCs w:val="20"/>
        </w:rPr>
        <w:t xml:space="preserve"> </w:t>
      </w:r>
      <w:proofErr w:type="spellStart"/>
      <w:r w:rsidR="004976BD">
        <w:rPr>
          <w:iCs/>
          <w:color w:val="000000"/>
          <w:sz w:val="20"/>
          <w:szCs w:val="20"/>
        </w:rPr>
        <w:t>melak</w:t>
      </w:r>
      <w:r w:rsidR="00EA5E7A">
        <w:rPr>
          <w:iCs/>
          <w:color w:val="000000"/>
          <w:sz w:val="20"/>
          <w:szCs w:val="20"/>
        </w:rPr>
        <w:t>u</w:t>
      </w:r>
      <w:r w:rsidR="004976BD">
        <w:rPr>
          <w:iCs/>
          <w:color w:val="000000"/>
          <w:sz w:val="20"/>
          <w:szCs w:val="20"/>
        </w:rPr>
        <w:t>kan</w:t>
      </w:r>
      <w:proofErr w:type="spellEnd"/>
      <w:r w:rsidR="004976BD">
        <w:rPr>
          <w:iCs/>
          <w:color w:val="000000"/>
          <w:sz w:val="20"/>
          <w:szCs w:val="20"/>
        </w:rPr>
        <w:t xml:space="preserve"> </w:t>
      </w:r>
      <w:proofErr w:type="spellStart"/>
      <w:r w:rsidR="004976BD">
        <w:rPr>
          <w:iCs/>
          <w:color w:val="000000"/>
          <w:sz w:val="20"/>
          <w:szCs w:val="20"/>
        </w:rPr>
        <w:t>penelitian</w:t>
      </w:r>
      <w:proofErr w:type="spellEnd"/>
      <w:r w:rsidR="004976BD">
        <w:rPr>
          <w:iCs/>
          <w:color w:val="000000"/>
          <w:sz w:val="20"/>
          <w:szCs w:val="20"/>
        </w:rPr>
        <w:t xml:space="preserve"> </w:t>
      </w:r>
      <w:proofErr w:type="spellStart"/>
      <w:r w:rsidR="004976BD">
        <w:rPr>
          <w:iCs/>
          <w:color w:val="000000"/>
          <w:sz w:val="20"/>
          <w:szCs w:val="20"/>
        </w:rPr>
        <w:t>terkait</w:t>
      </w:r>
      <w:proofErr w:type="spellEnd"/>
      <w:r w:rsidR="004976BD">
        <w:rPr>
          <w:iCs/>
          <w:color w:val="000000"/>
          <w:sz w:val="20"/>
          <w:szCs w:val="20"/>
        </w:rPr>
        <w:t xml:space="preserve"> </w:t>
      </w:r>
      <w:proofErr w:type="spellStart"/>
      <w:r w:rsidR="00B46E88">
        <w:rPr>
          <w:iCs/>
          <w:color w:val="000000"/>
          <w:sz w:val="20"/>
          <w:szCs w:val="20"/>
        </w:rPr>
        <w:t>pemanfaatan</w:t>
      </w:r>
      <w:proofErr w:type="spellEnd"/>
      <w:r w:rsidR="00B46E88">
        <w:rPr>
          <w:iCs/>
          <w:color w:val="000000"/>
          <w:sz w:val="20"/>
          <w:szCs w:val="20"/>
        </w:rPr>
        <w:t xml:space="preserve"> </w:t>
      </w:r>
      <w:proofErr w:type="spellStart"/>
      <w:r w:rsidR="004976BD">
        <w:rPr>
          <w:iCs/>
          <w:color w:val="000000"/>
          <w:sz w:val="20"/>
          <w:szCs w:val="20"/>
        </w:rPr>
        <w:t>posyandu</w:t>
      </w:r>
      <w:proofErr w:type="spellEnd"/>
      <w:r w:rsidR="004976BD">
        <w:rPr>
          <w:iCs/>
          <w:color w:val="000000"/>
          <w:sz w:val="20"/>
          <w:szCs w:val="20"/>
        </w:rPr>
        <w:t xml:space="preserve"> </w:t>
      </w:r>
      <w:proofErr w:type="spellStart"/>
      <w:r w:rsidR="004976BD">
        <w:rPr>
          <w:iCs/>
          <w:color w:val="000000"/>
          <w:sz w:val="20"/>
          <w:szCs w:val="20"/>
        </w:rPr>
        <w:t>lansia</w:t>
      </w:r>
      <w:proofErr w:type="spellEnd"/>
      <w:r w:rsidR="004976BD">
        <w:rPr>
          <w:iCs/>
          <w:color w:val="000000"/>
          <w:sz w:val="20"/>
          <w:szCs w:val="20"/>
        </w:rPr>
        <w:t xml:space="preserve"> </w:t>
      </w:r>
      <w:proofErr w:type="spellStart"/>
      <w:r w:rsidR="004976BD">
        <w:rPr>
          <w:iCs/>
          <w:color w:val="000000"/>
          <w:sz w:val="20"/>
          <w:szCs w:val="20"/>
        </w:rPr>
        <w:t>dengan</w:t>
      </w:r>
      <w:proofErr w:type="spellEnd"/>
      <w:r w:rsidR="004976BD">
        <w:rPr>
          <w:iCs/>
          <w:color w:val="000000"/>
          <w:sz w:val="20"/>
          <w:szCs w:val="20"/>
        </w:rPr>
        <w:t xml:space="preserve"> </w:t>
      </w:r>
      <w:proofErr w:type="spellStart"/>
      <w:r w:rsidR="004976BD">
        <w:rPr>
          <w:iCs/>
          <w:color w:val="000000"/>
          <w:sz w:val="20"/>
          <w:szCs w:val="20"/>
        </w:rPr>
        <w:t>tujuan</w:t>
      </w:r>
      <w:proofErr w:type="spellEnd"/>
      <w:r w:rsidR="004976BD">
        <w:rPr>
          <w:iCs/>
          <w:color w:val="000000"/>
          <w:sz w:val="20"/>
          <w:szCs w:val="20"/>
        </w:rPr>
        <w:t xml:space="preserve"> </w:t>
      </w:r>
      <w:proofErr w:type="spellStart"/>
      <w:r w:rsidR="004976BD">
        <w:rPr>
          <w:iCs/>
          <w:color w:val="000000"/>
          <w:sz w:val="20"/>
          <w:szCs w:val="20"/>
        </w:rPr>
        <w:t>untuk</w:t>
      </w:r>
      <w:proofErr w:type="spellEnd"/>
      <w:r w:rsidR="004976BD">
        <w:rPr>
          <w:iCs/>
          <w:color w:val="000000"/>
          <w:sz w:val="20"/>
          <w:szCs w:val="20"/>
        </w:rPr>
        <w:t xml:space="preserve"> </w:t>
      </w:r>
      <w:proofErr w:type="spellStart"/>
      <w:r w:rsidR="004976BD">
        <w:rPr>
          <w:iCs/>
          <w:color w:val="000000"/>
          <w:sz w:val="20"/>
          <w:szCs w:val="20"/>
        </w:rPr>
        <w:t>menganalisis</w:t>
      </w:r>
      <w:proofErr w:type="spellEnd"/>
      <w:r w:rsidR="004976BD">
        <w:rPr>
          <w:iCs/>
          <w:color w:val="000000"/>
          <w:sz w:val="20"/>
          <w:szCs w:val="20"/>
        </w:rPr>
        <w:t xml:space="preserve"> </w:t>
      </w:r>
      <w:proofErr w:type="spellStart"/>
      <w:r w:rsidR="004976BD">
        <w:rPr>
          <w:iCs/>
          <w:color w:val="000000" w:themeColor="text1"/>
          <w:sz w:val="20"/>
          <w:szCs w:val="20"/>
        </w:rPr>
        <w:t>hubungan</w:t>
      </w:r>
      <w:proofErr w:type="spellEnd"/>
      <w:r w:rsidR="004976BD">
        <w:rPr>
          <w:iCs/>
          <w:color w:val="000000" w:themeColor="text1"/>
          <w:sz w:val="20"/>
          <w:szCs w:val="20"/>
        </w:rPr>
        <w:t xml:space="preserve"> </w:t>
      </w:r>
      <w:proofErr w:type="spellStart"/>
      <w:r w:rsidR="004976BD">
        <w:rPr>
          <w:iCs/>
          <w:color w:val="000000" w:themeColor="text1"/>
          <w:sz w:val="20"/>
          <w:szCs w:val="20"/>
        </w:rPr>
        <w:t>pengetahuan</w:t>
      </w:r>
      <w:proofErr w:type="spellEnd"/>
      <w:r w:rsidR="004976BD">
        <w:rPr>
          <w:iCs/>
          <w:color w:val="000000" w:themeColor="text1"/>
          <w:sz w:val="20"/>
          <w:szCs w:val="20"/>
        </w:rPr>
        <w:t xml:space="preserve"> </w:t>
      </w:r>
      <w:proofErr w:type="spellStart"/>
      <w:r w:rsidR="004976BD">
        <w:rPr>
          <w:iCs/>
          <w:color w:val="000000" w:themeColor="text1"/>
          <w:sz w:val="20"/>
          <w:szCs w:val="20"/>
        </w:rPr>
        <w:t>lansia</w:t>
      </w:r>
      <w:proofErr w:type="spellEnd"/>
      <w:r w:rsidR="004976BD">
        <w:rPr>
          <w:iCs/>
          <w:color w:val="000000" w:themeColor="text1"/>
          <w:sz w:val="20"/>
          <w:szCs w:val="20"/>
        </w:rPr>
        <w:t xml:space="preserve"> dan </w:t>
      </w:r>
      <w:proofErr w:type="spellStart"/>
      <w:r w:rsidR="004976BD">
        <w:rPr>
          <w:iCs/>
          <w:color w:val="000000" w:themeColor="text1"/>
          <w:sz w:val="20"/>
          <w:szCs w:val="20"/>
        </w:rPr>
        <w:t>peran</w:t>
      </w:r>
      <w:proofErr w:type="spellEnd"/>
      <w:r w:rsidR="004976BD">
        <w:rPr>
          <w:iCs/>
          <w:color w:val="000000" w:themeColor="text1"/>
          <w:sz w:val="20"/>
          <w:szCs w:val="20"/>
        </w:rPr>
        <w:t xml:space="preserve"> </w:t>
      </w:r>
      <w:proofErr w:type="spellStart"/>
      <w:r w:rsidR="004976BD">
        <w:rPr>
          <w:iCs/>
          <w:color w:val="000000" w:themeColor="text1"/>
          <w:sz w:val="20"/>
          <w:szCs w:val="20"/>
        </w:rPr>
        <w:t>kader</w:t>
      </w:r>
      <w:proofErr w:type="spellEnd"/>
      <w:r w:rsidR="004976BD">
        <w:rPr>
          <w:iCs/>
          <w:color w:val="000000" w:themeColor="text1"/>
          <w:sz w:val="20"/>
          <w:szCs w:val="20"/>
        </w:rPr>
        <w:t xml:space="preserve"> </w:t>
      </w:r>
      <w:proofErr w:type="spellStart"/>
      <w:r w:rsidR="004976BD">
        <w:rPr>
          <w:iCs/>
          <w:color w:val="000000" w:themeColor="text1"/>
          <w:sz w:val="20"/>
          <w:szCs w:val="20"/>
        </w:rPr>
        <w:t>dengan</w:t>
      </w:r>
      <w:proofErr w:type="spellEnd"/>
      <w:r w:rsidR="004976BD">
        <w:rPr>
          <w:iCs/>
          <w:color w:val="000000" w:themeColor="text1"/>
          <w:sz w:val="20"/>
          <w:szCs w:val="20"/>
        </w:rPr>
        <w:t xml:space="preserve"> </w:t>
      </w:r>
      <w:proofErr w:type="spellStart"/>
      <w:r w:rsidR="00B85C57">
        <w:rPr>
          <w:iCs/>
          <w:color w:val="000000" w:themeColor="text1"/>
          <w:sz w:val="20"/>
          <w:szCs w:val="20"/>
        </w:rPr>
        <w:t>pemanfaatan</w:t>
      </w:r>
      <w:proofErr w:type="spellEnd"/>
      <w:r w:rsidR="00B85C57">
        <w:rPr>
          <w:iCs/>
          <w:color w:val="000000" w:themeColor="text1"/>
          <w:sz w:val="20"/>
          <w:szCs w:val="20"/>
        </w:rPr>
        <w:t xml:space="preserve"> </w:t>
      </w:r>
      <w:proofErr w:type="spellStart"/>
      <w:r w:rsidR="004976BD">
        <w:rPr>
          <w:iCs/>
          <w:color w:val="000000" w:themeColor="text1"/>
          <w:sz w:val="20"/>
          <w:szCs w:val="20"/>
        </w:rPr>
        <w:t>posyandu</w:t>
      </w:r>
      <w:proofErr w:type="spellEnd"/>
      <w:r w:rsidR="004976BD">
        <w:rPr>
          <w:iCs/>
          <w:color w:val="000000" w:themeColor="text1"/>
          <w:sz w:val="20"/>
          <w:szCs w:val="20"/>
        </w:rPr>
        <w:t xml:space="preserve"> </w:t>
      </w:r>
      <w:proofErr w:type="spellStart"/>
      <w:r w:rsidR="004976BD">
        <w:rPr>
          <w:iCs/>
          <w:color w:val="000000" w:themeColor="text1"/>
          <w:sz w:val="20"/>
          <w:szCs w:val="20"/>
        </w:rPr>
        <w:t>lansia</w:t>
      </w:r>
      <w:proofErr w:type="spellEnd"/>
      <w:r w:rsidR="004976BD">
        <w:rPr>
          <w:iCs/>
          <w:color w:val="000000" w:themeColor="text1"/>
          <w:sz w:val="20"/>
          <w:szCs w:val="20"/>
        </w:rPr>
        <w:t xml:space="preserve"> Di </w:t>
      </w:r>
      <w:proofErr w:type="spellStart"/>
      <w:r w:rsidR="00EA5E7A">
        <w:rPr>
          <w:iCs/>
          <w:color w:val="000000" w:themeColor="text1"/>
          <w:sz w:val="20"/>
          <w:szCs w:val="20"/>
        </w:rPr>
        <w:t>Kelurahan</w:t>
      </w:r>
      <w:proofErr w:type="spellEnd"/>
      <w:r w:rsidR="00EA5E7A">
        <w:rPr>
          <w:iCs/>
          <w:color w:val="000000" w:themeColor="text1"/>
          <w:sz w:val="20"/>
          <w:szCs w:val="20"/>
        </w:rPr>
        <w:t xml:space="preserve"> </w:t>
      </w:r>
      <w:proofErr w:type="spellStart"/>
      <w:r w:rsidR="00EA5E7A">
        <w:rPr>
          <w:iCs/>
          <w:color w:val="000000" w:themeColor="text1"/>
          <w:sz w:val="20"/>
          <w:szCs w:val="20"/>
        </w:rPr>
        <w:t>Kudamati</w:t>
      </w:r>
      <w:proofErr w:type="spellEnd"/>
      <w:r w:rsidR="00562437">
        <w:rPr>
          <w:iCs/>
          <w:color w:val="000000" w:themeColor="text1"/>
          <w:sz w:val="20"/>
          <w:szCs w:val="20"/>
        </w:rPr>
        <w:t xml:space="preserve">, </w:t>
      </w:r>
      <w:r w:rsidR="004976BD">
        <w:rPr>
          <w:iCs/>
          <w:color w:val="000000" w:themeColor="text1"/>
          <w:sz w:val="20"/>
          <w:szCs w:val="20"/>
        </w:rPr>
        <w:t xml:space="preserve">Wilayah </w:t>
      </w:r>
      <w:proofErr w:type="spellStart"/>
      <w:r w:rsidR="004976BD">
        <w:rPr>
          <w:iCs/>
          <w:color w:val="000000" w:themeColor="text1"/>
          <w:sz w:val="20"/>
          <w:szCs w:val="20"/>
        </w:rPr>
        <w:t>Kerja</w:t>
      </w:r>
      <w:proofErr w:type="spellEnd"/>
      <w:r w:rsidR="004976BD">
        <w:rPr>
          <w:iCs/>
          <w:color w:val="000000" w:themeColor="text1"/>
          <w:sz w:val="20"/>
          <w:szCs w:val="20"/>
        </w:rPr>
        <w:t xml:space="preserve"> </w:t>
      </w:r>
      <w:proofErr w:type="spellStart"/>
      <w:r w:rsidR="004976BD">
        <w:rPr>
          <w:iCs/>
          <w:color w:val="000000" w:themeColor="text1"/>
          <w:sz w:val="20"/>
          <w:szCs w:val="20"/>
        </w:rPr>
        <w:t>Puskesmas</w:t>
      </w:r>
      <w:proofErr w:type="spellEnd"/>
      <w:r w:rsidR="004976BD">
        <w:rPr>
          <w:iCs/>
          <w:color w:val="000000" w:themeColor="text1"/>
          <w:sz w:val="20"/>
          <w:szCs w:val="20"/>
        </w:rPr>
        <w:t xml:space="preserve">, Kota Ambon. </w:t>
      </w:r>
      <w:proofErr w:type="spellStart"/>
      <w:r w:rsidR="004976BD">
        <w:rPr>
          <w:iCs/>
          <w:color w:val="000000" w:themeColor="text1"/>
          <w:sz w:val="20"/>
          <w:szCs w:val="20"/>
        </w:rPr>
        <w:t>Dengan</w:t>
      </w:r>
      <w:proofErr w:type="spellEnd"/>
      <w:r w:rsidR="004976BD">
        <w:rPr>
          <w:iCs/>
          <w:color w:val="000000" w:themeColor="text1"/>
          <w:sz w:val="20"/>
          <w:szCs w:val="20"/>
        </w:rPr>
        <w:t xml:space="preserve"> </w:t>
      </w:r>
      <w:proofErr w:type="spellStart"/>
      <w:r w:rsidR="004976BD">
        <w:rPr>
          <w:iCs/>
          <w:color w:val="000000" w:themeColor="text1"/>
          <w:sz w:val="20"/>
          <w:szCs w:val="20"/>
        </w:rPr>
        <w:t>harapan</w:t>
      </w:r>
      <w:proofErr w:type="spellEnd"/>
      <w:r w:rsidR="004976BD">
        <w:rPr>
          <w:iCs/>
          <w:color w:val="000000" w:themeColor="text1"/>
          <w:sz w:val="20"/>
          <w:szCs w:val="20"/>
        </w:rPr>
        <w:t xml:space="preserve"> </w:t>
      </w:r>
      <w:proofErr w:type="spellStart"/>
      <w:r w:rsidR="004976BD">
        <w:rPr>
          <w:iCs/>
          <w:color w:val="000000" w:themeColor="text1"/>
          <w:sz w:val="20"/>
          <w:szCs w:val="20"/>
        </w:rPr>
        <w:t>hasil</w:t>
      </w:r>
      <w:proofErr w:type="spellEnd"/>
      <w:r w:rsidR="004976BD">
        <w:rPr>
          <w:iCs/>
          <w:color w:val="000000" w:themeColor="text1"/>
          <w:sz w:val="20"/>
          <w:szCs w:val="20"/>
        </w:rPr>
        <w:t xml:space="preserve"> </w:t>
      </w:r>
      <w:proofErr w:type="spellStart"/>
      <w:r w:rsidR="004976BD">
        <w:rPr>
          <w:iCs/>
          <w:color w:val="000000" w:themeColor="text1"/>
          <w:sz w:val="20"/>
          <w:szCs w:val="20"/>
        </w:rPr>
        <w:t>penelitian</w:t>
      </w:r>
      <w:proofErr w:type="spellEnd"/>
      <w:r w:rsidR="004976BD">
        <w:rPr>
          <w:iCs/>
          <w:color w:val="000000" w:themeColor="text1"/>
          <w:sz w:val="20"/>
          <w:szCs w:val="20"/>
        </w:rPr>
        <w:t xml:space="preserve"> </w:t>
      </w:r>
      <w:proofErr w:type="spellStart"/>
      <w:r w:rsidR="004976BD">
        <w:rPr>
          <w:iCs/>
          <w:color w:val="000000" w:themeColor="text1"/>
          <w:sz w:val="20"/>
          <w:szCs w:val="20"/>
        </w:rPr>
        <w:t>ini</w:t>
      </w:r>
      <w:proofErr w:type="spellEnd"/>
      <w:r w:rsidR="004976BD">
        <w:rPr>
          <w:iCs/>
          <w:color w:val="000000" w:themeColor="text1"/>
          <w:sz w:val="20"/>
          <w:szCs w:val="20"/>
        </w:rPr>
        <w:t xml:space="preserve"> </w:t>
      </w:r>
      <w:proofErr w:type="spellStart"/>
      <w:r w:rsidR="004976BD">
        <w:rPr>
          <w:iCs/>
          <w:color w:val="000000" w:themeColor="text1"/>
          <w:sz w:val="20"/>
          <w:szCs w:val="20"/>
        </w:rPr>
        <w:t>dapat</w:t>
      </w:r>
      <w:proofErr w:type="spellEnd"/>
      <w:r w:rsidR="004976BD">
        <w:rPr>
          <w:iCs/>
          <w:color w:val="000000" w:themeColor="text1"/>
          <w:sz w:val="20"/>
          <w:szCs w:val="20"/>
        </w:rPr>
        <w:t xml:space="preserve"> </w:t>
      </w:r>
      <w:proofErr w:type="spellStart"/>
      <w:r w:rsidR="004976BD">
        <w:rPr>
          <w:iCs/>
          <w:color w:val="000000" w:themeColor="text1"/>
          <w:sz w:val="20"/>
          <w:szCs w:val="20"/>
        </w:rPr>
        <w:t>dijadikan</w:t>
      </w:r>
      <w:proofErr w:type="spellEnd"/>
      <w:r w:rsidR="004976BD">
        <w:rPr>
          <w:iCs/>
          <w:color w:val="000000" w:themeColor="text1"/>
          <w:sz w:val="20"/>
          <w:szCs w:val="20"/>
        </w:rPr>
        <w:t xml:space="preserve"> </w:t>
      </w:r>
      <w:proofErr w:type="spellStart"/>
      <w:r w:rsidR="004976BD">
        <w:rPr>
          <w:iCs/>
          <w:color w:val="000000" w:themeColor="text1"/>
          <w:sz w:val="20"/>
          <w:szCs w:val="20"/>
        </w:rPr>
        <w:t>bahan</w:t>
      </w:r>
      <w:proofErr w:type="spellEnd"/>
      <w:r w:rsidR="004976BD">
        <w:rPr>
          <w:iCs/>
          <w:color w:val="000000" w:themeColor="text1"/>
          <w:sz w:val="20"/>
          <w:szCs w:val="20"/>
        </w:rPr>
        <w:t xml:space="preserve"> </w:t>
      </w:r>
      <w:proofErr w:type="spellStart"/>
      <w:r w:rsidR="004976BD">
        <w:rPr>
          <w:iCs/>
          <w:color w:val="000000" w:themeColor="text1"/>
          <w:sz w:val="20"/>
          <w:szCs w:val="20"/>
        </w:rPr>
        <w:t>masukkan</w:t>
      </w:r>
      <w:proofErr w:type="spellEnd"/>
      <w:r w:rsidR="004976BD">
        <w:rPr>
          <w:iCs/>
          <w:color w:val="000000" w:themeColor="text1"/>
          <w:sz w:val="20"/>
          <w:szCs w:val="20"/>
        </w:rPr>
        <w:t xml:space="preserve"> </w:t>
      </w:r>
      <w:proofErr w:type="spellStart"/>
      <w:r w:rsidR="004976BD">
        <w:rPr>
          <w:iCs/>
          <w:color w:val="000000" w:themeColor="text1"/>
          <w:sz w:val="20"/>
          <w:szCs w:val="20"/>
        </w:rPr>
        <w:t>bagi</w:t>
      </w:r>
      <w:proofErr w:type="spellEnd"/>
      <w:r w:rsidR="004976BD">
        <w:rPr>
          <w:iCs/>
          <w:color w:val="000000" w:themeColor="text1"/>
          <w:sz w:val="20"/>
          <w:szCs w:val="20"/>
        </w:rPr>
        <w:t xml:space="preserve"> </w:t>
      </w:r>
      <w:proofErr w:type="spellStart"/>
      <w:r w:rsidR="004976BD">
        <w:rPr>
          <w:iCs/>
          <w:color w:val="000000" w:themeColor="text1"/>
          <w:sz w:val="20"/>
          <w:szCs w:val="20"/>
        </w:rPr>
        <w:t>puskesmas</w:t>
      </w:r>
      <w:proofErr w:type="spellEnd"/>
      <w:r w:rsidR="004976BD">
        <w:rPr>
          <w:iCs/>
          <w:color w:val="000000" w:themeColor="text1"/>
          <w:sz w:val="20"/>
          <w:szCs w:val="20"/>
        </w:rPr>
        <w:t xml:space="preserve"> </w:t>
      </w:r>
      <w:proofErr w:type="spellStart"/>
      <w:r w:rsidR="004976BD">
        <w:rPr>
          <w:iCs/>
          <w:color w:val="000000" w:themeColor="text1"/>
          <w:sz w:val="20"/>
          <w:szCs w:val="20"/>
        </w:rPr>
        <w:t>maupun</w:t>
      </w:r>
      <w:proofErr w:type="spellEnd"/>
      <w:r w:rsidR="004976BD">
        <w:rPr>
          <w:iCs/>
          <w:color w:val="000000" w:themeColor="text1"/>
          <w:sz w:val="20"/>
          <w:szCs w:val="20"/>
        </w:rPr>
        <w:t xml:space="preserve"> </w:t>
      </w:r>
      <w:proofErr w:type="spellStart"/>
      <w:r w:rsidR="004976BD">
        <w:rPr>
          <w:iCs/>
          <w:color w:val="000000" w:themeColor="text1"/>
          <w:sz w:val="20"/>
          <w:szCs w:val="20"/>
        </w:rPr>
        <w:t>dinas</w:t>
      </w:r>
      <w:proofErr w:type="spellEnd"/>
      <w:r w:rsidR="004976BD">
        <w:rPr>
          <w:iCs/>
          <w:color w:val="000000" w:themeColor="text1"/>
          <w:sz w:val="20"/>
          <w:szCs w:val="20"/>
        </w:rPr>
        <w:t xml:space="preserve"> </w:t>
      </w:r>
      <w:proofErr w:type="spellStart"/>
      <w:r w:rsidR="004976BD">
        <w:rPr>
          <w:iCs/>
          <w:color w:val="000000" w:themeColor="text1"/>
          <w:sz w:val="20"/>
          <w:szCs w:val="20"/>
        </w:rPr>
        <w:t>kesehatan</w:t>
      </w:r>
      <w:proofErr w:type="spellEnd"/>
      <w:r w:rsidR="004976BD">
        <w:rPr>
          <w:iCs/>
          <w:color w:val="000000" w:themeColor="text1"/>
          <w:sz w:val="20"/>
          <w:szCs w:val="20"/>
        </w:rPr>
        <w:t xml:space="preserve"> Kota Ambon </w:t>
      </w:r>
      <w:proofErr w:type="spellStart"/>
      <w:r w:rsidR="004976BD">
        <w:rPr>
          <w:iCs/>
          <w:color w:val="000000" w:themeColor="text1"/>
          <w:sz w:val="20"/>
          <w:szCs w:val="20"/>
        </w:rPr>
        <w:t>untuk</w:t>
      </w:r>
      <w:proofErr w:type="spellEnd"/>
      <w:r w:rsidR="004976BD">
        <w:rPr>
          <w:iCs/>
          <w:color w:val="000000" w:themeColor="text1"/>
          <w:sz w:val="20"/>
          <w:szCs w:val="20"/>
        </w:rPr>
        <w:t xml:space="preserve"> </w:t>
      </w:r>
      <w:proofErr w:type="spellStart"/>
      <w:r w:rsidR="004976BD">
        <w:rPr>
          <w:iCs/>
          <w:color w:val="000000" w:themeColor="text1"/>
          <w:sz w:val="20"/>
          <w:szCs w:val="20"/>
        </w:rPr>
        <w:t>tetap</w:t>
      </w:r>
      <w:proofErr w:type="spellEnd"/>
      <w:r w:rsidR="004976BD">
        <w:rPr>
          <w:iCs/>
          <w:color w:val="000000" w:themeColor="text1"/>
          <w:sz w:val="20"/>
          <w:szCs w:val="20"/>
        </w:rPr>
        <w:t xml:space="preserve"> </w:t>
      </w:r>
      <w:proofErr w:type="spellStart"/>
      <w:r w:rsidR="004976BD">
        <w:rPr>
          <w:iCs/>
          <w:color w:val="000000" w:themeColor="text1"/>
          <w:sz w:val="20"/>
          <w:szCs w:val="20"/>
        </w:rPr>
        <w:t>meningkatkan</w:t>
      </w:r>
      <w:proofErr w:type="spellEnd"/>
      <w:r w:rsidR="004976BD">
        <w:rPr>
          <w:iCs/>
          <w:color w:val="000000" w:themeColor="text1"/>
          <w:sz w:val="20"/>
          <w:szCs w:val="20"/>
        </w:rPr>
        <w:t xml:space="preserve"> </w:t>
      </w:r>
      <w:proofErr w:type="spellStart"/>
      <w:r w:rsidR="004976BD">
        <w:rPr>
          <w:iCs/>
          <w:color w:val="000000" w:themeColor="text1"/>
          <w:sz w:val="20"/>
          <w:szCs w:val="20"/>
        </w:rPr>
        <w:t>pelayanan</w:t>
      </w:r>
      <w:proofErr w:type="spellEnd"/>
      <w:r w:rsidR="004976BD">
        <w:rPr>
          <w:iCs/>
          <w:color w:val="000000" w:themeColor="text1"/>
          <w:sz w:val="20"/>
          <w:szCs w:val="20"/>
        </w:rPr>
        <w:t xml:space="preserve"> dan </w:t>
      </w:r>
      <w:proofErr w:type="spellStart"/>
      <w:r w:rsidR="004976BD">
        <w:rPr>
          <w:iCs/>
          <w:color w:val="000000" w:themeColor="text1"/>
          <w:sz w:val="20"/>
          <w:szCs w:val="20"/>
        </w:rPr>
        <w:t>pengetahuan</w:t>
      </w:r>
      <w:proofErr w:type="spellEnd"/>
      <w:r w:rsidR="004976BD">
        <w:rPr>
          <w:iCs/>
          <w:color w:val="000000" w:themeColor="text1"/>
          <w:sz w:val="20"/>
          <w:szCs w:val="20"/>
        </w:rPr>
        <w:t xml:space="preserve"> </w:t>
      </w:r>
      <w:proofErr w:type="spellStart"/>
      <w:r w:rsidR="004976BD">
        <w:rPr>
          <w:iCs/>
          <w:color w:val="000000" w:themeColor="text1"/>
          <w:sz w:val="20"/>
          <w:szCs w:val="20"/>
        </w:rPr>
        <w:t>lansia</w:t>
      </w:r>
      <w:proofErr w:type="spellEnd"/>
      <w:r w:rsidR="004976BD">
        <w:rPr>
          <w:iCs/>
          <w:color w:val="000000" w:themeColor="text1"/>
          <w:sz w:val="20"/>
          <w:szCs w:val="20"/>
        </w:rPr>
        <w:t xml:space="preserve"> </w:t>
      </w:r>
      <w:proofErr w:type="spellStart"/>
      <w:r w:rsidR="004976BD">
        <w:rPr>
          <w:iCs/>
          <w:color w:val="000000" w:themeColor="text1"/>
          <w:sz w:val="20"/>
          <w:szCs w:val="20"/>
        </w:rPr>
        <w:t>serta</w:t>
      </w:r>
      <w:proofErr w:type="spellEnd"/>
      <w:r w:rsidR="004976BD">
        <w:rPr>
          <w:iCs/>
          <w:color w:val="000000" w:themeColor="text1"/>
          <w:sz w:val="20"/>
          <w:szCs w:val="20"/>
        </w:rPr>
        <w:t xml:space="preserve"> </w:t>
      </w:r>
      <w:proofErr w:type="spellStart"/>
      <w:r w:rsidR="004976BD">
        <w:rPr>
          <w:iCs/>
          <w:color w:val="000000" w:themeColor="text1"/>
          <w:sz w:val="20"/>
          <w:szCs w:val="20"/>
        </w:rPr>
        <w:t>kader</w:t>
      </w:r>
      <w:proofErr w:type="spellEnd"/>
      <w:r w:rsidR="004976BD">
        <w:rPr>
          <w:iCs/>
          <w:color w:val="000000" w:themeColor="text1"/>
          <w:sz w:val="20"/>
          <w:szCs w:val="20"/>
        </w:rPr>
        <w:t xml:space="preserve"> yang </w:t>
      </w:r>
      <w:proofErr w:type="spellStart"/>
      <w:r w:rsidR="004976BD">
        <w:rPr>
          <w:iCs/>
          <w:color w:val="000000" w:themeColor="text1"/>
          <w:sz w:val="20"/>
          <w:szCs w:val="20"/>
        </w:rPr>
        <w:t>turut</w:t>
      </w:r>
      <w:proofErr w:type="spellEnd"/>
      <w:r w:rsidR="004976BD">
        <w:rPr>
          <w:iCs/>
          <w:color w:val="000000" w:themeColor="text1"/>
          <w:sz w:val="20"/>
          <w:szCs w:val="20"/>
        </w:rPr>
        <w:t xml:space="preserve"> </w:t>
      </w:r>
      <w:proofErr w:type="spellStart"/>
      <w:r w:rsidR="004976BD">
        <w:rPr>
          <w:iCs/>
          <w:color w:val="000000" w:themeColor="text1"/>
          <w:sz w:val="20"/>
          <w:szCs w:val="20"/>
        </w:rPr>
        <w:t>terlibat</w:t>
      </w:r>
      <w:proofErr w:type="spellEnd"/>
      <w:r w:rsidR="004976BD">
        <w:rPr>
          <w:iCs/>
          <w:color w:val="000000" w:themeColor="text1"/>
          <w:sz w:val="20"/>
          <w:szCs w:val="20"/>
        </w:rPr>
        <w:t xml:space="preserve"> </w:t>
      </w:r>
      <w:proofErr w:type="spellStart"/>
      <w:r w:rsidR="004976BD">
        <w:rPr>
          <w:iCs/>
          <w:color w:val="000000" w:themeColor="text1"/>
          <w:sz w:val="20"/>
          <w:szCs w:val="20"/>
        </w:rPr>
        <w:t>dalam</w:t>
      </w:r>
      <w:proofErr w:type="spellEnd"/>
      <w:r w:rsidR="004976BD">
        <w:rPr>
          <w:iCs/>
          <w:color w:val="000000" w:themeColor="text1"/>
          <w:sz w:val="20"/>
          <w:szCs w:val="20"/>
        </w:rPr>
        <w:t xml:space="preserve"> </w:t>
      </w:r>
      <w:proofErr w:type="spellStart"/>
      <w:r w:rsidR="004976BD">
        <w:rPr>
          <w:iCs/>
          <w:color w:val="000000" w:themeColor="text1"/>
          <w:sz w:val="20"/>
          <w:szCs w:val="20"/>
        </w:rPr>
        <w:t>pelayanan</w:t>
      </w:r>
      <w:proofErr w:type="spellEnd"/>
      <w:r w:rsidR="004976BD">
        <w:rPr>
          <w:iCs/>
          <w:color w:val="000000" w:themeColor="text1"/>
          <w:sz w:val="20"/>
          <w:szCs w:val="20"/>
        </w:rPr>
        <w:t xml:space="preserve"> </w:t>
      </w:r>
      <w:proofErr w:type="spellStart"/>
      <w:r w:rsidR="004976BD">
        <w:rPr>
          <w:iCs/>
          <w:color w:val="000000" w:themeColor="text1"/>
          <w:sz w:val="20"/>
          <w:szCs w:val="20"/>
        </w:rPr>
        <w:t>posyandu</w:t>
      </w:r>
      <w:proofErr w:type="spellEnd"/>
      <w:r w:rsidR="004976BD">
        <w:rPr>
          <w:iCs/>
          <w:color w:val="000000" w:themeColor="text1"/>
          <w:sz w:val="20"/>
          <w:szCs w:val="20"/>
        </w:rPr>
        <w:t xml:space="preserve"> </w:t>
      </w:r>
      <w:proofErr w:type="spellStart"/>
      <w:r w:rsidR="004976BD">
        <w:rPr>
          <w:iCs/>
          <w:color w:val="000000" w:themeColor="text1"/>
          <w:sz w:val="20"/>
          <w:szCs w:val="20"/>
        </w:rPr>
        <w:t>lansia</w:t>
      </w:r>
      <w:proofErr w:type="spellEnd"/>
      <w:r w:rsidR="004976BD">
        <w:rPr>
          <w:iCs/>
          <w:color w:val="000000" w:themeColor="text1"/>
          <w:sz w:val="20"/>
          <w:szCs w:val="20"/>
        </w:rPr>
        <w:t>.</w:t>
      </w:r>
    </w:p>
    <w:p w14:paraId="390BAADD" w14:textId="68ED0E14" w:rsidR="00FF1659" w:rsidRDefault="00FF1659" w:rsidP="00FF1659">
      <w:pPr>
        <w:pStyle w:val="ListParagraph"/>
        <w:tabs>
          <w:tab w:val="left" w:pos="567"/>
        </w:tabs>
        <w:spacing w:after="0" w:line="240" w:lineRule="auto"/>
        <w:ind w:left="0" w:firstLine="567"/>
        <w:jc w:val="both"/>
        <w:rPr>
          <w:iCs/>
          <w:color w:val="000000" w:themeColor="text1"/>
          <w:sz w:val="20"/>
          <w:szCs w:val="20"/>
        </w:rPr>
      </w:pPr>
    </w:p>
    <w:p w14:paraId="06E318C3" w14:textId="77777777" w:rsidR="00570FEB" w:rsidRDefault="00570FEB" w:rsidP="00B51DF0">
      <w:pPr>
        <w:tabs>
          <w:tab w:val="left" w:pos="567"/>
        </w:tabs>
        <w:jc w:val="both"/>
        <w:rPr>
          <w:rStyle w:val="Emphasis"/>
          <w:b/>
          <w:i w:val="0"/>
          <w:sz w:val="20"/>
          <w:szCs w:val="20"/>
        </w:rPr>
      </w:pPr>
    </w:p>
    <w:p w14:paraId="4D1D988F" w14:textId="77777777" w:rsidR="00221865" w:rsidRPr="00F3494C" w:rsidRDefault="00B86FE0" w:rsidP="00B51DF0">
      <w:pPr>
        <w:rPr>
          <w:b/>
          <w:sz w:val="20"/>
          <w:szCs w:val="20"/>
        </w:rPr>
      </w:pPr>
      <w:r w:rsidRPr="00F3494C">
        <w:rPr>
          <w:b/>
          <w:sz w:val="20"/>
          <w:szCs w:val="20"/>
        </w:rPr>
        <w:t>METODE</w:t>
      </w:r>
    </w:p>
    <w:p w14:paraId="03728124" w14:textId="77777777" w:rsidR="00B86FE0" w:rsidRPr="00F3494C" w:rsidRDefault="00B86FE0" w:rsidP="00B51DF0">
      <w:pPr>
        <w:jc w:val="both"/>
        <w:rPr>
          <w:sz w:val="20"/>
          <w:szCs w:val="20"/>
        </w:rPr>
      </w:pPr>
    </w:p>
    <w:p w14:paraId="60B14F54" w14:textId="69D7BA9C" w:rsidR="00B86FE0" w:rsidRDefault="00323055" w:rsidP="00323055">
      <w:pPr>
        <w:ind w:firstLine="720"/>
        <w:jc w:val="both"/>
        <w:rPr>
          <w:sz w:val="20"/>
          <w:szCs w:val="20"/>
        </w:rPr>
      </w:pPr>
      <w:proofErr w:type="spellStart"/>
      <w:r w:rsidRPr="00323055">
        <w:rPr>
          <w:sz w:val="20"/>
          <w:szCs w:val="20"/>
        </w:rPr>
        <w:t>Penelitian</w:t>
      </w:r>
      <w:proofErr w:type="spellEnd"/>
      <w:r w:rsidRPr="00323055">
        <w:rPr>
          <w:sz w:val="20"/>
          <w:szCs w:val="20"/>
        </w:rPr>
        <w:t xml:space="preserve"> </w:t>
      </w:r>
      <w:proofErr w:type="spellStart"/>
      <w:r w:rsidRPr="00323055">
        <w:rPr>
          <w:sz w:val="20"/>
          <w:szCs w:val="20"/>
        </w:rPr>
        <w:t>ini</w:t>
      </w:r>
      <w:proofErr w:type="spellEnd"/>
      <w:r w:rsidRPr="00323055">
        <w:rPr>
          <w:sz w:val="20"/>
          <w:szCs w:val="20"/>
        </w:rPr>
        <w:t xml:space="preserve"> </w:t>
      </w:r>
      <w:proofErr w:type="spellStart"/>
      <w:r w:rsidRPr="00323055">
        <w:rPr>
          <w:sz w:val="20"/>
          <w:szCs w:val="20"/>
        </w:rPr>
        <w:t>merupakan</w:t>
      </w:r>
      <w:proofErr w:type="spellEnd"/>
      <w:r w:rsidRPr="00323055">
        <w:rPr>
          <w:sz w:val="20"/>
          <w:szCs w:val="20"/>
        </w:rPr>
        <w:t xml:space="preserve"> </w:t>
      </w:r>
      <w:proofErr w:type="spellStart"/>
      <w:r w:rsidRPr="00323055">
        <w:rPr>
          <w:sz w:val="20"/>
          <w:szCs w:val="20"/>
        </w:rPr>
        <w:t>penelitian</w:t>
      </w:r>
      <w:proofErr w:type="spellEnd"/>
      <w:r w:rsidRPr="00323055">
        <w:rPr>
          <w:sz w:val="20"/>
          <w:szCs w:val="20"/>
        </w:rPr>
        <w:t xml:space="preserve"> </w:t>
      </w:r>
      <w:proofErr w:type="spellStart"/>
      <w:r w:rsidRPr="00323055">
        <w:rPr>
          <w:sz w:val="20"/>
          <w:szCs w:val="20"/>
        </w:rPr>
        <w:t>kuantitatif</w:t>
      </w:r>
      <w:proofErr w:type="spellEnd"/>
      <w:r w:rsidRPr="00323055">
        <w:rPr>
          <w:sz w:val="20"/>
          <w:szCs w:val="20"/>
        </w:rPr>
        <w:t xml:space="preserve"> </w:t>
      </w:r>
      <w:proofErr w:type="spellStart"/>
      <w:r w:rsidRPr="00323055">
        <w:rPr>
          <w:sz w:val="20"/>
          <w:szCs w:val="20"/>
        </w:rPr>
        <w:t>dengan</w:t>
      </w:r>
      <w:proofErr w:type="spellEnd"/>
      <w:r w:rsidRPr="00323055">
        <w:rPr>
          <w:sz w:val="20"/>
          <w:szCs w:val="20"/>
        </w:rPr>
        <w:t xml:space="preserve"> </w:t>
      </w:r>
      <w:proofErr w:type="spellStart"/>
      <w:r w:rsidRPr="00323055">
        <w:rPr>
          <w:sz w:val="20"/>
          <w:szCs w:val="20"/>
        </w:rPr>
        <w:t>rancangan</w:t>
      </w:r>
      <w:proofErr w:type="spellEnd"/>
      <w:r w:rsidRPr="00323055">
        <w:rPr>
          <w:sz w:val="20"/>
          <w:szCs w:val="20"/>
        </w:rPr>
        <w:t xml:space="preserve"> </w:t>
      </w:r>
      <w:proofErr w:type="spellStart"/>
      <w:r w:rsidRPr="00323055">
        <w:rPr>
          <w:sz w:val="20"/>
          <w:szCs w:val="20"/>
        </w:rPr>
        <w:t>penelitian</w:t>
      </w:r>
      <w:proofErr w:type="spellEnd"/>
      <w:r w:rsidRPr="00323055">
        <w:rPr>
          <w:sz w:val="20"/>
          <w:szCs w:val="20"/>
        </w:rPr>
        <w:t xml:space="preserve"> </w:t>
      </w:r>
      <w:r w:rsidRPr="00F9496A">
        <w:rPr>
          <w:i/>
          <w:iCs/>
          <w:sz w:val="20"/>
          <w:szCs w:val="20"/>
        </w:rPr>
        <w:t>cross sectional</w:t>
      </w:r>
      <w:r w:rsidRPr="00323055">
        <w:rPr>
          <w:sz w:val="20"/>
          <w:szCs w:val="20"/>
        </w:rPr>
        <w:t xml:space="preserve"> </w:t>
      </w:r>
      <w:proofErr w:type="spellStart"/>
      <w:r w:rsidRPr="00323055">
        <w:rPr>
          <w:sz w:val="20"/>
          <w:szCs w:val="20"/>
        </w:rPr>
        <w:t>untuk</w:t>
      </w:r>
      <w:proofErr w:type="spellEnd"/>
      <w:r>
        <w:rPr>
          <w:sz w:val="20"/>
          <w:szCs w:val="20"/>
        </w:rPr>
        <w:t xml:space="preserve"> </w:t>
      </w:r>
      <w:proofErr w:type="spellStart"/>
      <w:r>
        <w:rPr>
          <w:sz w:val="20"/>
          <w:szCs w:val="20"/>
        </w:rPr>
        <w:t>mengetahui</w:t>
      </w:r>
      <w:proofErr w:type="spellEnd"/>
      <w:r>
        <w:rPr>
          <w:sz w:val="20"/>
          <w:szCs w:val="20"/>
        </w:rPr>
        <w:t xml:space="preserve"> </w:t>
      </w:r>
      <w:proofErr w:type="spellStart"/>
      <w:r>
        <w:rPr>
          <w:sz w:val="20"/>
          <w:szCs w:val="20"/>
        </w:rPr>
        <w:t>hubungan</w:t>
      </w:r>
      <w:proofErr w:type="spellEnd"/>
      <w:r>
        <w:rPr>
          <w:sz w:val="20"/>
          <w:szCs w:val="20"/>
        </w:rPr>
        <w:t xml:space="preserve"> </w:t>
      </w:r>
      <w:proofErr w:type="spellStart"/>
      <w:r>
        <w:rPr>
          <w:sz w:val="20"/>
          <w:szCs w:val="20"/>
        </w:rPr>
        <w:t>antara</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lansia</w:t>
      </w:r>
      <w:proofErr w:type="spellEnd"/>
      <w:r>
        <w:rPr>
          <w:sz w:val="20"/>
          <w:szCs w:val="20"/>
        </w:rPr>
        <w:t xml:space="preserve"> dan </w:t>
      </w:r>
      <w:proofErr w:type="spellStart"/>
      <w:r>
        <w:rPr>
          <w:sz w:val="20"/>
          <w:szCs w:val="20"/>
        </w:rPr>
        <w:t>peran</w:t>
      </w:r>
      <w:proofErr w:type="spellEnd"/>
      <w:r>
        <w:rPr>
          <w:sz w:val="20"/>
          <w:szCs w:val="20"/>
        </w:rPr>
        <w:t xml:space="preserve"> </w:t>
      </w:r>
      <w:proofErr w:type="spellStart"/>
      <w:r>
        <w:rPr>
          <w:sz w:val="20"/>
          <w:szCs w:val="20"/>
        </w:rPr>
        <w:t>kader</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sidR="005C17A7">
        <w:rPr>
          <w:sz w:val="20"/>
          <w:szCs w:val="20"/>
        </w:rPr>
        <w:t>pemanfaatan</w:t>
      </w:r>
      <w:proofErr w:type="spellEnd"/>
      <w:r w:rsidR="005C17A7">
        <w:rPr>
          <w:sz w:val="20"/>
          <w:szCs w:val="20"/>
        </w:rPr>
        <w:t xml:space="preserve"> </w:t>
      </w:r>
      <w:proofErr w:type="spellStart"/>
      <w:r>
        <w:rPr>
          <w:sz w:val="20"/>
          <w:szCs w:val="20"/>
        </w:rPr>
        <w:t>poyandu</w:t>
      </w:r>
      <w:proofErr w:type="spellEnd"/>
      <w:r>
        <w:rPr>
          <w:sz w:val="20"/>
          <w:szCs w:val="20"/>
        </w:rPr>
        <w:t xml:space="preserve"> </w:t>
      </w:r>
      <w:proofErr w:type="spellStart"/>
      <w:r>
        <w:rPr>
          <w:sz w:val="20"/>
          <w:szCs w:val="20"/>
        </w:rPr>
        <w:t>lansia</w:t>
      </w:r>
      <w:proofErr w:type="spellEnd"/>
      <w:r w:rsidRPr="00323055">
        <w:rPr>
          <w:sz w:val="20"/>
          <w:szCs w:val="20"/>
        </w:rPr>
        <w:t xml:space="preserve">. </w:t>
      </w:r>
      <w:proofErr w:type="spellStart"/>
      <w:r w:rsidRPr="00323055">
        <w:rPr>
          <w:sz w:val="20"/>
          <w:szCs w:val="20"/>
        </w:rPr>
        <w:t>Penelitian</w:t>
      </w:r>
      <w:proofErr w:type="spellEnd"/>
      <w:r w:rsidRPr="00323055">
        <w:rPr>
          <w:sz w:val="20"/>
          <w:szCs w:val="20"/>
        </w:rPr>
        <w:t xml:space="preserve"> </w:t>
      </w:r>
      <w:proofErr w:type="spellStart"/>
      <w:r w:rsidRPr="00323055">
        <w:rPr>
          <w:sz w:val="20"/>
          <w:szCs w:val="20"/>
        </w:rPr>
        <w:t>dilaksanakan</w:t>
      </w:r>
      <w:proofErr w:type="spellEnd"/>
      <w:r w:rsidRPr="00323055">
        <w:rPr>
          <w:sz w:val="20"/>
          <w:szCs w:val="20"/>
        </w:rPr>
        <w:t xml:space="preserve"> pada </w:t>
      </w:r>
      <w:proofErr w:type="spellStart"/>
      <w:r w:rsidRPr="00323055">
        <w:rPr>
          <w:sz w:val="20"/>
          <w:szCs w:val="20"/>
        </w:rPr>
        <w:t>bulan</w:t>
      </w:r>
      <w:proofErr w:type="spellEnd"/>
      <w:r w:rsidRPr="00323055">
        <w:rPr>
          <w:sz w:val="20"/>
          <w:szCs w:val="20"/>
        </w:rPr>
        <w:t xml:space="preserve"> </w:t>
      </w:r>
      <w:r w:rsidR="00F9496A">
        <w:rPr>
          <w:sz w:val="20"/>
          <w:szCs w:val="20"/>
        </w:rPr>
        <w:t>Oktober</w:t>
      </w:r>
      <w:r w:rsidRPr="00323055">
        <w:rPr>
          <w:sz w:val="20"/>
          <w:szCs w:val="20"/>
        </w:rPr>
        <w:t xml:space="preserve"> 202</w:t>
      </w:r>
      <w:r w:rsidR="00F9496A">
        <w:rPr>
          <w:sz w:val="20"/>
          <w:szCs w:val="20"/>
        </w:rPr>
        <w:t>1</w:t>
      </w:r>
      <w:r w:rsidRPr="00323055">
        <w:rPr>
          <w:sz w:val="20"/>
          <w:szCs w:val="20"/>
        </w:rPr>
        <w:t xml:space="preserve"> di </w:t>
      </w:r>
      <w:proofErr w:type="spellStart"/>
      <w:r w:rsidR="00553DE3">
        <w:rPr>
          <w:sz w:val="20"/>
          <w:szCs w:val="20"/>
        </w:rPr>
        <w:t>Kelurahan</w:t>
      </w:r>
      <w:proofErr w:type="spellEnd"/>
      <w:r w:rsidR="00553DE3">
        <w:rPr>
          <w:sz w:val="20"/>
          <w:szCs w:val="20"/>
        </w:rPr>
        <w:t xml:space="preserve"> </w:t>
      </w:r>
      <w:proofErr w:type="spellStart"/>
      <w:r w:rsidR="00553DE3">
        <w:rPr>
          <w:sz w:val="20"/>
          <w:szCs w:val="20"/>
        </w:rPr>
        <w:t>Kudamati</w:t>
      </w:r>
      <w:proofErr w:type="spellEnd"/>
      <w:r w:rsidR="00553DE3">
        <w:rPr>
          <w:sz w:val="20"/>
          <w:szCs w:val="20"/>
        </w:rPr>
        <w:t xml:space="preserve"> </w:t>
      </w:r>
      <w:r w:rsidR="00F9496A">
        <w:rPr>
          <w:sz w:val="20"/>
          <w:szCs w:val="20"/>
        </w:rPr>
        <w:t xml:space="preserve">Wilayah </w:t>
      </w:r>
      <w:proofErr w:type="spellStart"/>
      <w:r w:rsidR="00F9496A">
        <w:rPr>
          <w:sz w:val="20"/>
          <w:szCs w:val="20"/>
        </w:rPr>
        <w:t>Kerja</w:t>
      </w:r>
      <w:proofErr w:type="spellEnd"/>
      <w:r w:rsidRPr="00323055">
        <w:rPr>
          <w:sz w:val="20"/>
          <w:szCs w:val="20"/>
        </w:rPr>
        <w:t xml:space="preserve"> </w:t>
      </w:r>
      <w:proofErr w:type="spellStart"/>
      <w:r w:rsidRPr="00323055">
        <w:rPr>
          <w:sz w:val="20"/>
          <w:szCs w:val="20"/>
        </w:rPr>
        <w:t>Puskesmas</w:t>
      </w:r>
      <w:proofErr w:type="spellEnd"/>
      <w:r w:rsidRPr="00323055">
        <w:rPr>
          <w:sz w:val="20"/>
          <w:szCs w:val="20"/>
        </w:rPr>
        <w:t xml:space="preserve"> </w:t>
      </w:r>
      <w:r w:rsidR="00F9496A">
        <w:rPr>
          <w:sz w:val="20"/>
          <w:szCs w:val="20"/>
        </w:rPr>
        <w:t xml:space="preserve">Air </w:t>
      </w:r>
      <w:proofErr w:type="spellStart"/>
      <w:r w:rsidR="00F9496A">
        <w:rPr>
          <w:sz w:val="20"/>
          <w:szCs w:val="20"/>
        </w:rPr>
        <w:t>Salobar</w:t>
      </w:r>
      <w:proofErr w:type="spellEnd"/>
      <w:r w:rsidR="00F9496A">
        <w:rPr>
          <w:sz w:val="20"/>
          <w:szCs w:val="20"/>
        </w:rPr>
        <w:t>, Kota Ambon</w:t>
      </w:r>
      <w:r w:rsidRPr="00323055">
        <w:rPr>
          <w:sz w:val="20"/>
          <w:szCs w:val="20"/>
        </w:rPr>
        <w:t xml:space="preserve">, </w:t>
      </w:r>
      <w:proofErr w:type="spellStart"/>
      <w:r w:rsidRPr="00323055">
        <w:rPr>
          <w:sz w:val="20"/>
          <w:szCs w:val="20"/>
        </w:rPr>
        <w:t>Provinsi</w:t>
      </w:r>
      <w:proofErr w:type="spellEnd"/>
      <w:r w:rsidRPr="00323055">
        <w:rPr>
          <w:sz w:val="20"/>
          <w:szCs w:val="20"/>
        </w:rPr>
        <w:t xml:space="preserve"> Maluku. Total </w:t>
      </w:r>
      <w:proofErr w:type="spellStart"/>
      <w:r w:rsidRPr="00323055">
        <w:rPr>
          <w:sz w:val="20"/>
          <w:szCs w:val="20"/>
        </w:rPr>
        <w:t>populasi</w:t>
      </w:r>
      <w:proofErr w:type="spellEnd"/>
      <w:r w:rsidRPr="00323055">
        <w:rPr>
          <w:sz w:val="20"/>
          <w:szCs w:val="20"/>
        </w:rPr>
        <w:t xml:space="preserve"> </w:t>
      </w:r>
      <w:r w:rsidR="00DE7E13">
        <w:rPr>
          <w:sz w:val="20"/>
          <w:szCs w:val="20"/>
        </w:rPr>
        <w:t>65</w:t>
      </w:r>
      <w:r w:rsidR="00F9496A">
        <w:rPr>
          <w:sz w:val="20"/>
          <w:szCs w:val="20"/>
        </w:rPr>
        <w:t xml:space="preserve"> </w:t>
      </w:r>
      <w:proofErr w:type="spellStart"/>
      <w:r w:rsidR="00F9496A">
        <w:rPr>
          <w:sz w:val="20"/>
          <w:szCs w:val="20"/>
        </w:rPr>
        <w:t>responden</w:t>
      </w:r>
      <w:proofErr w:type="spellEnd"/>
      <w:r w:rsidR="00F9496A">
        <w:rPr>
          <w:sz w:val="20"/>
          <w:szCs w:val="20"/>
        </w:rPr>
        <w:t xml:space="preserve"> </w:t>
      </w:r>
      <w:proofErr w:type="spellStart"/>
      <w:r w:rsidR="00553DE3">
        <w:rPr>
          <w:sz w:val="20"/>
          <w:szCs w:val="20"/>
        </w:rPr>
        <w:t>dengan</w:t>
      </w:r>
      <w:proofErr w:type="spellEnd"/>
      <w:r w:rsidR="00553DE3">
        <w:rPr>
          <w:sz w:val="20"/>
          <w:szCs w:val="20"/>
        </w:rPr>
        <w:t xml:space="preserve"> Teknik </w:t>
      </w:r>
      <w:proofErr w:type="spellStart"/>
      <w:r w:rsidR="00553DE3">
        <w:rPr>
          <w:sz w:val="20"/>
          <w:szCs w:val="20"/>
        </w:rPr>
        <w:t>pengambilan</w:t>
      </w:r>
      <w:proofErr w:type="spellEnd"/>
      <w:r w:rsidR="00553DE3">
        <w:rPr>
          <w:sz w:val="20"/>
          <w:szCs w:val="20"/>
        </w:rPr>
        <w:t xml:space="preserve"> </w:t>
      </w:r>
      <w:proofErr w:type="spellStart"/>
      <w:r w:rsidR="00553DE3">
        <w:rPr>
          <w:sz w:val="20"/>
          <w:szCs w:val="20"/>
        </w:rPr>
        <w:t>sampel</w:t>
      </w:r>
      <w:proofErr w:type="spellEnd"/>
      <w:r w:rsidR="00553DE3">
        <w:rPr>
          <w:sz w:val="20"/>
          <w:szCs w:val="20"/>
        </w:rPr>
        <w:t xml:space="preserve"> </w:t>
      </w:r>
      <w:r w:rsidR="00553DE3">
        <w:rPr>
          <w:i/>
          <w:iCs/>
          <w:sz w:val="20"/>
          <w:szCs w:val="20"/>
        </w:rPr>
        <w:t xml:space="preserve">total sampling </w:t>
      </w:r>
      <w:proofErr w:type="spellStart"/>
      <w:r w:rsidR="00553DE3">
        <w:rPr>
          <w:sz w:val="20"/>
          <w:szCs w:val="20"/>
        </w:rPr>
        <w:t>yakni</w:t>
      </w:r>
      <w:proofErr w:type="spellEnd"/>
      <w:r w:rsidR="00553DE3">
        <w:rPr>
          <w:sz w:val="20"/>
          <w:szCs w:val="20"/>
        </w:rPr>
        <w:t xml:space="preserve"> </w:t>
      </w:r>
      <w:proofErr w:type="spellStart"/>
      <w:r w:rsidR="00553DE3">
        <w:rPr>
          <w:sz w:val="20"/>
          <w:szCs w:val="20"/>
        </w:rPr>
        <w:t>semua</w:t>
      </w:r>
      <w:proofErr w:type="spellEnd"/>
      <w:r w:rsidR="00553DE3">
        <w:rPr>
          <w:sz w:val="20"/>
          <w:szCs w:val="20"/>
        </w:rPr>
        <w:t xml:space="preserve"> </w:t>
      </w:r>
      <w:proofErr w:type="spellStart"/>
      <w:r w:rsidR="00553DE3">
        <w:rPr>
          <w:sz w:val="20"/>
          <w:szCs w:val="20"/>
        </w:rPr>
        <w:t>populasi</w:t>
      </w:r>
      <w:proofErr w:type="spellEnd"/>
      <w:r w:rsidR="00553DE3">
        <w:rPr>
          <w:sz w:val="20"/>
          <w:szCs w:val="20"/>
        </w:rPr>
        <w:t xml:space="preserve"> </w:t>
      </w:r>
      <w:proofErr w:type="spellStart"/>
      <w:r w:rsidR="00553DE3">
        <w:rPr>
          <w:sz w:val="20"/>
          <w:szCs w:val="20"/>
        </w:rPr>
        <w:t>lansia</w:t>
      </w:r>
      <w:proofErr w:type="spellEnd"/>
      <w:r w:rsidR="00553DE3">
        <w:rPr>
          <w:sz w:val="20"/>
          <w:szCs w:val="20"/>
        </w:rPr>
        <w:t xml:space="preserve"> </w:t>
      </w:r>
      <w:proofErr w:type="spellStart"/>
      <w:r w:rsidR="00553DE3">
        <w:rPr>
          <w:sz w:val="20"/>
          <w:szCs w:val="20"/>
        </w:rPr>
        <w:t>dijadikan</w:t>
      </w:r>
      <w:proofErr w:type="spellEnd"/>
      <w:r w:rsidR="00553DE3">
        <w:rPr>
          <w:sz w:val="20"/>
          <w:szCs w:val="20"/>
        </w:rPr>
        <w:t xml:space="preserve"> </w:t>
      </w:r>
      <w:proofErr w:type="spellStart"/>
      <w:r w:rsidR="00553DE3">
        <w:rPr>
          <w:sz w:val="20"/>
          <w:szCs w:val="20"/>
        </w:rPr>
        <w:t>sebagai</w:t>
      </w:r>
      <w:proofErr w:type="spellEnd"/>
      <w:r w:rsidR="00553DE3">
        <w:rPr>
          <w:sz w:val="20"/>
          <w:szCs w:val="20"/>
        </w:rPr>
        <w:t xml:space="preserve"> </w:t>
      </w:r>
      <w:proofErr w:type="spellStart"/>
      <w:r w:rsidR="00553DE3">
        <w:rPr>
          <w:sz w:val="20"/>
          <w:szCs w:val="20"/>
        </w:rPr>
        <w:t>sampel</w:t>
      </w:r>
      <w:proofErr w:type="spellEnd"/>
      <w:r w:rsidRPr="00323055">
        <w:rPr>
          <w:sz w:val="20"/>
          <w:szCs w:val="20"/>
        </w:rPr>
        <w:t xml:space="preserve">. </w:t>
      </w:r>
      <w:proofErr w:type="spellStart"/>
      <w:r w:rsidRPr="00323055">
        <w:rPr>
          <w:sz w:val="20"/>
          <w:szCs w:val="20"/>
        </w:rPr>
        <w:t>Instrumen</w:t>
      </w:r>
      <w:proofErr w:type="spellEnd"/>
      <w:r w:rsidRPr="00323055">
        <w:rPr>
          <w:sz w:val="20"/>
          <w:szCs w:val="20"/>
        </w:rPr>
        <w:t xml:space="preserve"> </w:t>
      </w:r>
      <w:proofErr w:type="spellStart"/>
      <w:r w:rsidRPr="00323055">
        <w:rPr>
          <w:sz w:val="20"/>
          <w:szCs w:val="20"/>
        </w:rPr>
        <w:t>penelitian</w:t>
      </w:r>
      <w:proofErr w:type="spellEnd"/>
      <w:r w:rsidRPr="00323055">
        <w:rPr>
          <w:sz w:val="20"/>
          <w:szCs w:val="20"/>
        </w:rPr>
        <w:t xml:space="preserve"> yang </w:t>
      </w:r>
      <w:proofErr w:type="spellStart"/>
      <w:r w:rsidRPr="00323055">
        <w:rPr>
          <w:sz w:val="20"/>
          <w:szCs w:val="20"/>
        </w:rPr>
        <w:t>digunakan</w:t>
      </w:r>
      <w:proofErr w:type="spellEnd"/>
      <w:r w:rsidRPr="00323055">
        <w:rPr>
          <w:sz w:val="20"/>
          <w:szCs w:val="20"/>
        </w:rPr>
        <w:t xml:space="preserve"> </w:t>
      </w:r>
      <w:proofErr w:type="spellStart"/>
      <w:r w:rsidRPr="00323055">
        <w:rPr>
          <w:sz w:val="20"/>
          <w:szCs w:val="20"/>
        </w:rPr>
        <w:t>berupa</w:t>
      </w:r>
      <w:proofErr w:type="spellEnd"/>
      <w:r w:rsidRPr="00323055">
        <w:rPr>
          <w:sz w:val="20"/>
          <w:szCs w:val="20"/>
        </w:rPr>
        <w:t xml:space="preserve"> </w:t>
      </w:r>
      <w:proofErr w:type="spellStart"/>
      <w:r w:rsidRPr="00323055">
        <w:rPr>
          <w:sz w:val="20"/>
          <w:szCs w:val="20"/>
        </w:rPr>
        <w:t>kuesioner</w:t>
      </w:r>
      <w:proofErr w:type="spellEnd"/>
      <w:r w:rsidRPr="00323055">
        <w:rPr>
          <w:sz w:val="20"/>
          <w:szCs w:val="20"/>
        </w:rPr>
        <w:t xml:space="preserve"> </w:t>
      </w:r>
      <w:proofErr w:type="spellStart"/>
      <w:r w:rsidRPr="00323055">
        <w:rPr>
          <w:sz w:val="20"/>
          <w:szCs w:val="20"/>
        </w:rPr>
        <w:t>penelitian</w:t>
      </w:r>
      <w:proofErr w:type="spellEnd"/>
      <w:r w:rsidR="00AC6C67">
        <w:rPr>
          <w:sz w:val="20"/>
          <w:szCs w:val="20"/>
        </w:rPr>
        <w:t xml:space="preserve"> </w:t>
      </w:r>
      <w:proofErr w:type="spellStart"/>
      <w:r w:rsidR="00AC6C67">
        <w:rPr>
          <w:sz w:val="20"/>
          <w:szCs w:val="20"/>
        </w:rPr>
        <w:t>pengetahuan</w:t>
      </w:r>
      <w:proofErr w:type="spellEnd"/>
      <w:r w:rsidR="00AC6C67">
        <w:rPr>
          <w:sz w:val="20"/>
          <w:szCs w:val="20"/>
        </w:rPr>
        <w:t xml:space="preserve"> </w:t>
      </w:r>
      <w:proofErr w:type="spellStart"/>
      <w:r w:rsidR="00AC6C67">
        <w:rPr>
          <w:sz w:val="20"/>
          <w:szCs w:val="20"/>
        </w:rPr>
        <w:t>lansia</w:t>
      </w:r>
      <w:proofErr w:type="spellEnd"/>
      <w:r w:rsidR="00AC6C67">
        <w:rPr>
          <w:sz w:val="20"/>
          <w:szCs w:val="20"/>
        </w:rPr>
        <w:t xml:space="preserve">, </w:t>
      </w:r>
      <w:proofErr w:type="spellStart"/>
      <w:r w:rsidR="00AC6C67">
        <w:rPr>
          <w:sz w:val="20"/>
          <w:szCs w:val="20"/>
        </w:rPr>
        <w:t>peran</w:t>
      </w:r>
      <w:proofErr w:type="spellEnd"/>
      <w:r w:rsidR="00AC6C67">
        <w:rPr>
          <w:sz w:val="20"/>
          <w:szCs w:val="20"/>
        </w:rPr>
        <w:t xml:space="preserve"> </w:t>
      </w:r>
      <w:proofErr w:type="spellStart"/>
      <w:r w:rsidR="00AC6C67">
        <w:rPr>
          <w:sz w:val="20"/>
          <w:szCs w:val="20"/>
        </w:rPr>
        <w:t>kader</w:t>
      </w:r>
      <w:proofErr w:type="spellEnd"/>
      <w:r w:rsidR="00AC6C67">
        <w:rPr>
          <w:sz w:val="20"/>
          <w:szCs w:val="20"/>
        </w:rPr>
        <w:t xml:space="preserve"> dan </w:t>
      </w:r>
      <w:proofErr w:type="spellStart"/>
      <w:r w:rsidR="00AC6C67">
        <w:rPr>
          <w:sz w:val="20"/>
          <w:szCs w:val="20"/>
        </w:rPr>
        <w:t>kepatuhan</w:t>
      </w:r>
      <w:proofErr w:type="spellEnd"/>
      <w:r w:rsidR="00AC6C67">
        <w:rPr>
          <w:sz w:val="20"/>
          <w:szCs w:val="20"/>
        </w:rPr>
        <w:t xml:space="preserve"> </w:t>
      </w:r>
      <w:proofErr w:type="spellStart"/>
      <w:r w:rsidR="00AC6C67">
        <w:rPr>
          <w:sz w:val="20"/>
          <w:szCs w:val="20"/>
        </w:rPr>
        <w:t>mengunjungi</w:t>
      </w:r>
      <w:proofErr w:type="spellEnd"/>
      <w:r w:rsidR="00AC6C67">
        <w:rPr>
          <w:sz w:val="20"/>
          <w:szCs w:val="20"/>
        </w:rPr>
        <w:t xml:space="preserve"> </w:t>
      </w:r>
      <w:proofErr w:type="spellStart"/>
      <w:r w:rsidR="00AC6C67">
        <w:rPr>
          <w:sz w:val="20"/>
          <w:szCs w:val="20"/>
        </w:rPr>
        <w:t>posyandu</w:t>
      </w:r>
      <w:proofErr w:type="spellEnd"/>
      <w:r w:rsidRPr="00323055">
        <w:rPr>
          <w:sz w:val="20"/>
          <w:szCs w:val="20"/>
        </w:rPr>
        <w:t xml:space="preserve">. Analisa data </w:t>
      </w:r>
      <w:proofErr w:type="spellStart"/>
      <w:r w:rsidRPr="00323055">
        <w:rPr>
          <w:sz w:val="20"/>
          <w:szCs w:val="20"/>
        </w:rPr>
        <w:t>menggunakan</w:t>
      </w:r>
      <w:proofErr w:type="spellEnd"/>
      <w:r w:rsidRPr="00323055">
        <w:rPr>
          <w:sz w:val="20"/>
          <w:szCs w:val="20"/>
        </w:rPr>
        <w:t xml:space="preserve"> </w:t>
      </w:r>
      <w:r w:rsidR="00AC6C67">
        <w:rPr>
          <w:i/>
          <w:iCs/>
          <w:sz w:val="20"/>
          <w:szCs w:val="20"/>
        </w:rPr>
        <w:t>u</w:t>
      </w:r>
      <w:r w:rsidRPr="00AC6C67">
        <w:rPr>
          <w:i/>
          <w:iCs/>
          <w:sz w:val="20"/>
          <w:szCs w:val="20"/>
        </w:rPr>
        <w:t xml:space="preserve">ji </w:t>
      </w:r>
      <w:r w:rsidR="00AC6C67">
        <w:rPr>
          <w:i/>
          <w:iCs/>
          <w:sz w:val="20"/>
          <w:szCs w:val="20"/>
        </w:rPr>
        <w:t>c</w:t>
      </w:r>
      <w:r w:rsidRPr="00AC6C67">
        <w:rPr>
          <w:i/>
          <w:iCs/>
          <w:sz w:val="20"/>
          <w:szCs w:val="20"/>
        </w:rPr>
        <w:t xml:space="preserve">hi </w:t>
      </w:r>
      <w:r w:rsidR="00AC6C67">
        <w:rPr>
          <w:i/>
          <w:iCs/>
          <w:sz w:val="20"/>
          <w:szCs w:val="20"/>
        </w:rPr>
        <w:t>s</w:t>
      </w:r>
      <w:r w:rsidRPr="00AC6C67">
        <w:rPr>
          <w:i/>
          <w:iCs/>
          <w:sz w:val="20"/>
          <w:szCs w:val="20"/>
        </w:rPr>
        <w:t>quare</w:t>
      </w:r>
      <w:r w:rsidRPr="00323055">
        <w:rPr>
          <w:sz w:val="20"/>
          <w:szCs w:val="20"/>
        </w:rPr>
        <w:t xml:space="preserve">. </w:t>
      </w:r>
      <w:proofErr w:type="spellStart"/>
      <w:r w:rsidRPr="00323055">
        <w:rPr>
          <w:sz w:val="20"/>
          <w:szCs w:val="20"/>
        </w:rPr>
        <w:t>Penelitian</w:t>
      </w:r>
      <w:proofErr w:type="spellEnd"/>
      <w:r w:rsidRPr="00323055">
        <w:rPr>
          <w:sz w:val="20"/>
          <w:szCs w:val="20"/>
        </w:rPr>
        <w:t xml:space="preserve"> </w:t>
      </w:r>
      <w:proofErr w:type="spellStart"/>
      <w:r w:rsidRPr="00323055">
        <w:rPr>
          <w:sz w:val="20"/>
          <w:szCs w:val="20"/>
        </w:rPr>
        <w:t>dilakukan</w:t>
      </w:r>
      <w:proofErr w:type="spellEnd"/>
      <w:r w:rsidRPr="00323055">
        <w:rPr>
          <w:sz w:val="20"/>
          <w:szCs w:val="20"/>
        </w:rPr>
        <w:t xml:space="preserve"> </w:t>
      </w:r>
      <w:proofErr w:type="spellStart"/>
      <w:r w:rsidRPr="00323055">
        <w:rPr>
          <w:sz w:val="20"/>
          <w:szCs w:val="20"/>
        </w:rPr>
        <w:t>setelah</w:t>
      </w:r>
      <w:proofErr w:type="spellEnd"/>
      <w:r w:rsidRPr="00323055">
        <w:rPr>
          <w:sz w:val="20"/>
          <w:szCs w:val="20"/>
        </w:rPr>
        <w:t xml:space="preserve"> </w:t>
      </w:r>
      <w:proofErr w:type="spellStart"/>
      <w:r w:rsidRPr="00323055">
        <w:rPr>
          <w:sz w:val="20"/>
          <w:szCs w:val="20"/>
        </w:rPr>
        <w:t>mendapat</w:t>
      </w:r>
      <w:proofErr w:type="spellEnd"/>
      <w:r w:rsidRPr="00323055">
        <w:rPr>
          <w:sz w:val="20"/>
          <w:szCs w:val="20"/>
        </w:rPr>
        <w:t xml:space="preserve"> </w:t>
      </w:r>
      <w:proofErr w:type="spellStart"/>
      <w:r w:rsidRPr="00323055">
        <w:rPr>
          <w:sz w:val="20"/>
          <w:szCs w:val="20"/>
        </w:rPr>
        <w:t>ijin</w:t>
      </w:r>
      <w:proofErr w:type="spellEnd"/>
      <w:r w:rsidRPr="00323055">
        <w:rPr>
          <w:sz w:val="20"/>
          <w:szCs w:val="20"/>
        </w:rPr>
        <w:t xml:space="preserve"> </w:t>
      </w:r>
      <w:proofErr w:type="spellStart"/>
      <w:r w:rsidRPr="00323055">
        <w:rPr>
          <w:sz w:val="20"/>
          <w:szCs w:val="20"/>
        </w:rPr>
        <w:t>penelitian</w:t>
      </w:r>
      <w:proofErr w:type="spellEnd"/>
      <w:r w:rsidRPr="00323055">
        <w:rPr>
          <w:sz w:val="20"/>
          <w:szCs w:val="20"/>
        </w:rPr>
        <w:t xml:space="preserve"> </w:t>
      </w:r>
      <w:proofErr w:type="spellStart"/>
      <w:r w:rsidRPr="00323055">
        <w:rPr>
          <w:sz w:val="20"/>
          <w:szCs w:val="20"/>
        </w:rPr>
        <w:t>dari</w:t>
      </w:r>
      <w:proofErr w:type="spellEnd"/>
      <w:r w:rsidRPr="00323055">
        <w:rPr>
          <w:sz w:val="20"/>
          <w:szCs w:val="20"/>
        </w:rPr>
        <w:t xml:space="preserve"> </w:t>
      </w:r>
      <w:proofErr w:type="spellStart"/>
      <w:r w:rsidR="00AC6C67">
        <w:rPr>
          <w:sz w:val="20"/>
          <w:szCs w:val="20"/>
        </w:rPr>
        <w:t>dinas</w:t>
      </w:r>
      <w:proofErr w:type="spellEnd"/>
      <w:r w:rsidR="00AC6C67">
        <w:rPr>
          <w:sz w:val="20"/>
          <w:szCs w:val="20"/>
        </w:rPr>
        <w:t xml:space="preserve"> Kesehatan Kota Ambon dan </w:t>
      </w:r>
      <w:proofErr w:type="spellStart"/>
      <w:r w:rsidR="00AC6C67">
        <w:rPr>
          <w:sz w:val="20"/>
          <w:szCs w:val="20"/>
        </w:rPr>
        <w:t>Puskesmas</w:t>
      </w:r>
      <w:proofErr w:type="spellEnd"/>
      <w:r w:rsidR="00AC6C67">
        <w:rPr>
          <w:sz w:val="20"/>
          <w:szCs w:val="20"/>
        </w:rPr>
        <w:t xml:space="preserve"> Air </w:t>
      </w:r>
      <w:proofErr w:type="spellStart"/>
      <w:r w:rsidR="00AC6C67">
        <w:rPr>
          <w:sz w:val="20"/>
          <w:szCs w:val="20"/>
        </w:rPr>
        <w:t>Salobar</w:t>
      </w:r>
      <w:proofErr w:type="spellEnd"/>
      <w:r w:rsidR="00AC6C67">
        <w:rPr>
          <w:sz w:val="20"/>
          <w:szCs w:val="20"/>
        </w:rPr>
        <w:t>.</w:t>
      </w:r>
    </w:p>
    <w:p w14:paraId="0B6A3498" w14:textId="77777777" w:rsidR="00EA5E7A" w:rsidRPr="00F3494C" w:rsidRDefault="00EA5E7A" w:rsidP="00323055">
      <w:pPr>
        <w:ind w:firstLine="720"/>
        <w:jc w:val="both"/>
        <w:rPr>
          <w:b/>
          <w:sz w:val="20"/>
          <w:szCs w:val="20"/>
        </w:rPr>
      </w:pPr>
    </w:p>
    <w:p w14:paraId="0D3D25C1" w14:textId="77777777" w:rsidR="00221865" w:rsidRPr="00F3494C" w:rsidRDefault="007D035C" w:rsidP="00B51DF0">
      <w:pPr>
        <w:rPr>
          <w:b/>
          <w:sz w:val="20"/>
          <w:szCs w:val="20"/>
        </w:rPr>
      </w:pPr>
      <w:r w:rsidRPr="00F3494C">
        <w:rPr>
          <w:b/>
          <w:sz w:val="20"/>
          <w:szCs w:val="20"/>
        </w:rPr>
        <w:t>HASIL</w:t>
      </w:r>
    </w:p>
    <w:p w14:paraId="7DDE2797" w14:textId="77777777" w:rsidR="00601468" w:rsidRPr="00F3494C" w:rsidRDefault="00601468" w:rsidP="00B51DF0">
      <w:pPr>
        <w:jc w:val="both"/>
        <w:rPr>
          <w:b/>
          <w:sz w:val="20"/>
          <w:szCs w:val="20"/>
        </w:rPr>
      </w:pPr>
    </w:p>
    <w:p w14:paraId="6872E7DD" w14:textId="77777777" w:rsidR="00594C7D" w:rsidRDefault="00594C7D" w:rsidP="00594C7D">
      <w:pPr>
        <w:jc w:val="both"/>
        <w:rPr>
          <w:b/>
          <w:bCs/>
          <w:sz w:val="20"/>
          <w:szCs w:val="20"/>
        </w:rPr>
      </w:pPr>
      <w:proofErr w:type="spellStart"/>
      <w:r>
        <w:rPr>
          <w:b/>
          <w:bCs/>
          <w:sz w:val="20"/>
          <w:szCs w:val="20"/>
        </w:rPr>
        <w:t>Analisis</w:t>
      </w:r>
      <w:proofErr w:type="spellEnd"/>
      <w:r>
        <w:rPr>
          <w:b/>
          <w:bCs/>
          <w:sz w:val="20"/>
          <w:szCs w:val="20"/>
        </w:rPr>
        <w:t xml:space="preserve"> </w:t>
      </w:r>
      <w:proofErr w:type="spellStart"/>
      <w:r>
        <w:rPr>
          <w:b/>
          <w:bCs/>
          <w:sz w:val="20"/>
          <w:szCs w:val="20"/>
        </w:rPr>
        <w:t>Univariat</w:t>
      </w:r>
      <w:proofErr w:type="spellEnd"/>
    </w:p>
    <w:p w14:paraId="04D5999C" w14:textId="79650ABA" w:rsidR="00594C7D" w:rsidRDefault="00594C7D" w:rsidP="00594C7D">
      <w:pPr>
        <w:jc w:val="both"/>
        <w:rPr>
          <w:sz w:val="20"/>
          <w:szCs w:val="20"/>
        </w:rPr>
      </w:pPr>
      <w:proofErr w:type="spellStart"/>
      <w:r>
        <w:rPr>
          <w:sz w:val="20"/>
          <w:szCs w:val="20"/>
        </w:rPr>
        <w:t>Analisis</w:t>
      </w:r>
      <w:proofErr w:type="spellEnd"/>
      <w:r>
        <w:rPr>
          <w:sz w:val="20"/>
          <w:szCs w:val="20"/>
        </w:rPr>
        <w:t xml:space="preserve"> </w:t>
      </w:r>
      <w:proofErr w:type="spellStart"/>
      <w:r>
        <w:rPr>
          <w:sz w:val="20"/>
          <w:szCs w:val="20"/>
        </w:rPr>
        <w:t>univariat</w:t>
      </w:r>
      <w:proofErr w:type="spellEnd"/>
      <w:r>
        <w:rPr>
          <w:sz w:val="20"/>
          <w:szCs w:val="20"/>
        </w:rPr>
        <w:t xml:space="preserve"> </w:t>
      </w:r>
      <w:proofErr w:type="spellStart"/>
      <w:r>
        <w:rPr>
          <w:sz w:val="20"/>
          <w:szCs w:val="20"/>
        </w:rPr>
        <w:t>dilakukan</w:t>
      </w:r>
      <w:proofErr w:type="spellEnd"/>
      <w:r>
        <w:rPr>
          <w:sz w:val="20"/>
          <w:szCs w:val="20"/>
        </w:rPr>
        <w:t xml:space="preserve"> pada </w:t>
      </w:r>
      <w:proofErr w:type="spellStart"/>
      <w:r>
        <w:rPr>
          <w:sz w:val="20"/>
          <w:szCs w:val="20"/>
        </w:rPr>
        <w:t>karakteristik</w:t>
      </w:r>
      <w:proofErr w:type="spellEnd"/>
      <w:r>
        <w:rPr>
          <w:sz w:val="20"/>
          <w:szCs w:val="20"/>
        </w:rPr>
        <w:t xml:space="preserve"> </w:t>
      </w:r>
      <w:proofErr w:type="spellStart"/>
      <w:r>
        <w:rPr>
          <w:sz w:val="20"/>
          <w:szCs w:val="20"/>
        </w:rPr>
        <w:t>responden</w:t>
      </w:r>
      <w:proofErr w:type="spellEnd"/>
      <w:r>
        <w:rPr>
          <w:sz w:val="20"/>
          <w:szCs w:val="20"/>
        </w:rPr>
        <w:t xml:space="preserve"> pada </w:t>
      </w:r>
      <w:proofErr w:type="spellStart"/>
      <w:r>
        <w:rPr>
          <w:sz w:val="20"/>
          <w:szCs w:val="20"/>
        </w:rPr>
        <w:t>tabel</w:t>
      </w:r>
      <w:proofErr w:type="spellEnd"/>
      <w:r>
        <w:rPr>
          <w:sz w:val="20"/>
          <w:szCs w:val="20"/>
        </w:rPr>
        <w:t xml:space="preserve"> 1, </w:t>
      </w:r>
      <w:proofErr w:type="spellStart"/>
      <w:r>
        <w:rPr>
          <w:sz w:val="20"/>
          <w:szCs w:val="20"/>
        </w:rPr>
        <w:t>sebagai</w:t>
      </w:r>
      <w:proofErr w:type="spellEnd"/>
      <w:r>
        <w:rPr>
          <w:sz w:val="20"/>
          <w:szCs w:val="20"/>
        </w:rPr>
        <w:t xml:space="preserve"> </w:t>
      </w:r>
      <w:proofErr w:type="spellStart"/>
      <w:r>
        <w:rPr>
          <w:sz w:val="20"/>
          <w:szCs w:val="20"/>
        </w:rPr>
        <w:t>berikut</w:t>
      </w:r>
      <w:proofErr w:type="spellEnd"/>
      <w:r>
        <w:rPr>
          <w:sz w:val="20"/>
          <w:szCs w:val="20"/>
        </w:rPr>
        <w:t>:</w:t>
      </w:r>
    </w:p>
    <w:p w14:paraId="5517531F" w14:textId="77777777" w:rsidR="00594C7D" w:rsidRDefault="00594C7D" w:rsidP="00594C7D">
      <w:pPr>
        <w:jc w:val="both"/>
        <w:rPr>
          <w:sz w:val="20"/>
          <w:szCs w:val="20"/>
        </w:rPr>
      </w:pPr>
    </w:p>
    <w:p w14:paraId="6A72480D" w14:textId="26A95457" w:rsidR="00594C7D" w:rsidRDefault="00594C7D" w:rsidP="00594C7D">
      <w:pPr>
        <w:jc w:val="center"/>
        <w:rPr>
          <w:sz w:val="20"/>
          <w:szCs w:val="20"/>
        </w:rPr>
      </w:pPr>
      <w:r>
        <w:rPr>
          <w:sz w:val="20"/>
          <w:szCs w:val="20"/>
        </w:rPr>
        <w:t xml:space="preserve">Tabel 1. </w:t>
      </w:r>
      <w:proofErr w:type="spellStart"/>
      <w:r>
        <w:rPr>
          <w:sz w:val="20"/>
          <w:szCs w:val="20"/>
        </w:rPr>
        <w:t>Karaktersitik</w:t>
      </w:r>
      <w:proofErr w:type="spellEnd"/>
      <w:r>
        <w:rPr>
          <w:sz w:val="20"/>
          <w:szCs w:val="20"/>
        </w:rPr>
        <w:t xml:space="preserve"> </w:t>
      </w:r>
      <w:proofErr w:type="spellStart"/>
      <w:r>
        <w:rPr>
          <w:sz w:val="20"/>
          <w:szCs w:val="20"/>
        </w:rPr>
        <w:t>Responden</w:t>
      </w:r>
      <w:proofErr w:type="spellEnd"/>
      <w:r>
        <w:rPr>
          <w:sz w:val="20"/>
          <w:szCs w:val="20"/>
        </w:rPr>
        <w:t xml:space="preserve"> </w:t>
      </w:r>
    </w:p>
    <w:tbl>
      <w:tblPr>
        <w:tblStyle w:val="TableGrid"/>
        <w:tblW w:w="0" w:type="auto"/>
        <w:tblInd w:w="1242" w:type="dxa"/>
        <w:tblLook w:val="04A0" w:firstRow="1" w:lastRow="0" w:firstColumn="1" w:lastColumn="0" w:noHBand="0" w:noVBand="1"/>
      </w:tblPr>
      <w:tblGrid>
        <w:gridCol w:w="1701"/>
        <w:gridCol w:w="2693"/>
        <w:gridCol w:w="1026"/>
        <w:gridCol w:w="1027"/>
      </w:tblGrid>
      <w:tr w:rsidR="000430B5" w14:paraId="539A4037" w14:textId="77777777" w:rsidTr="000430B5">
        <w:tc>
          <w:tcPr>
            <w:tcW w:w="1701" w:type="dxa"/>
            <w:tcBorders>
              <w:top w:val="single" w:sz="4" w:space="0" w:color="auto"/>
              <w:left w:val="nil"/>
              <w:bottom w:val="single" w:sz="4" w:space="0" w:color="auto"/>
              <w:right w:val="nil"/>
            </w:tcBorders>
          </w:tcPr>
          <w:p w14:paraId="3B809FF0" w14:textId="77777777" w:rsidR="000430B5" w:rsidRDefault="000430B5" w:rsidP="00F617DD">
            <w:pPr>
              <w:jc w:val="center"/>
              <w:rPr>
                <w:sz w:val="20"/>
                <w:szCs w:val="20"/>
              </w:rPr>
            </w:pPr>
            <w:proofErr w:type="spellStart"/>
            <w:r>
              <w:rPr>
                <w:sz w:val="20"/>
                <w:szCs w:val="20"/>
              </w:rPr>
              <w:t>Karakteristik</w:t>
            </w:r>
            <w:proofErr w:type="spellEnd"/>
          </w:p>
        </w:tc>
        <w:tc>
          <w:tcPr>
            <w:tcW w:w="2693" w:type="dxa"/>
            <w:tcBorders>
              <w:top w:val="single" w:sz="4" w:space="0" w:color="auto"/>
              <w:left w:val="nil"/>
              <w:bottom w:val="single" w:sz="4" w:space="0" w:color="auto"/>
              <w:right w:val="nil"/>
            </w:tcBorders>
          </w:tcPr>
          <w:p w14:paraId="50848B56" w14:textId="77777777" w:rsidR="000430B5" w:rsidRDefault="000430B5" w:rsidP="00F617DD">
            <w:pPr>
              <w:jc w:val="center"/>
              <w:rPr>
                <w:sz w:val="20"/>
                <w:szCs w:val="20"/>
              </w:rPr>
            </w:pPr>
            <w:proofErr w:type="spellStart"/>
            <w:r>
              <w:rPr>
                <w:sz w:val="20"/>
                <w:szCs w:val="20"/>
              </w:rPr>
              <w:t>Kategori</w:t>
            </w:r>
            <w:proofErr w:type="spellEnd"/>
          </w:p>
        </w:tc>
        <w:tc>
          <w:tcPr>
            <w:tcW w:w="1026" w:type="dxa"/>
            <w:tcBorders>
              <w:top w:val="single" w:sz="4" w:space="0" w:color="auto"/>
              <w:left w:val="nil"/>
              <w:bottom w:val="single" w:sz="4" w:space="0" w:color="auto"/>
              <w:right w:val="nil"/>
            </w:tcBorders>
          </w:tcPr>
          <w:p w14:paraId="07E23138" w14:textId="77777777" w:rsidR="000430B5" w:rsidRDefault="000430B5" w:rsidP="00F617DD">
            <w:pPr>
              <w:jc w:val="center"/>
              <w:rPr>
                <w:sz w:val="20"/>
                <w:szCs w:val="20"/>
              </w:rPr>
            </w:pPr>
            <w:proofErr w:type="spellStart"/>
            <w:r>
              <w:rPr>
                <w:sz w:val="20"/>
                <w:szCs w:val="20"/>
              </w:rPr>
              <w:t>Frekuensi</w:t>
            </w:r>
            <w:proofErr w:type="spellEnd"/>
            <w:r>
              <w:rPr>
                <w:sz w:val="20"/>
                <w:szCs w:val="20"/>
              </w:rPr>
              <w:t xml:space="preserve"> (n)</w:t>
            </w:r>
          </w:p>
        </w:tc>
        <w:tc>
          <w:tcPr>
            <w:tcW w:w="1027" w:type="dxa"/>
            <w:tcBorders>
              <w:top w:val="single" w:sz="4" w:space="0" w:color="auto"/>
              <w:left w:val="nil"/>
              <w:bottom w:val="single" w:sz="4" w:space="0" w:color="auto"/>
              <w:right w:val="nil"/>
            </w:tcBorders>
          </w:tcPr>
          <w:p w14:paraId="0B86F60E" w14:textId="77777777" w:rsidR="000430B5" w:rsidRDefault="000430B5" w:rsidP="00F617DD">
            <w:pPr>
              <w:jc w:val="center"/>
              <w:rPr>
                <w:sz w:val="20"/>
                <w:szCs w:val="20"/>
              </w:rPr>
            </w:pPr>
            <w:proofErr w:type="spellStart"/>
            <w:r>
              <w:rPr>
                <w:sz w:val="20"/>
                <w:szCs w:val="20"/>
              </w:rPr>
              <w:t>Presentasi</w:t>
            </w:r>
            <w:proofErr w:type="spellEnd"/>
            <w:r>
              <w:rPr>
                <w:sz w:val="20"/>
                <w:szCs w:val="20"/>
              </w:rPr>
              <w:t xml:space="preserve"> (%)</w:t>
            </w:r>
          </w:p>
        </w:tc>
      </w:tr>
      <w:tr w:rsidR="000430B5" w14:paraId="33A8A448" w14:textId="77777777" w:rsidTr="000430B5">
        <w:tc>
          <w:tcPr>
            <w:tcW w:w="1701" w:type="dxa"/>
            <w:vMerge w:val="restart"/>
            <w:tcBorders>
              <w:top w:val="single" w:sz="4" w:space="0" w:color="auto"/>
              <w:left w:val="nil"/>
              <w:bottom w:val="nil"/>
              <w:right w:val="nil"/>
            </w:tcBorders>
          </w:tcPr>
          <w:p w14:paraId="5F9E629C" w14:textId="77777777" w:rsidR="000430B5" w:rsidRDefault="000430B5" w:rsidP="00F617DD">
            <w:pPr>
              <w:jc w:val="center"/>
              <w:rPr>
                <w:sz w:val="20"/>
                <w:szCs w:val="20"/>
              </w:rPr>
            </w:pPr>
            <w:proofErr w:type="spellStart"/>
            <w:r>
              <w:rPr>
                <w:sz w:val="20"/>
                <w:szCs w:val="20"/>
              </w:rPr>
              <w:t>Usia</w:t>
            </w:r>
            <w:proofErr w:type="spellEnd"/>
          </w:p>
        </w:tc>
        <w:tc>
          <w:tcPr>
            <w:tcW w:w="2693" w:type="dxa"/>
            <w:tcBorders>
              <w:top w:val="single" w:sz="4" w:space="0" w:color="auto"/>
              <w:left w:val="nil"/>
              <w:bottom w:val="single" w:sz="4" w:space="0" w:color="auto"/>
              <w:right w:val="nil"/>
            </w:tcBorders>
          </w:tcPr>
          <w:p w14:paraId="5A39D256" w14:textId="77777777" w:rsidR="000430B5" w:rsidRDefault="000430B5" w:rsidP="00F617DD">
            <w:pPr>
              <w:jc w:val="center"/>
              <w:rPr>
                <w:sz w:val="20"/>
                <w:szCs w:val="20"/>
              </w:rPr>
            </w:pPr>
            <w:proofErr w:type="spellStart"/>
            <w:r>
              <w:rPr>
                <w:sz w:val="20"/>
                <w:szCs w:val="20"/>
              </w:rPr>
              <w:t>Lanjut</w:t>
            </w:r>
            <w:proofErr w:type="spellEnd"/>
            <w:r>
              <w:rPr>
                <w:sz w:val="20"/>
                <w:szCs w:val="20"/>
              </w:rPr>
              <w:t xml:space="preserve"> </w:t>
            </w:r>
            <w:proofErr w:type="spellStart"/>
            <w:r>
              <w:rPr>
                <w:sz w:val="20"/>
                <w:szCs w:val="20"/>
              </w:rPr>
              <w:t>usia</w:t>
            </w:r>
            <w:proofErr w:type="spellEnd"/>
            <w:r>
              <w:rPr>
                <w:sz w:val="20"/>
                <w:szCs w:val="20"/>
              </w:rPr>
              <w:t xml:space="preserve"> (60-75 </w:t>
            </w:r>
            <w:proofErr w:type="spellStart"/>
            <w:r>
              <w:rPr>
                <w:sz w:val="20"/>
                <w:szCs w:val="20"/>
              </w:rPr>
              <w:t>Tahun</w:t>
            </w:r>
            <w:proofErr w:type="spellEnd"/>
            <w:r>
              <w:rPr>
                <w:sz w:val="20"/>
                <w:szCs w:val="20"/>
              </w:rPr>
              <w:t>)</w:t>
            </w:r>
          </w:p>
        </w:tc>
        <w:tc>
          <w:tcPr>
            <w:tcW w:w="1026" w:type="dxa"/>
            <w:tcBorders>
              <w:top w:val="single" w:sz="4" w:space="0" w:color="auto"/>
              <w:left w:val="nil"/>
              <w:bottom w:val="single" w:sz="4" w:space="0" w:color="auto"/>
              <w:right w:val="nil"/>
            </w:tcBorders>
          </w:tcPr>
          <w:p w14:paraId="77471B02" w14:textId="77777777" w:rsidR="000430B5" w:rsidRDefault="000430B5" w:rsidP="00F617DD">
            <w:pPr>
              <w:jc w:val="center"/>
              <w:rPr>
                <w:sz w:val="20"/>
                <w:szCs w:val="20"/>
              </w:rPr>
            </w:pPr>
            <w:r>
              <w:rPr>
                <w:sz w:val="20"/>
                <w:szCs w:val="20"/>
              </w:rPr>
              <w:t>50</w:t>
            </w:r>
          </w:p>
        </w:tc>
        <w:tc>
          <w:tcPr>
            <w:tcW w:w="1027" w:type="dxa"/>
            <w:tcBorders>
              <w:top w:val="single" w:sz="4" w:space="0" w:color="auto"/>
              <w:left w:val="nil"/>
              <w:bottom w:val="single" w:sz="4" w:space="0" w:color="auto"/>
              <w:right w:val="nil"/>
            </w:tcBorders>
          </w:tcPr>
          <w:p w14:paraId="7DE41FE6" w14:textId="77777777" w:rsidR="000430B5" w:rsidRDefault="000430B5" w:rsidP="00F617DD">
            <w:pPr>
              <w:jc w:val="center"/>
              <w:rPr>
                <w:sz w:val="20"/>
                <w:szCs w:val="20"/>
              </w:rPr>
            </w:pPr>
            <w:r>
              <w:rPr>
                <w:sz w:val="20"/>
                <w:szCs w:val="20"/>
              </w:rPr>
              <w:t>76.9</w:t>
            </w:r>
          </w:p>
        </w:tc>
      </w:tr>
      <w:tr w:rsidR="000430B5" w14:paraId="7A5DC20A" w14:textId="77777777" w:rsidTr="000430B5">
        <w:tc>
          <w:tcPr>
            <w:tcW w:w="1701" w:type="dxa"/>
            <w:vMerge/>
            <w:tcBorders>
              <w:top w:val="nil"/>
              <w:left w:val="nil"/>
              <w:bottom w:val="single" w:sz="4" w:space="0" w:color="auto"/>
              <w:right w:val="nil"/>
            </w:tcBorders>
          </w:tcPr>
          <w:p w14:paraId="67B31D05"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5D6D31DD" w14:textId="77777777" w:rsidR="000430B5" w:rsidRDefault="000430B5" w:rsidP="00F617DD">
            <w:pPr>
              <w:jc w:val="center"/>
              <w:rPr>
                <w:sz w:val="20"/>
                <w:szCs w:val="20"/>
              </w:rPr>
            </w:pPr>
            <w:proofErr w:type="spellStart"/>
            <w:r>
              <w:rPr>
                <w:sz w:val="20"/>
                <w:szCs w:val="20"/>
              </w:rPr>
              <w:t>Lanjut</w:t>
            </w:r>
            <w:proofErr w:type="spellEnd"/>
            <w:r>
              <w:rPr>
                <w:sz w:val="20"/>
                <w:szCs w:val="20"/>
              </w:rPr>
              <w:t xml:space="preserve"> </w:t>
            </w:r>
            <w:proofErr w:type="spellStart"/>
            <w:r>
              <w:rPr>
                <w:sz w:val="20"/>
                <w:szCs w:val="20"/>
              </w:rPr>
              <w:t>Usia</w:t>
            </w:r>
            <w:proofErr w:type="spellEnd"/>
            <w:r>
              <w:rPr>
                <w:sz w:val="20"/>
                <w:szCs w:val="20"/>
              </w:rPr>
              <w:t xml:space="preserve"> Tua (76-90 </w:t>
            </w:r>
            <w:proofErr w:type="spellStart"/>
            <w:r>
              <w:rPr>
                <w:sz w:val="20"/>
                <w:szCs w:val="20"/>
              </w:rPr>
              <w:t>tahun</w:t>
            </w:r>
            <w:proofErr w:type="spellEnd"/>
            <w:r>
              <w:rPr>
                <w:sz w:val="20"/>
                <w:szCs w:val="20"/>
              </w:rPr>
              <w:t>)</w:t>
            </w:r>
          </w:p>
        </w:tc>
        <w:tc>
          <w:tcPr>
            <w:tcW w:w="1026" w:type="dxa"/>
            <w:tcBorders>
              <w:top w:val="single" w:sz="4" w:space="0" w:color="auto"/>
              <w:left w:val="nil"/>
              <w:bottom w:val="single" w:sz="4" w:space="0" w:color="auto"/>
              <w:right w:val="nil"/>
            </w:tcBorders>
          </w:tcPr>
          <w:p w14:paraId="411EDE73" w14:textId="77777777" w:rsidR="000430B5" w:rsidRDefault="000430B5" w:rsidP="00F617DD">
            <w:pPr>
              <w:jc w:val="center"/>
              <w:rPr>
                <w:sz w:val="20"/>
                <w:szCs w:val="20"/>
              </w:rPr>
            </w:pPr>
            <w:r>
              <w:rPr>
                <w:sz w:val="20"/>
                <w:szCs w:val="20"/>
              </w:rPr>
              <w:t>15</w:t>
            </w:r>
          </w:p>
        </w:tc>
        <w:tc>
          <w:tcPr>
            <w:tcW w:w="1027" w:type="dxa"/>
            <w:tcBorders>
              <w:top w:val="single" w:sz="4" w:space="0" w:color="auto"/>
              <w:left w:val="nil"/>
              <w:bottom w:val="single" w:sz="4" w:space="0" w:color="auto"/>
              <w:right w:val="nil"/>
            </w:tcBorders>
          </w:tcPr>
          <w:p w14:paraId="5848C295" w14:textId="77777777" w:rsidR="000430B5" w:rsidRDefault="000430B5" w:rsidP="00F617DD">
            <w:pPr>
              <w:jc w:val="center"/>
              <w:rPr>
                <w:sz w:val="20"/>
                <w:szCs w:val="20"/>
              </w:rPr>
            </w:pPr>
            <w:r>
              <w:rPr>
                <w:sz w:val="20"/>
                <w:szCs w:val="20"/>
              </w:rPr>
              <w:t>23.1</w:t>
            </w:r>
          </w:p>
        </w:tc>
      </w:tr>
      <w:tr w:rsidR="000430B5" w14:paraId="7C12E3E5" w14:textId="77777777" w:rsidTr="000430B5">
        <w:tc>
          <w:tcPr>
            <w:tcW w:w="1701" w:type="dxa"/>
            <w:vMerge w:val="restart"/>
            <w:tcBorders>
              <w:top w:val="single" w:sz="4" w:space="0" w:color="auto"/>
              <w:left w:val="nil"/>
              <w:bottom w:val="nil"/>
              <w:right w:val="nil"/>
            </w:tcBorders>
          </w:tcPr>
          <w:p w14:paraId="79E9F9C2" w14:textId="77777777" w:rsidR="000430B5" w:rsidRDefault="000430B5" w:rsidP="00F617DD">
            <w:pPr>
              <w:jc w:val="center"/>
              <w:rPr>
                <w:sz w:val="20"/>
                <w:szCs w:val="20"/>
              </w:rPr>
            </w:pPr>
          </w:p>
          <w:p w14:paraId="201F78B2" w14:textId="77777777" w:rsidR="000430B5" w:rsidRDefault="000430B5" w:rsidP="00F617DD">
            <w:pPr>
              <w:jc w:val="center"/>
              <w:rPr>
                <w:sz w:val="20"/>
                <w:szCs w:val="20"/>
              </w:rPr>
            </w:pPr>
            <w:r>
              <w:rPr>
                <w:sz w:val="20"/>
                <w:szCs w:val="20"/>
              </w:rPr>
              <w:t xml:space="preserve">Jenis </w:t>
            </w:r>
            <w:proofErr w:type="spellStart"/>
            <w:r>
              <w:rPr>
                <w:sz w:val="20"/>
                <w:szCs w:val="20"/>
              </w:rPr>
              <w:t>Kelamin</w:t>
            </w:r>
            <w:proofErr w:type="spellEnd"/>
          </w:p>
        </w:tc>
        <w:tc>
          <w:tcPr>
            <w:tcW w:w="2693" w:type="dxa"/>
            <w:tcBorders>
              <w:top w:val="single" w:sz="4" w:space="0" w:color="auto"/>
              <w:left w:val="nil"/>
              <w:bottom w:val="single" w:sz="4" w:space="0" w:color="auto"/>
              <w:right w:val="nil"/>
            </w:tcBorders>
          </w:tcPr>
          <w:p w14:paraId="726609D2" w14:textId="77777777" w:rsidR="000430B5" w:rsidRDefault="000430B5" w:rsidP="00F617DD">
            <w:pPr>
              <w:jc w:val="center"/>
              <w:rPr>
                <w:sz w:val="20"/>
                <w:szCs w:val="20"/>
              </w:rPr>
            </w:pPr>
            <w:r>
              <w:rPr>
                <w:sz w:val="20"/>
                <w:szCs w:val="20"/>
              </w:rPr>
              <w:t>Laki-</w:t>
            </w:r>
            <w:proofErr w:type="spellStart"/>
            <w:r>
              <w:rPr>
                <w:sz w:val="20"/>
                <w:szCs w:val="20"/>
              </w:rPr>
              <w:t>laki</w:t>
            </w:r>
            <w:proofErr w:type="spellEnd"/>
          </w:p>
        </w:tc>
        <w:tc>
          <w:tcPr>
            <w:tcW w:w="1026" w:type="dxa"/>
            <w:tcBorders>
              <w:top w:val="single" w:sz="4" w:space="0" w:color="auto"/>
              <w:left w:val="nil"/>
              <w:bottom w:val="single" w:sz="4" w:space="0" w:color="auto"/>
              <w:right w:val="nil"/>
            </w:tcBorders>
          </w:tcPr>
          <w:p w14:paraId="4F93B03A" w14:textId="77777777" w:rsidR="000430B5" w:rsidRDefault="000430B5" w:rsidP="00F617DD">
            <w:pPr>
              <w:jc w:val="center"/>
              <w:rPr>
                <w:sz w:val="20"/>
                <w:szCs w:val="20"/>
              </w:rPr>
            </w:pPr>
            <w:r>
              <w:rPr>
                <w:sz w:val="20"/>
                <w:szCs w:val="20"/>
              </w:rPr>
              <w:t>23</w:t>
            </w:r>
          </w:p>
        </w:tc>
        <w:tc>
          <w:tcPr>
            <w:tcW w:w="1027" w:type="dxa"/>
            <w:tcBorders>
              <w:top w:val="single" w:sz="4" w:space="0" w:color="auto"/>
              <w:left w:val="nil"/>
              <w:bottom w:val="single" w:sz="4" w:space="0" w:color="auto"/>
              <w:right w:val="nil"/>
            </w:tcBorders>
          </w:tcPr>
          <w:p w14:paraId="6FDC937C" w14:textId="77777777" w:rsidR="000430B5" w:rsidRDefault="000430B5" w:rsidP="00F617DD">
            <w:pPr>
              <w:jc w:val="center"/>
              <w:rPr>
                <w:sz w:val="20"/>
                <w:szCs w:val="20"/>
              </w:rPr>
            </w:pPr>
            <w:r>
              <w:rPr>
                <w:sz w:val="20"/>
                <w:szCs w:val="20"/>
              </w:rPr>
              <w:t>35.4</w:t>
            </w:r>
          </w:p>
        </w:tc>
      </w:tr>
      <w:tr w:rsidR="000430B5" w14:paraId="74AFF47D" w14:textId="77777777" w:rsidTr="000430B5">
        <w:tc>
          <w:tcPr>
            <w:tcW w:w="1701" w:type="dxa"/>
            <w:vMerge/>
            <w:tcBorders>
              <w:top w:val="nil"/>
              <w:left w:val="nil"/>
              <w:bottom w:val="single" w:sz="4" w:space="0" w:color="auto"/>
              <w:right w:val="nil"/>
            </w:tcBorders>
          </w:tcPr>
          <w:p w14:paraId="7BBDBF19"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39592C7A" w14:textId="77777777" w:rsidR="000430B5" w:rsidRDefault="000430B5" w:rsidP="00F617DD">
            <w:pPr>
              <w:jc w:val="center"/>
              <w:rPr>
                <w:sz w:val="20"/>
                <w:szCs w:val="20"/>
              </w:rPr>
            </w:pPr>
            <w:r>
              <w:rPr>
                <w:sz w:val="20"/>
                <w:szCs w:val="20"/>
              </w:rPr>
              <w:t>Perempuan</w:t>
            </w:r>
          </w:p>
        </w:tc>
        <w:tc>
          <w:tcPr>
            <w:tcW w:w="1026" w:type="dxa"/>
            <w:tcBorders>
              <w:top w:val="single" w:sz="4" w:space="0" w:color="auto"/>
              <w:left w:val="nil"/>
              <w:bottom w:val="single" w:sz="4" w:space="0" w:color="auto"/>
              <w:right w:val="nil"/>
            </w:tcBorders>
          </w:tcPr>
          <w:p w14:paraId="2D0C0AAE" w14:textId="77777777" w:rsidR="000430B5" w:rsidRDefault="000430B5" w:rsidP="00F617DD">
            <w:pPr>
              <w:jc w:val="center"/>
              <w:rPr>
                <w:sz w:val="20"/>
                <w:szCs w:val="20"/>
              </w:rPr>
            </w:pPr>
            <w:r>
              <w:rPr>
                <w:sz w:val="20"/>
                <w:szCs w:val="20"/>
              </w:rPr>
              <w:t>42</w:t>
            </w:r>
          </w:p>
        </w:tc>
        <w:tc>
          <w:tcPr>
            <w:tcW w:w="1027" w:type="dxa"/>
            <w:tcBorders>
              <w:top w:val="single" w:sz="4" w:space="0" w:color="auto"/>
              <w:left w:val="nil"/>
              <w:bottom w:val="single" w:sz="4" w:space="0" w:color="auto"/>
              <w:right w:val="nil"/>
            </w:tcBorders>
          </w:tcPr>
          <w:p w14:paraId="42027E31" w14:textId="77777777" w:rsidR="000430B5" w:rsidRDefault="000430B5" w:rsidP="00F617DD">
            <w:pPr>
              <w:jc w:val="center"/>
              <w:rPr>
                <w:sz w:val="20"/>
                <w:szCs w:val="20"/>
              </w:rPr>
            </w:pPr>
            <w:r>
              <w:rPr>
                <w:sz w:val="20"/>
                <w:szCs w:val="20"/>
              </w:rPr>
              <w:t>64.6</w:t>
            </w:r>
          </w:p>
        </w:tc>
      </w:tr>
      <w:tr w:rsidR="000430B5" w14:paraId="7F38BB16" w14:textId="77777777" w:rsidTr="000430B5">
        <w:tc>
          <w:tcPr>
            <w:tcW w:w="1701" w:type="dxa"/>
            <w:vMerge w:val="restart"/>
            <w:tcBorders>
              <w:top w:val="single" w:sz="4" w:space="0" w:color="auto"/>
              <w:left w:val="nil"/>
              <w:bottom w:val="nil"/>
              <w:right w:val="nil"/>
            </w:tcBorders>
          </w:tcPr>
          <w:p w14:paraId="1D4365AF" w14:textId="77777777" w:rsidR="000430B5" w:rsidRDefault="000430B5" w:rsidP="00F617DD">
            <w:pPr>
              <w:jc w:val="center"/>
              <w:rPr>
                <w:sz w:val="20"/>
                <w:szCs w:val="20"/>
              </w:rPr>
            </w:pPr>
          </w:p>
          <w:p w14:paraId="3DA0B13B" w14:textId="77777777" w:rsidR="000430B5" w:rsidRDefault="000430B5" w:rsidP="00F617DD">
            <w:pPr>
              <w:jc w:val="center"/>
              <w:rPr>
                <w:sz w:val="20"/>
                <w:szCs w:val="20"/>
              </w:rPr>
            </w:pPr>
          </w:p>
          <w:p w14:paraId="58BC0949" w14:textId="77777777" w:rsidR="000430B5" w:rsidRDefault="000430B5" w:rsidP="00F617DD">
            <w:pPr>
              <w:jc w:val="center"/>
              <w:rPr>
                <w:sz w:val="20"/>
                <w:szCs w:val="20"/>
              </w:rPr>
            </w:pPr>
            <w:r>
              <w:rPr>
                <w:sz w:val="20"/>
                <w:szCs w:val="20"/>
              </w:rPr>
              <w:t xml:space="preserve">Pendidikan </w:t>
            </w:r>
            <w:proofErr w:type="spellStart"/>
            <w:r>
              <w:rPr>
                <w:sz w:val="20"/>
                <w:szCs w:val="20"/>
              </w:rPr>
              <w:t>Terakhir</w:t>
            </w:r>
            <w:proofErr w:type="spellEnd"/>
          </w:p>
        </w:tc>
        <w:tc>
          <w:tcPr>
            <w:tcW w:w="2693" w:type="dxa"/>
            <w:tcBorders>
              <w:top w:val="single" w:sz="4" w:space="0" w:color="auto"/>
              <w:left w:val="nil"/>
              <w:bottom w:val="single" w:sz="4" w:space="0" w:color="auto"/>
              <w:right w:val="nil"/>
            </w:tcBorders>
          </w:tcPr>
          <w:p w14:paraId="40BD2217" w14:textId="77777777" w:rsidR="000430B5" w:rsidRDefault="000430B5" w:rsidP="00F617DD">
            <w:pPr>
              <w:jc w:val="center"/>
              <w:rPr>
                <w:sz w:val="20"/>
                <w:szCs w:val="20"/>
              </w:rPr>
            </w:pPr>
            <w:r>
              <w:rPr>
                <w:sz w:val="20"/>
                <w:szCs w:val="20"/>
              </w:rPr>
              <w:t xml:space="preserve">Tidak </w:t>
            </w:r>
            <w:proofErr w:type="spellStart"/>
            <w:r>
              <w:rPr>
                <w:sz w:val="20"/>
                <w:szCs w:val="20"/>
              </w:rPr>
              <w:t>Sekolah</w:t>
            </w:r>
            <w:proofErr w:type="spellEnd"/>
          </w:p>
        </w:tc>
        <w:tc>
          <w:tcPr>
            <w:tcW w:w="1026" w:type="dxa"/>
            <w:tcBorders>
              <w:top w:val="single" w:sz="4" w:space="0" w:color="auto"/>
              <w:left w:val="nil"/>
              <w:bottom w:val="single" w:sz="4" w:space="0" w:color="auto"/>
              <w:right w:val="nil"/>
            </w:tcBorders>
          </w:tcPr>
          <w:p w14:paraId="32D1ADC3" w14:textId="77777777" w:rsidR="000430B5" w:rsidRDefault="000430B5" w:rsidP="00F617DD">
            <w:pPr>
              <w:jc w:val="center"/>
              <w:rPr>
                <w:sz w:val="20"/>
                <w:szCs w:val="20"/>
              </w:rPr>
            </w:pPr>
            <w:r>
              <w:rPr>
                <w:sz w:val="20"/>
                <w:szCs w:val="20"/>
              </w:rPr>
              <w:t>2</w:t>
            </w:r>
          </w:p>
        </w:tc>
        <w:tc>
          <w:tcPr>
            <w:tcW w:w="1027" w:type="dxa"/>
            <w:tcBorders>
              <w:top w:val="single" w:sz="4" w:space="0" w:color="auto"/>
              <w:left w:val="nil"/>
              <w:bottom w:val="single" w:sz="4" w:space="0" w:color="auto"/>
              <w:right w:val="nil"/>
            </w:tcBorders>
          </w:tcPr>
          <w:p w14:paraId="3103F0C6" w14:textId="77777777" w:rsidR="000430B5" w:rsidRDefault="000430B5" w:rsidP="00F617DD">
            <w:pPr>
              <w:jc w:val="center"/>
              <w:rPr>
                <w:sz w:val="20"/>
                <w:szCs w:val="20"/>
              </w:rPr>
            </w:pPr>
            <w:r>
              <w:rPr>
                <w:sz w:val="20"/>
                <w:szCs w:val="20"/>
              </w:rPr>
              <w:t>3.1</w:t>
            </w:r>
          </w:p>
        </w:tc>
      </w:tr>
      <w:tr w:rsidR="000430B5" w14:paraId="72E7C6F1" w14:textId="77777777" w:rsidTr="000430B5">
        <w:tc>
          <w:tcPr>
            <w:tcW w:w="1701" w:type="dxa"/>
            <w:vMerge/>
            <w:tcBorders>
              <w:top w:val="nil"/>
              <w:left w:val="nil"/>
              <w:bottom w:val="nil"/>
              <w:right w:val="nil"/>
            </w:tcBorders>
          </w:tcPr>
          <w:p w14:paraId="3E6E2F0E"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241013DD" w14:textId="77777777" w:rsidR="000430B5" w:rsidRDefault="000430B5" w:rsidP="00F617DD">
            <w:pPr>
              <w:jc w:val="center"/>
              <w:rPr>
                <w:sz w:val="20"/>
                <w:szCs w:val="20"/>
              </w:rPr>
            </w:pPr>
            <w:proofErr w:type="spellStart"/>
            <w:r>
              <w:rPr>
                <w:sz w:val="20"/>
                <w:szCs w:val="20"/>
              </w:rPr>
              <w:t>Tamat</w:t>
            </w:r>
            <w:proofErr w:type="spellEnd"/>
            <w:r>
              <w:rPr>
                <w:sz w:val="20"/>
                <w:szCs w:val="20"/>
              </w:rPr>
              <w:t xml:space="preserve"> SD</w:t>
            </w:r>
          </w:p>
        </w:tc>
        <w:tc>
          <w:tcPr>
            <w:tcW w:w="1026" w:type="dxa"/>
            <w:tcBorders>
              <w:top w:val="single" w:sz="4" w:space="0" w:color="auto"/>
              <w:left w:val="nil"/>
              <w:bottom w:val="single" w:sz="4" w:space="0" w:color="auto"/>
              <w:right w:val="nil"/>
            </w:tcBorders>
          </w:tcPr>
          <w:p w14:paraId="17D6CEB8" w14:textId="77777777" w:rsidR="000430B5" w:rsidRDefault="000430B5" w:rsidP="00F617DD">
            <w:pPr>
              <w:jc w:val="center"/>
              <w:rPr>
                <w:sz w:val="20"/>
                <w:szCs w:val="20"/>
              </w:rPr>
            </w:pPr>
            <w:r>
              <w:rPr>
                <w:sz w:val="20"/>
                <w:szCs w:val="20"/>
              </w:rPr>
              <w:t>4</w:t>
            </w:r>
          </w:p>
        </w:tc>
        <w:tc>
          <w:tcPr>
            <w:tcW w:w="1027" w:type="dxa"/>
            <w:tcBorders>
              <w:top w:val="single" w:sz="4" w:space="0" w:color="auto"/>
              <w:left w:val="nil"/>
              <w:bottom w:val="single" w:sz="4" w:space="0" w:color="auto"/>
              <w:right w:val="nil"/>
            </w:tcBorders>
          </w:tcPr>
          <w:p w14:paraId="26C51C9F" w14:textId="77777777" w:rsidR="000430B5" w:rsidRDefault="000430B5" w:rsidP="00F617DD">
            <w:pPr>
              <w:jc w:val="center"/>
              <w:rPr>
                <w:sz w:val="20"/>
                <w:szCs w:val="20"/>
              </w:rPr>
            </w:pPr>
            <w:r>
              <w:rPr>
                <w:sz w:val="20"/>
                <w:szCs w:val="20"/>
              </w:rPr>
              <w:t>6.2</w:t>
            </w:r>
          </w:p>
        </w:tc>
      </w:tr>
      <w:tr w:rsidR="000430B5" w14:paraId="1A4EBD14" w14:textId="77777777" w:rsidTr="000430B5">
        <w:tc>
          <w:tcPr>
            <w:tcW w:w="1701" w:type="dxa"/>
            <w:vMerge/>
            <w:tcBorders>
              <w:top w:val="nil"/>
              <w:left w:val="nil"/>
              <w:bottom w:val="nil"/>
              <w:right w:val="nil"/>
            </w:tcBorders>
          </w:tcPr>
          <w:p w14:paraId="40C7FAD2"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52EE1A16" w14:textId="77777777" w:rsidR="000430B5" w:rsidRDefault="000430B5" w:rsidP="00F617DD">
            <w:pPr>
              <w:jc w:val="center"/>
              <w:rPr>
                <w:sz w:val="20"/>
                <w:szCs w:val="20"/>
              </w:rPr>
            </w:pPr>
            <w:proofErr w:type="spellStart"/>
            <w:r>
              <w:rPr>
                <w:sz w:val="20"/>
                <w:szCs w:val="20"/>
              </w:rPr>
              <w:t>Tamat</w:t>
            </w:r>
            <w:proofErr w:type="spellEnd"/>
            <w:r>
              <w:rPr>
                <w:sz w:val="20"/>
                <w:szCs w:val="20"/>
              </w:rPr>
              <w:t xml:space="preserve"> SMP</w:t>
            </w:r>
          </w:p>
        </w:tc>
        <w:tc>
          <w:tcPr>
            <w:tcW w:w="1026" w:type="dxa"/>
            <w:tcBorders>
              <w:top w:val="single" w:sz="4" w:space="0" w:color="auto"/>
              <w:left w:val="nil"/>
              <w:bottom w:val="single" w:sz="4" w:space="0" w:color="auto"/>
              <w:right w:val="nil"/>
            </w:tcBorders>
          </w:tcPr>
          <w:p w14:paraId="136BA8FE" w14:textId="77777777" w:rsidR="000430B5" w:rsidRDefault="000430B5" w:rsidP="00F617DD">
            <w:pPr>
              <w:jc w:val="center"/>
              <w:rPr>
                <w:sz w:val="20"/>
                <w:szCs w:val="20"/>
              </w:rPr>
            </w:pPr>
            <w:r>
              <w:rPr>
                <w:sz w:val="20"/>
                <w:szCs w:val="20"/>
              </w:rPr>
              <w:t>13</w:t>
            </w:r>
          </w:p>
        </w:tc>
        <w:tc>
          <w:tcPr>
            <w:tcW w:w="1027" w:type="dxa"/>
            <w:tcBorders>
              <w:top w:val="single" w:sz="4" w:space="0" w:color="auto"/>
              <w:left w:val="nil"/>
              <w:bottom w:val="single" w:sz="4" w:space="0" w:color="auto"/>
              <w:right w:val="nil"/>
            </w:tcBorders>
          </w:tcPr>
          <w:p w14:paraId="243EDA70" w14:textId="77777777" w:rsidR="000430B5" w:rsidRDefault="000430B5" w:rsidP="00F617DD">
            <w:pPr>
              <w:jc w:val="center"/>
              <w:rPr>
                <w:sz w:val="20"/>
                <w:szCs w:val="20"/>
              </w:rPr>
            </w:pPr>
            <w:r>
              <w:rPr>
                <w:sz w:val="20"/>
                <w:szCs w:val="20"/>
              </w:rPr>
              <w:t>20</w:t>
            </w:r>
          </w:p>
        </w:tc>
      </w:tr>
      <w:tr w:rsidR="000430B5" w14:paraId="52240C45" w14:textId="77777777" w:rsidTr="000430B5">
        <w:tc>
          <w:tcPr>
            <w:tcW w:w="1701" w:type="dxa"/>
            <w:vMerge/>
            <w:tcBorders>
              <w:top w:val="nil"/>
              <w:left w:val="nil"/>
              <w:bottom w:val="nil"/>
              <w:right w:val="nil"/>
            </w:tcBorders>
          </w:tcPr>
          <w:p w14:paraId="59B85931"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10429E18" w14:textId="77777777" w:rsidR="000430B5" w:rsidRDefault="000430B5" w:rsidP="00F617DD">
            <w:pPr>
              <w:jc w:val="center"/>
              <w:rPr>
                <w:sz w:val="20"/>
                <w:szCs w:val="20"/>
              </w:rPr>
            </w:pPr>
            <w:proofErr w:type="spellStart"/>
            <w:r>
              <w:rPr>
                <w:sz w:val="20"/>
                <w:szCs w:val="20"/>
              </w:rPr>
              <w:t>Tamat</w:t>
            </w:r>
            <w:proofErr w:type="spellEnd"/>
            <w:r>
              <w:rPr>
                <w:sz w:val="20"/>
                <w:szCs w:val="20"/>
              </w:rPr>
              <w:t xml:space="preserve"> SMA</w:t>
            </w:r>
          </w:p>
        </w:tc>
        <w:tc>
          <w:tcPr>
            <w:tcW w:w="1026" w:type="dxa"/>
            <w:tcBorders>
              <w:top w:val="single" w:sz="4" w:space="0" w:color="auto"/>
              <w:left w:val="nil"/>
              <w:bottom w:val="single" w:sz="4" w:space="0" w:color="auto"/>
              <w:right w:val="nil"/>
            </w:tcBorders>
          </w:tcPr>
          <w:p w14:paraId="66B7CAC5" w14:textId="77777777" w:rsidR="000430B5" w:rsidRDefault="000430B5" w:rsidP="00F617DD">
            <w:pPr>
              <w:jc w:val="center"/>
              <w:rPr>
                <w:sz w:val="20"/>
                <w:szCs w:val="20"/>
              </w:rPr>
            </w:pPr>
            <w:r>
              <w:rPr>
                <w:sz w:val="20"/>
                <w:szCs w:val="20"/>
              </w:rPr>
              <w:t>39</w:t>
            </w:r>
          </w:p>
        </w:tc>
        <w:tc>
          <w:tcPr>
            <w:tcW w:w="1027" w:type="dxa"/>
            <w:tcBorders>
              <w:top w:val="single" w:sz="4" w:space="0" w:color="auto"/>
              <w:left w:val="nil"/>
              <w:bottom w:val="single" w:sz="4" w:space="0" w:color="auto"/>
              <w:right w:val="nil"/>
            </w:tcBorders>
          </w:tcPr>
          <w:p w14:paraId="33EACF6B" w14:textId="77777777" w:rsidR="000430B5" w:rsidRDefault="000430B5" w:rsidP="00F617DD">
            <w:pPr>
              <w:jc w:val="center"/>
              <w:rPr>
                <w:sz w:val="20"/>
                <w:szCs w:val="20"/>
              </w:rPr>
            </w:pPr>
            <w:r>
              <w:rPr>
                <w:sz w:val="20"/>
                <w:szCs w:val="20"/>
              </w:rPr>
              <w:t>60</w:t>
            </w:r>
          </w:p>
        </w:tc>
      </w:tr>
      <w:tr w:rsidR="000430B5" w14:paraId="3E1A881A" w14:textId="77777777" w:rsidTr="000430B5">
        <w:tc>
          <w:tcPr>
            <w:tcW w:w="1701" w:type="dxa"/>
            <w:vMerge/>
            <w:tcBorders>
              <w:top w:val="nil"/>
              <w:left w:val="nil"/>
              <w:bottom w:val="single" w:sz="4" w:space="0" w:color="auto"/>
              <w:right w:val="nil"/>
            </w:tcBorders>
          </w:tcPr>
          <w:p w14:paraId="4BF78915"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7252D88C" w14:textId="77777777" w:rsidR="000430B5" w:rsidRDefault="000430B5" w:rsidP="00F617DD">
            <w:pPr>
              <w:jc w:val="center"/>
              <w:rPr>
                <w:sz w:val="20"/>
                <w:szCs w:val="20"/>
              </w:rPr>
            </w:pPr>
            <w:proofErr w:type="spellStart"/>
            <w:r>
              <w:rPr>
                <w:sz w:val="20"/>
                <w:szCs w:val="20"/>
              </w:rPr>
              <w:t>Perguruan</w:t>
            </w:r>
            <w:proofErr w:type="spellEnd"/>
            <w:r>
              <w:rPr>
                <w:sz w:val="20"/>
                <w:szCs w:val="20"/>
              </w:rPr>
              <w:t xml:space="preserve"> Tinggi</w:t>
            </w:r>
          </w:p>
        </w:tc>
        <w:tc>
          <w:tcPr>
            <w:tcW w:w="1026" w:type="dxa"/>
            <w:tcBorders>
              <w:top w:val="single" w:sz="4" w:space="0" w:color="auto"/>
              <w:left w:val="nil"/>
              <w:bottom w:val="single" w:sz="4" w:space="0" w:color="auto"/>
              <w:right w:val="nil"/>
            </w:tcBorders>
          </w:tcPr>
          <w:p w14:paraId="6F4A5E9B" w14:textId="77777777" w:rsidR="000430B5" w:rsidRDefault="000430B5" w:rsidP="00F617DD">
            <w:pPr>
              <w:jc w:val="center"/>
              <w:rPr>
                <w:sz w:val="20"/>
                <w:szCs w:val="20"/>
              </w:rPr>
            </w:pPr>
            <w:r>
              <w:rPr>
                <w:sz w:val="20"/>
                <w:szCs w:val="20"/>
              </w:rPr>
              <w:t>7</w:t>
            </w:r>
          </w:p>
        </w:tc>
        <w:tc>
          <w:tcPr>
            <w:tcW w:w="1027" w:type="dxa"/>
            <w:tcBorders>
              <w:top w:val="single" w:sz="4" w:space="0" w:color="auto"/>
              <w:left w:val="nil"/>
              <w:bottom w:val="single" w:sz="4" w:space="0" w:color="auto"/>
              <w:right w:val="nil"/>
            </w:tcBorders>
          </w:tcPr>
          <w:p w14:paraId="131C41F1" w14:textId="77777777" w:rsidR="000430B5" w:rsidRDefault="000430B5" w:rsidP="00F617DD">
            <w:pPr>
              <w:jc w:val="center"/>
              <w:rPr>
                <w:sz w:val="20"/>
                <w:szCs w:val="20"/>
              </w:rPr>
            </w:pPr>
            <w:r>
              <w:rPr>
                <w:sz w:val="20"/>
                <w:szCs w:val="20"/>
              </w:rPr>
              <w:t>10.8</w:t>
            </w:r>
          </w:p>
        </w:tc>
      </w:tr>
      <w:tr w:rsidR="000430B5" w14:paraId="45DE6E38" w14:textId="77777777" w:rsidTr="000430B5">
        <w:tc>
          <w:tcPr>
            <w:tcW w:w="1701" w:type="dxa"/>
            <w:vMerge w:val="restart"/>
            <w:tcBorders>
              <w:top w:val="single" w:sz="4" w:space="0" w:color="auto"/>
              <w:left w:val="nil"/>
              <w:bottom w:val="nil"/>
              <w:right w:val="nil"/>
            </w:tcBorders>
          </w:tcPr>
          <w:p w14:paraId="1AE42736" w14:textId="77777777" w:rsidR="000430B5" w:rsidRDefault="000430B5" w:rsidP="00F617DD">
            <w:pPr>
              <w:jc w:val="center"/>
              <w:rPr>
                <w:sz w:val="20"/>
                <w:szCs w:val="20"/>
              </w:rPr>
            </w:pPr>
          </w:p>
          <w:p w14:paraId="3DC10D52" w14:textId="77777777" w:rsidR="000430B5" w:rsidRDefault="000430B5" w:rsidP="00F617DD">
            <w:pPr>
              <w:jc w:val="center"/>
              <w:rPr>
                <w:sz w:val="20"/>
                <w:szCs w:val="20"/>
              </w:rPr>
            </w:pPr>
          </w:p>
          <w:p w14:paraId="3228E04D" w14:textId="77777777" w:rsidR="000430B5" w:rsidRDefault="000430B5" w:rsidP="00F617DD">
            <w:pPr>
              <w:jc w:val="center"/>
              <w:rPr>
                <w:sz w:val="20"/>
                <w:szCs w:val="20"/>
              </w:rPr>
            </w:pPr>
            <w:proofErr w:type="spellStart"/>
            <w:r>
              <w:rPr>
                <w:sz w:val="20"/>
                <w:szCs w:val="20"/>
              </w:rPr>
              <w:t>Pekerjaan</w:t>
            </w:r>
            <w:proofErr w:type="spellEnd"/>
          </w:p>
        </w:tc>
        <w:tc>
          <w:tcPr>
            <w:tcW w:w="2693" w:type="dxa"/>
            <w:tcBorders>
              <w:top w:val="single" w:sz="4" w:space="0" w:color="auto"/>
              <w:left w:val="nil"/>
              <w:bottom w:val="single" w:sz="4" w:space="0" w:color="auto"/>
              <w:right w:val="nil"/>
            </w:tcBorders>
          </w:tcPr>
          <w:p w14:paraId="6531B7D2" w14:textId="77777777" w:rsidR="000430B5" w:rsidRDefault="000430B5" w:rsidP="00F617DD">
            <w:pPr>
              <w:jc w:val="center"/>
              <w:rPr>
                <w:sz w:val="20"/>
                <w:szCs w:val="20"/>
              </w:rPr>
            </w:pPr>
            <w:r>
              <w:rPr>
                <w:sz w:val="20"/>
                <w:szCs w:val="20"/>
              </w:rPr>
              <w:t xml:space="preserve">Ibu Rumah </w:t>
            </w:r>
            <w:proofErr w:type="spellStart"/>
            <w:r>
              <w:rPr>
                <w:sz w:val="20"/>
                <w:szCs w:val="20"/>
              </w:rPr>
              <w:t>Tangga</w:t>
            </w:r>
            <w:proofErr w:type="spellEnd"/>
          </w:p>
        </w:tc>
        <w:tc>
          <w:tcPr>
            <w:tcW w:w="1026" w:type="dxa"/>
            <w:tcBorders>
              <w:top w:val="single" w:sz="4" w:space="0" w:color="auto"/>
              <w:left w:val="nil"/>
              <w:bottom w:val="single" w:sz="4" w:space="0" w:color="auto"/>
              <w:right w:val="nil"/>
            </w:tcBorders>
          </w:tcPr>
          <w:p w14:paraId="3F65E8ED" w14:textId="77777777" w:rsidR="000430B5" w:rsidRDefault="000430B5" w:rsidP="00F617DD">
            <w:pPr>
              <w:jc w:val="center"/>
              <w:rPr>
                <w:sz w:val="20"/>
                <w:szCs w:val="20"/>
              </w:rPr>
            </w:pPr>
            <w:r>
              <w:rPr>
                <w:sz w:val="20"/>
                <w:szCs w:val="20"/>
              </w:rPr>
              <w:t>31</w:t>
            </w:r>
          </w:p>
        </w:tc>
        <w:tc>
          <w:tcPr>
            <w:tcW w:w="1027" w:type="dxa"/>
            <w:tcBorders>
              <w:top w:val="single" w:sz="4" w:space="0" w:color="auto"/>
              <w:left w:val="nil"/>
              <w:bottom w:val="single" w:sz="4" w:space="0" w:color="auto"/>
              <w:right w:val="nil"/>
            </w:tcBorders>
          </w:tcPr>
          <w:p w14:paraId="43A5ACAE" w14:textId="77777777" w:rsidR="000430B5" w:rsidRDefault="000430B5" w:rsidP="00F617DD">
            <w:pPr>
              <w:jc w:val="center"/>
              <w:rPr>
                <w:sz w:val="20"/>
                <w:szCs w:val="20"/>
              </w:rPr>
            </w:pPr>
            <w:r>
              <w:rPr>
                <w:sz w:val="20"/>
                <w:szCs w:val="20"/>
              </w:rPr>
              <w:t>47.7</w:t>
            </w:r>
          </w:p>
        </w:tc>
      </w:tr>
      <w:tr w:rsidR="000430B5" w14:paraId="1A8696CD" w14:textId="77777777" w:rsidTr="000430B5">
        <w:tc>
          <w:tcPr>
            <w:tcW w:w="1701" w:type="dxa"/>
            <w:vMerge/>
            <w:tcBorders>
              <w:top w:val="nil"/>
              <w:left w:val="nil"/>
              <w:bottom w:val="nil"/>
              <w:right w:val="nil"/>
            </w:tcBorders>
          </w:tcPr>
          <w:p w14:paraId="0137407A"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3FB12B89" w14:textId="77777777" w:rsidR="000430B5" w:rsidRDefault="000430B5" w:rsidP="00F617DD">
            <w:pPr>
              <w:jc w:val="center"/>
              <w:rPr>
                <w:sz w:val="20"/>
                <w:szCs w:val="20"/>
              </w:rPr>
            </w:pPr>
            <w:proofErr w:type="spellStart"/>
            <w:r>
              <w:rPr>
                <w:sz w:val="20"/>
                <w:szCs w:val="20"/>
              </w:rPr>
              <w:t>Pegawai</w:t>
            </w:r>
            <w:proofErr w:type="spellEnd"/>
            <w:r>
              <w:rPr>
                <w:sz w:val="20"/>
                <w:szCs w:val="20"/>
              </w:rPr>
              <w:t xml:space="preserve"> </w:t>
            </w:r>
            <w:proofErr w:type="spellStart"/>
            <w:r>
              <w:rPr>
                <w:sz w:val="20"/>
                <w:szCs w:val="20"/>
              </w:rPr>
              <w:t>Swasta</w:t>
            </w:r>
            <w:proofErr w:type="spellEnd"/>
          </w:p>
        </w:tc>
        <w:tc>
          <w:tcPr>
            <w:tcW w:w="1026" w:type="dxa"/>
            <w:tcBorders>
              <w:top w:val="single" w:sz="4" w:space="0" w:color="auto"/>
              <w:left w:val="nil"/>
              <w:bottom w:val="single" w:sz="4" w:space="0" w:color="auto"/>
              <w:right w:val="nil"/>
            </w:tcBorders>
          </w:tcPr>
          <w:p w14:paraId="0AE00EDA" w14:textId="77777777" w:rsidR="000430B5" w:rsidRDefault="000430B5" w:rsidP="00F617DD">
            <w:pPr>
              <w:jc w:val="center"/>
              <w:rPr>
                <w:sz w:val="20"/>
                <w:szCs w:val="20"/>
              </w:rPr>
            </w:pPr>
            <w:r>
              <w:rPr>
                <w:sz w:val="20"/>
                <w:szCs w:val="20"/>
              </w:rPr>
              <w:t>8</w:t>
            </w:r>
          </w:p>
        </w:tc>
        <w:tc>
          <w:tcPr>
            <w:tcW w:w="1027" w:type="dxa"/>
            <w:tcBorders>
              <w:top w:val="single" w:sz="4" w:space="0" w:color="auto"/>
              <w:left w:val="nil"/>
              <w:bottom w:val="single" w:sz="4" w:space="0" w:color="auto"/>
              <w:right w:val="nil"/>
            </w:tcBorders>
          </w:tcPr>
          <w:p w14:paraId="50A6653C" w14:textId="77777777" w:rsidR="000430B5" w:rsidRDefault="000430B5" w:rsidP="00F617DD">
            <w:pPr>
              <w:jc w:val="center"/>
              <w:rPr>
                <w:sz w:val="20"/>
                <w:szCs w:val="20"/>
              </w:rPr>
            </w:pPr>
            <w:r>
              <w:rPr>
                <w:sz w:val="20"/>
                <w:szCs w:val="20"/>
              </w:rPr>
              <w:t>12.3</w:t>
            </w:r>
          </w:p>
        </w:tc>
      </w:tr>
      <w:tr w:rsidR="000430B5" w14:paraId="6D898D39" w14:textId="77777777" w:rsidTr="000430B5">
        <w:tc>
          <w:tcPr>
            <w:tcW w:w="1701" w:type="dxa"/>
            <w:vMerge/>
            <w:tcBorders>
              <w:top w:val="nil"/>
              <w:left w:val="nil"/>
              <w:bottom w:val="nil"/>
              <w:right w:val="nil"/>
            </w:tcBorders>
          </w:tcPr>
          <w:p w14:paraId="3853EE72" w14:textId="77777777" w:rsidR="000430B5" w:rsidRDefault="000430B5" w:rsidP="00F617DD">
            <w:pPr>
              <w:jc w:val="center"/>
              <w:rPr>
                <w:sz w:val="20"/>
                <w:szCs w:val="20"/>
              </w:rPr>
            </w:pPr>
          </w:p>
        </w:tc>
        <w:tc>
          <w:tcPr>
            <w:tcW w:w="2693" w:type="dxa"/>
            <w:tcBorders>
              <w:top w:val="single" w:sz="4" w:space="0" w:color="auto"/>
              <w:left w:val="nil"/>
              <w:bottom w:val="single" w:sz="4" w:space="0" w:color="auto"/>
              <w:right w:val="nil"/>
            </w:tcBorders>
          </w:tcPr>
          <w:p w14:paraId="06EF5932" w14:textId="77777777" w:rsidR="000430B5" w:rsidRDefault="000430B5" w:rsidP="00F617DD">
            <w:pPr>
              <w:jc w:val="center"/>
              <w:rPr>
                <w:sz w:val="20"/>
                <w:szCs w:val="20"/>
              </w:rPr>
            </w:pPr>
            <w:proofErr w:type="spellStart"/>
            <w:r>
              <w:rPr>
                <w:sz w:val="20"/>
                <w:szCs w:val="20"/>
              </w:rPr>
              <w:t>Pensiunan</w:t>
            </w:r>
            <w:proofErr w:type="spellEnd"/>
          </w:p>
        </w:tc>
        <w:tc>
          <w:tcPr>
            <w:tcW w:w="1026" w:type="dxa"/>
            <w:tcBorders>
              <w:top w:val="single" w:sz="4" w:space="0" w:color="auto"/>
              <w:left w:val="nil"/>
              <w:bottom w:val="single" w:sz="4" w:space="0" w:color="auto"/>
              <w:right w:val="nil"/>
            </w:tcBorders>
          </w:tcPr>
          <w:p w14:paraId="273D751C" w14:textId="77777777" w:rsidR="000430B5" w:rsidRDefault="000430B5" w:rsidP="00F617DD">
            <w:pPr>
              <w:jc w:val="center"/>
              <w:rPr>
                <w:sz w:val="20"/>
                <w:szCs w:val="20"/>
              </w:rPr>
            </w:pPr>
            <w:r>
              <w:rPr>
                <w:sz w:val="20"/>
                <w:szCs w:val="20"/>
              </w:rPr>
              <w:t>11</w:t>
            </w:r>
          </w:p>
        </w:tc>
        <w:tc>
          <w:tcPr>
            <w:tcW w:w="1027" w:type="dxa"/>
            <w:tcBorders>
              <w:top w:val="single" w:sz="4" w:space="0" w:color="auto"/>
              <w:left w:val="nil"/>
              <w:bottom w:val="single" w:sz="4" w:space="0" w:color="auto"/>
              <w:right w:val="nil"/>
            </w:tcBorders>
          </w:tcPr>
          <w:p w14:paraId="7BC27182" w14:textId="77777777" w:rsidR="000430B5" w:rsidRDefault="000430B5" w:rsidP="00F617DD">
            <w:pPr>
              <w:jc w:val="center"/>
              <w:rPr>
                <w:sz w:val="20"/>
                <w:szCs w:val="20"/>
              </w:rPr>
            </w:pPr>
            <w:r>
              <w:rPr>
                <w:sz w:val="20"/>
                <w:szCs w:val="20"/>
              </w:rPr>
              <w:t>16.9</w:t>
            </w:r>
          </w:p>
        </w:tc>
      </w:tr>
      <w:tr w:rsidR="000430B5" w14:paraId="1221EC6D" w14:textId="77777777" w:rsidTr="000430B5">
        <w:tc>
          <w:tcPr>
            <w:tcW w:w="1701" w:type="dxa"/>
            <w:vMerge/>
            <w:tcBorders>
              <w:top w:val="nil"/>
              <w:left w:val="nil"/>
              <w:bottom w:val="nil"/>
              <w:right w:val="nil"/>
            </w:tcBorders>
          </w:tcPr>
          <w:p w14:paraId="50FBAD6E" w14:textId="77777777" w:rsidR="000430B5" w:rsidRDefault="000430B5" w:rsidP="00F617DD">
            <w:pPr>
              <w:rPr>
                <w:sz w:val="20"/>
                <w:szCs w:val="20"/>
              </w:rPr>
            </w:pPr>
          </w:p>
        </w:tc>
        <w:tc>
          <w:tcPr>
            <w:tcW w:w="2693" w:type="dxa"/>
            <w:tcBorders>
              <w:top w:val="single" w:sz="4" w:space="0" w:color="auto"/>
              <w:left w:val="nil"/>
              <w:bottom w:val="single" w:sz="4" w:space="0" w:color="auto"/>
              <w:right w:val="nil"/>
            </w:tcBorders>
          </w:tcPr>
          <w:p w14:paraId="62393A30" w14:textId="77777777" w:rsidR="000430B5" w:rsidRDefault="000430B5" w:rsidP="00F617DD">
            <w:pPr>
              <w:jc w:val="center"/>
              <w:rPr>
                <w:sz w:val="20"/>
                <w:szCs w:val="20"/>
              </w:rPr>
            </w:pPr>
            <w:proofErr w:type="spellStart"/>
            <w:r>
              <w:rPr>
                <w:sz w:val="20"/>
                <w:szCs w:val="20"/>
              </w:rPr>
              <w:t>Buruh</w:t>
            </w:r>
            <w:proofErr w:type="spellEnd"/>
          </w:p>
        </w:tc>
        <w:tc>
          <w:tcPr>
            <w:tcW w:w="1026" w:type="dxa"/>
            <w:tcBorders>
              <w:top w:val="single" w:sz="4" w:space="0" w:color="auto"/>
              <w:left w:val="nil"/>
              <w:bottom w:val="single" w:sz="4" w:space="0" w:color="auto"/>
              <w:right w:val="nil"/>
            </w:tcBorders>
          </w:tcPr>
          <w:p w14:paraId="487A2C7D" w14:textId="77777777" w:rsidR="000430B5" w:rsidRDefault="000430B5" w:rsidP="00F617DD">
            <w:pPr>
              <w:jc w:val="center"/>
              <w:rPr>
                <w:sz w:val="20"/>
                <w:szCs w:val="20"/>
              </w:rPr>
            </w:pPr>
            <w:r>
              <w:rPr>
                <w:sz w:val="20"/>
                <w:szCs w:val="20"/>
              </w:rPr>
              <w:t>19</w:t>
            </w:r>
          </w:p>
        </w:tc>
        <w:tc>
          <w:tcPr>
            <w:tcW w:w="1027" w:type="dxa"/>
            <w:tcBorders>
              <w:top w:val="single" w:sz="4" w:space="0" w:color="auto"/>
              <w:left w:val="nil"/>
              <w:bottom w:val="single" w:sz="4" w:space="0" w:color="auto"/>
              <w:right w:val="nil"/>
            </w:tcBorders>
          </w:tcPr>
          <w:p w14:paraId="12098437" w14:textId="77777777" w:rsidR="000430B5" w:rsidRDefault="000430B5" w:rsidP="00F617DD">
            <w:pPr>
              <w:jc w:val="center"/>
              <w:rPr>
                <w:sz w:val="20"/>
                <w:szCs w:val="20"/>
              </w:rPr>
            </w:pPr>
            <w:r>
              <w:rPr>
                <w:sz w:val="20"/>
                <w:szCs w:val="20"/>
              </w:rPr>
              <w:t>15.4</w:t>
            </w:r>
          </w:p>
        </w:tc>
      </w:tr>
      <w:tr w:rsidR="000430B5" w14:paraId="02EB9CA0" w14:textId="77777777" w:rsidTr="000430B5">
        <w:tc>
          <w:tcPr>
            <w:tcW w:w="1701" w:type="dxa"/>
            <w:vMerge/>
            <w:tcBorders>
              <w:top w:val="nil"/>
              <w:left w:val="nil"/>
              <w:bottom w:val="single" w:sz="4" w:space="0" w:color="auto"/>
              <w:right w:val="nil"/>
            </w:tcBorders>
          </w:tcPr>
          <w:p w14:paraId="3A77DF26" w14:textId="77777777" w:rsidR="000430B5" w:rsidRDefault="000430B5" w:rsidP="00F617DD">
            <w:pPr>
              <w:rPr>
                <w:sz w:val="20"/>
                <w:szCs w:val="20"/>
              </w:rPr>
            </w:pPr>
          </w:p>
        </w:tc>
        <w:tc>
          <w:tcPr>
            <w:tcW w:w="2693" w:type="dxa"/>
            <w:tcBorders>
              <w:top w:val="single" w:sz="4" w:space="0" w:color="auto"/>
              <w:left w:val="nil"/>
              <w:bottom w:val="single" w:sz="4" w:space="0" w:color="auto"/>
              <w:right w:val="nil"/>
            </w:tcBorders>
          </w:tcPr>
          <w:p w14:paraId="23B88E92" w14:textId="77777777" w:rsidR="000430B5" w:rsidRDefault="000430B5" w:rsidP="00F617DD">
            <w:pPr>
              <w:jc w:val="center"/>
              <w:rPr>
                <w:sz w:val="20"/>
                <w:szCs w:val="20"/>
              </w:rPr>
            </w:pPr>
            <w:proofErr w:type="spellStart"/>
            <w:r>
              <w:rPr>
                <w:sz w:val="20"/>
                <w:szCs w:val="20"/>
              </w:rPr>
              <w:t>Wirausaha</w:t>
            </w:r>
            <w:proofErr w:type="spellEnd"/>
          </w:p>
        </w:tc>
        <w:tc>
          <w:tcPr>
            <w:tcW w:w="1026" w:type="dxa"/>
            <w:tcBorders>
              <w:top w:val="single" w:sz="4" w:space="0" w:color="auto"/>
              <w:left w:val="nil"/>
              <w:bottom w:val="single" w:sz="4" w:space="0" w:color="auto"/>
              <w:right w:val="nil"/>
            </w:tcBorders>
          </w:tcPr>
          <w:p w14:paraId="7A4241BD" w14:textId="77777777" w:rsidR="000430B5" w:rsidRDefault="000430B5" w:rsidP="00F617DD">
            <w:pPr>
              <w:jc w:val="center"/>
              <w:rPr>
                <w:sz w:val="20"/>
                <w:szCs w:val="20"/>
              </w:rPr>
            </w:pPr>
            <w:r>
              <w:rPr>
                <w:sz w:val="20"/>
                <w:szCs w:val="20"/>
              </w:rPr>
              <w:t>5</w:t>
            </w:r>
          </w:p>
        </w:tc>
        <w:tc>
          <w:tcPr>
            <w:tcW w:w="1027" w:type="dxa"/>
            <w:tcBorders>
              <w:top w:val="single" w:sz="4" w:space="0" w:color="auto"/>
              <w:left w:val="nil"/>
              <w:bottom w:val="single" w:sz="4" w:space="0" w:color="auto"/>
              <w:right w:val="nil"/>
            </w:tcBorders>
          </w:tcPr>
          <w:p w14:paraId="5AE0F388" w14:textId="77777777" w:rsidR="000430B5" w:rsidRDefault="000430B5" w:rsidP="00F617DD">
            <w:pPr>
              <w:jc w:val="center"/>
              <w:rPr>
                <w:sz w:val="20"/>
                <w:szCs w:val="20"/>
              </w:rPr>
            </w:pPr>
            <w:r>
              <w:rPr>
                <w:sz w:val="20"/>
                <w:szCs w:val="20"/>
              </w:rPr>
              <w:t>7.7</w:t>
            </w:r>
          </w:p>
        </w:tc>
      </w:tr>
    </w:tbl>
    <w:p w14:paraId="38DA705F" w14:textId="21BCF826" w:rsidR="00594C7D" w:rsidRDefault="00DD5FD1" w:rsidP="00DD5FD1">
      <w:pPr>
        <w:rPr>
          <w:sz w:val="20"/>
          <w:szCs w:val="20"/>
        </w:rPr>
      </w:pPr>
      <w:r>
        <w:rPr>
          <w:sz w:val="20"/>
          <w:szCs w:val="20"/>
        </w:rPr>
        <w:tab/>
        <w:t xml:space="preserve">        </w:t>
      </w:r>
      <w:proofErr w:type="spellStart"/>
      <w:r>
        <w:rPr>
          <w:sz w:val="20"/>
          <w:szCs w:val="20"/>
        </w:rPr>
        <w:t>Sumber</w:t>
      </w:r>
      <w:proofErr w:type="spellEnd"/>
      <w:r>
        <w:rPr>
          <w:sz w:val="20"/>
          <w:szCs w:val="20"/>
        </w:rPr>
        <w:t>: Data Primer</w:t>
      </w:r>
    </w:p>
    <w:p w14:paraId="35C7B2FB" w14:textId="77777777" w:rsidR="00DD5FD1" w:rsidRPr="00594C7D" w:rsidRDefault="00DD5FD1" w:rsidP="00DD5FD1">
      <w:pPr>
        <w:rPr>
          <w:sz w:val="20"/>
          <w:szCs w:val="20"/>
        </w:rPr>
      </w:pPr>
    </w:p>
    <w:p w14:paraId="5E0A8FC9" w14:textId="0E9CE918" w:rsidR="000430B5" w:rsidRDefault="000430B5" w:rsidP="00594C7D">
      <w:pPr>
        <w:jc w:val="both"/>
        <w:rPr>
          <w:sz w:val="20"/>
          <w:szCs w:val="20"/>
        </w:rPr>
      </w:pPr>
      <w:r>
        <w:rPr>
          <w:b/>
          <w:bCs/>
          <w:sz w:val="20"/>
          <w:szCs w:val="20"/>
        </w:rPr>
        <w:tab/>
      </w:r>
      <w:proofErr w:type="spellStart"/>
      <w:r>
        <w:rPr>
          <w:sz w:val="20"/>
          <w:szCs w:val="20"/>
        </w:rPr>
        <w:t>Berdasarkan</w:t>
      </w:r>
      <w:proofErr w:type="spellEnd"/>
      <w:r>
        <w:rPr>
          <w:sz w:val="20"/>
          <w:szCs w:val="20"/>
        </w:rPr>
        <w:t xml:space="preserve"> </w:t>
      </w:r>
      <w:proofErr w:type="spellStart"/>
      <w:r>
        <w:rPr>
          <w:sz w:val="20"/>
          <w:szCs w:val="20"/>
        </w:rPr>
        <w:t>tabel</w:t>
      </w:r>
      <w:proofErr w:type="spellEnd"/>
      <w:r>
        <w:rPr>
          <w:sz w:val="20"/>
          <w:szCs w:val="20"/>
        </w:rPr>
        <w:t xml:space="preserve"> 1, </w:t>
      </w:r>
      <w:proofErr w:type="spellStart"/>
      <w:r>
        <w:rPr>
          <w:sz w:val="20"/>
          <w:szCs w:val="20"/>
        </w:rPr>
        <w:t>didapatkan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distribusi</w:t>
      </w:r>
      <w:proofErr w:type="spellEnd"/>
      <w:r>
        <w:rPr>
          <w:sz w:val="20"/>
          <w:szCs w:val="20"/>
        </w:rPr>
        <w:t xml:space="preserve"> </w:t>
      </w:r>
      <w:proofErr w:type="spellStart"/>
      <w:r>
        <w:rPr>
          <w:sz w:val="20"/>
          <w:szCs w:val="20"/>
        </w:rPr>
        <w:t>responden</w:t>
      </w:r>
      <w:proofErr w:type="spellEnd"/>
      <w:r>
        <w:rPr>
          <w:sz w:val="20"/>
          <w:szCs w:val="20"/>
        </w:rPr>
        <w:t xml:space="preserve"> </w:t>
      </w:r>
      <w:proofErr w:type="spellStart"/>
      <w:r>
        <w:rPr>
          <w:sz w:val="20"/>
          <w:szCs w:val="20"/>
        </w:rPr>
        <w:t>berdasarkan</w:t>
      </w:r>
      <w:proofErr w:type="spellEnd"/>
      <w:r>
        <w:rPr>
          <w:sz w:val="20"/>
          <w:szCs w:val="20"/>
        </w:rPr>
        <w:t xml:space="preserve"> </w:t>
      </w:r>
      <w:proofErr w:type="spellStart"/>
      <w:r>
        <w:rPr>
          <w:sz w:val="20"/>
          <w:szCs w:val="20"/>
        </w:rPr>
        <w:t>karaktersitik</w:t>
      </w:r>
      <w:proofErr w:type="spellEnd"/>
      <w:r>
        <w:rPr>
          <w:sz w:val="20"/>
          <w:szCs w:val="20"/>
        </w:rPr>
        <w:t xml:space="preserve"> </w:t>
      </w:r>
      <w:proofErr w:type="spellStart"/>
      <w:r>
        <w:rPr>
          <w:sz w:val="20"/>
          <w:szCs w:val="20"/>
        </w:rPr>
        <w:t>usia</w:t>
      </w:r>
      <w:proofErr w:type="spellEnd"/>
      <w:r>
        <w:rPr>
          <w:sz w:val="20"/>
          <w:szCs w:val="20"/>
        </w:rPr>
        <w:t xml:space="preserve"> Sebagian </w:t>
      </w:r>
      <w:proofErr w:type="spellStart"/>
      <w:r>
        <w:rPr>
          <w:sz w:val="20"/>
          <w:szCs w:val="20"/>
        </w:rPr>
        <w:t>besar</w:t>
      </w:r>
      <w:proofErr w:type="spellEnd"/>
      <w:r>
        <w:rPr>
          <w:sz w:val="20"/>
          <w:szCs w:val="20"/>
        </w:rPr>
        <w:t xml:space="preserve"> </w:t>
      </w:r>
      <w:proofErr w:type="spellStart"/>
      <w:r>
        <w:rPr>
          <w:sz w:val="20"/>
          <w:szCs w:val="20"/>
        </w:rPr>
        <w:t>berusia</w:t>
      </w:r>
      <w:proofErr w:type="spellEnd"/>
      <w:r>
        <w:rPr>
          <w:sz w:val="20"/>
          <w:szCs w:val="20"/>
        </w:rPr>
        <w:t xml:space="preserve"> 60-75 </w:t>
      </w:r>
      <w:proofErr w:type="spellStart"/>
      <w:r>
        <w:rPr>
          <w:sz w:val="20"/>
          <w:szCs w:val="20"/>
        </w:rPr>
        <w:t>tahun</w:t>
      </w:r>
      <w:proofErr w:type="spellEnd"/>
      <w:r>
        <w:rPr>
          <w:sz w:val="20"/>
          <w:szCs w:val="20"/>
        </w:rPr>
        <w:t xml:space="preserve"> </w:t>
      </w:r>
      <w:proofErr w:type="spellStart"/>
      <w:r>
        <w:rPr>
          <w:sz w:val="20"/>
          <w:szCs w:val="20"/>
        </w:rPr>
        <w:t>sebanyak</w:t>
      </w:r>
      <w:proofErr w:type="spellEnd"/>
      <w:r>
        <w:rPr>
          <w:sz w:val="20"/>
          <w:szCs w:val="20"/>
        </w:rPr>
        <w:t xml:space="preserve"> 50 </w:t>
      </w:r>
      <w:proofErr w:type="spellStart"/>
      <w:r>
        <w:rPr>
          <w:sz w:val="20"/>
          <w:szCs w:val="20"/>
        </w:rPr>
        <w:t>responden</w:t>
      </w:r>
      <w:proofErr w:type="spellEnd"/>
      <w:r>
        <w:rPr>
          <w:sz w:val="20"/>
          <w:szCs w:val="20"/>
        </w:rPr>
        <w:t xml:space="preserve"> (76.9%), </w:t>
      </w:r>
      <w:proofErr w:type="spellStart"/>
      <w:r>
        <w:rPr>
          <w:sz w:val="20"/>
          <w:szCs w:val="20"/>
        </w:rPr>
        <w:t>distribusi</w:t>
      </w:r>
      <w:proofErr w:type="spellEnd"/>
      <w:r>
        <w:rPr>
          <w:sz w:val="20"/>
          <w:szCs w:val="20"/>
        </w:rPr>
        <w:t xml:space="preserve"> </w:t>
      </w:r>
      <w:proofErr w:type="spellStart"/>
      <w:r>
        <w:rPr>
          <w:sz w:val="20"/>
          <w:szCs w:val="20"/>
        </w:rPr>
        <w:t>responden</w:t>
      </w:r>
      <w:proofErr w:type="spellEnd"/>
      <w:r>
        <w:rPr>
          <w:sz w:val="20"/>
          <w:szCs w:val="20"/>
        </w:rPr>
        <w:t xml:space="preserve"> </w:t>
      </w:r>
      <w:proofErr w:type="spellStart"/>
      <w:r>
        <w:rPr>
          <w:sz w:val="20"/>
          <w:szCs w:val="20"/>
        </w:rPr>
        <w:t>berdasarkan</w:t>
      </w:r>
      <w:proofErr w:type="spellEnd"/>
      <w:r>
        <w:rPr>
          <w:sz w:val="20"/>
          <w:szCs w:val="20"/>
        </w:rPr>
        <w:t xml:space="preserve"> </w:t>
      </w:r>
      <w:proofErr w:type="spellStart"/>
      <w:r>
        <w:rPr>
          <w:sz w:val="20"/>
          <w:szCs w:val="20"/>
        </w:rPr>
        <w:t>jenis</w:t>
      </w:r>
      <w:proofErr w:type="spellEnd"/>
      <w:r>
        <w:rPr>
          <w:sz w:val="20"/>
          <w:szCs w:val="20"/>
        </w:rPr>
        <w:t xml:space="preserve"> </w:t>
      </w:r>
      <w:proofErr w:type="spellStart"/>
      <w:r>
        <w:rPr>
          <w:sz w:val="20"/>
          <w:szCs w:val="20"/>
        </w:rPr>
        <w:t>kelamin</w:t>
      </w:r>
      <w:proofErr w:type="spellEnd"/>
      <w:r>
        <w:rPr>
          <w:sz w:val="20"/>
          <w:szCs w:val="20"/>
        </w:rPr>
        <w:t xml:space="preserve"> yang paling </w:t>
      </w:r>
      <w:proofErr w:type="spellStart"/>
      <w:r>
        <w:rPr>
          <w:sz w:val="20"/>
          <w:szCs w:val="20"/>
        </w:rPr>
        <w:t>banyak</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jenis</w:t>
      </w:r>
      <w:proofErr w:type="spellEnd"/>
      <w:r>
        <w:rPr>
          <w:sz w:val="20"/>
          <w:szCs w:val="20"/>
        </w:rPr>
        <w:t xml:space="preserve"> </w:t>
      </w:r>
      <w:proofErr w:type="spellStart"/>
      <w:r>
        <w:rPr>
          <w:sz w:val="20"/>
          <w:szCs w:val="20"/>
        </w:rPr>
        <w:t>kelamin</w:t>
      </w:r>
      <w:proofErr w:type="spellEnd"/>
      <w:r>
        <w:rPr>
          <w:sz w:val="20"/>
          <w:szCs w:val="20"/>
        </w:rPr>
        <w:t xml:space="preserve"> </w:t>
      </w:r>
      <w:proofErr w:type="spellStart"/>
      <w:r>
        <w:rPr>
          <w:sz w:val="20"/>
          <w:szCs w:val="20"/>
        </w:rPr>
        <w:t>perempuan</w:t>
      </w:r>
      <w:proofErr w:type="spellEnd"/>
      <w:r>
        <w:rPr>
          <w:sz w:val="20"/>
          <w:szCs w:val="20"/>
        </w:rPr>
        <w:t xml:space="preserve"> </w:t>
      </w:r>
      <w:proofErr w:type="spellStart"/>
      <w:r>
        <w:rPr>
          <w:sz w:val="20"/>
          <w:szCs w:val="20"/>
        </w:rPr>
        <w:t>yaitu</w:t>
      </w:r>
      <w:proofErr w:type="spellEnd"/>
      <w:r>
        <w:rPr>
          <w:sz w:val="20"/>
          <w:szCs w:val="20"/>
        </w:rPr>
        <w:t xml:space="preserve"> 42 </w:t>
      </w:r>
      <w:proofErr w:type="spellStart"/>
      <w:r>
        <w:rPr>
          <w:sz w:val="20"/>
          <w:szCs w:val="20"/>
        </w:rPr>
        <w:t>responden</w:t>
      </w:r>
      <w:proofErr w:type="spellEnd"/>
      <w:r>
        <w:rPr>
          <w:sz w:val="20"/>
          <w:szCs w:val="20"/>
        </w:rPr>
        <w:t xml:space="preserve"> (64.6%)</w:t>
      </w:r>
      <w:r w:rsidR="005B418E">
        <w:rPr>
          <w:sz w:val="20"/>
          <w:szCs w:val="20"/>
        </w:rPr>
        <w:t xml:space="preserve">, </w:t>
      </w:r>
      <w:proofErr w:type="spellStart"/>
      <w:r w:rsidR="005B418E">
        <w:rPr>
          <w:sz w:val="20"/>
          <w:szCs w:val="20"/>
        </w:rPr>
        <w:t>distribusi</w:t>
      </w:r>
      <w:proofErr w:type="spellEnd"/>
      <w:r w:rsidR="005B418E">
        <w:rPr>
          <w:sz w:val="20"/>
          <w:szCs w:val="20"/>
        </w:rPr>
        <w:t xml:space="preserve"> </w:t>
      </w:r>
      <w:proofErr w:type="spellStart"/>
      <w:r w:rsidR="005B418E">
        <w:rPr>
          <w:sz w:val="20"/>
          <w:szCs w:val="20"/>
        </w:rPr>
        <w:t>responden</w:t>
      </w:r>
      <w:proofErr w:type="spellEnd"/>
      <w:r w:rsidR="005B418E">
        <w:rPr>
          <w:sz w:val="20"/>
          <w:szCs w:val="20"/>
        </w:rPr>
        <w:t xml:space="preserve"> </w:t>
      </w:r>
      <w:proofErr w:type="spellStart"/>
      <w:r w:rsidR="005B418E">
        <w:rPr>
          <w:sz w:val="20"/>
          <w:szCs w:val="20"/>
        </w:rPr>
        <w:lastRenderedPageBreak/>
        <w:t>berdasarkan</w:t>
      </w:r>
      <w:proofErr w:type="spellEnd"/>
      <w:r w:rsidR="005B418E">
        <w:rPr>
          <w:sz w:val="20"/>
          <w:szCs w:val="20"/>
        </w:rPr>
        <w:t xml:space="preserve"> Pendidikan </w:t>
      </w:r>
      <w:proofErr w:type="spellStart"/>
      <w:r w:rsidR="005B418E">
        <w:rPr>
          <w:sz w:val="20"/>
          <w:szCs w:val="20"/>
        </w:rPr>
        <w:t>terakhir</w:t>
      </w:r>
      <w:proofErr w:type="spellEnd"/>
      <w:r w:rsidR="005B418E">
        <w:rPr>
          <w:sz w:val="20"/>
          <w:szCs w:val="20"/>
        </w:rPr>
        <w:t xml:space="preserve"> yang paling </w:t>
      </w:r>
      <w:proofErr w:type="spellStart"/>
      <w:r w:rsidR="005B418E">
        <w:rPr>
          <w:sz w:val="20"/>
          <w:szCs w:val="20"/>
        </w:rPr>
        <w:t>banyak</w:t>
      </w:r>
      <w:proofErr w:type="spellEnd"/>
      <w:r w:rsidR="005B418E">
        <w:rPr>
          <w:sz w:val="20"/>
          <w:szCs w:val="20"/>
        </w:rPr>
        <w:t xml:space="preserve"> </w:t>
      </w:r>
      <w:proofErr w:type="spellStart"/>
      <w:r w:rsidR="005B418E">
        <w:rPr>
          <w:sz w:val="20"/>
          <w:szCs w:val="20"/>
        </w:rPr>
        <w:t>yaitu</w:t>
      </w:r>
      <w:proofErr w:type="spellEnd"/>
      <w:r w:rsidR="005B418E">
        <w:rPr>
          <w:sz w:val="20"/>
          <w:szCs w:val="20"/>
        </w:rPr>
        <w:t xml:space="preserve"> </w:t>
      </w:r>
      <w:proofErr w:type="spellStart"/>
      <w:r w:rsidR="005B418E">
        <w:rPr>
          <w:sz w:val="20"/>
          <w:szCs w:val="20"/>
        </w:rPr>
        <w:t>tamat</w:t>
      </w:r>
      <w:proofErr w:type="spellEnd"/>
      <w:r w:rsidR="005B418E">
        <w:rPr>
          <w:sz w:val="20"/>
          <w:szCs w:val="20"/>
        </w:rPr>
        <w:t xml:space="preserve"> SMA </w:t>
      </w:r>
      <w:proofErr w:type="spellStart"/>
      <w:r w:rsidR="005B418E">
        <w:rPr>
          <w:sz w:val="20"/>
          <w:szCs w:val="20"/>
        </w:rPr>
        <w:t>sebanyak</w:t>
      </w:r>
      <w:proofErr w:type="spellEnd"/>
      <w:r w:rsidR="005B418E">
        <w:rPr>
          <w:sz w:val="20"/>
          <w:szCs w:val="20"/>
        </w:rPr>
        <w:t xml:space="preserve"> 39 orang (60%), </w:t>
      </w:r>
      <w:proofErr w:type="spellStart"/>
      <w:r w:rsidR="005B418E">
        <w:rPr>
          <w:sz w:val="20"/>
          <w:szCs w:val="20"/>
        </w:rPr>
        <w:t>serta</w:t>
      </w:r>
      <w:proofErr w:type="spellEnd"/>
      <w:r w:rsidR="005B418E">
        <w:rPr>
          <w:sz w:val="20"/>
          <w:szCs w:val="20"/>
        </w:rPr>
        <w:t xml:space="preserve"> </w:t>
      </w:r>
      <w:proofErr w:type="spellStart"/>
      <w:r w:rsidR="005B418E">
        <w:rPr>
          <w:sz w:val="20"/>
          <w:szCs w:val="20"/>
        </w:rPr>
        <w:t>distribusi</w:t>
      </w:r>
      <w:proofErr w:type="spellEnd"/>
      <w:r w:rsidR="005B418E">
        <w:rPr>
          <w:sz w:val="20"/>
          <w:szCs w:val="20"/>
        </w:rPr>
        <w:t xml:space="preserve"> </w:t>
      </w:r>
      <w:proofErr w:type="spellStart"/>
      <w:r w:rsidR="005B418E">
        <w:rPr>
          <w:sz w:val="20"/>
          <w:szCs w:val="20"/>
        </w:rPr>
        <w:t>responden</w:t>
      </w:r>
      <w:proofErr w:type="spellEnd"/>
      <w:r w:rsidR="005B418E">
        <w:rPr>
          <w:sz w:val="20"/>
          <w:szCs w:val="20"/>
        </w:rPr>
        <w:t xml:space="preserve"> </w:t>
      </w:r>
      <w:proofErr w:type="spellStart"/>
      <w:r w:rsidR="005B418E">
        <w:rPr>
          <w:sz w:val="20"/>
          <w:szCs w:val="20"/>
        </w:rPr>
        <w:t>berdasarkan</w:t>
      </w:r>
      <w:proofErr w:type="spellEnd"/>
      <w:r w:rsidR="005B418E">
        <w:rPr>
          <w:sz w:val="20"/>
          <w:szCs w:val="20"/>
        </w:rPr>
        <w:t xml:space="preserve"> </w:t>
      </w:r>
      <w:proofErr w:type="spellStart"/>
      <w:r w:rsidR="005B418E">
        <w:rPr>
          <w:sz w:val="20"/>
          <w:szCs w:val="20"/>
        </w:rPr>
        <w:t>pekerjaan</w:t>
      </w:r>
      <w:proofErr w:type="spellEnd"/>
      <w:r w:rsidR="005B418E">
        <w:rPr>
          <w:sz w:val="20"/>
          <w:szCs w:val="20"/>
        </w:rPr>
        <w:t xml:space="preserve"> yang paling </w:t>
      </w:r>
      <w:proofErr w:type="spellStart"/>
      <w:r w:rsidR="005B418E">
        <w:rPr>
          <w:sz w:val="20"/>
          <w:szCs w:val="20"/>
        </w:rPr>
        <w:t>banyak</w:t>
      </w:r>
      <w:proofErr w:type="spellEnd"/>
      <w:r w:rsidR="005B418E">
        <w:rPr>
          <w:sz w:val="20"/>
          <w:szCs w:val="20"/>
        </w:rPr>
        <w:t xml:space="preserve"> </w:t>
      </w:r>
      <w:proofErr w:type="spellStart"/>
      <w:r w:rsidR="005B418E">
        <w:rPr>
          <w:sz w:val="20"/>
          <w:szCs w:val="20"/>
        </w:rPr>
        <w:t>yaitu</w:t>
      </w:r>
      <w:proofErr w:type="spellEnd"/>
      <w:r w:rsidR="005B418E">
        <w:rPr>
          <w:sz w:val="20"/>
          <w:szCs w:val="20"/>
        </w:rPr>
        <w:t xml:space="preserve"> </w:t>
      </w:r>
      <w:proofErr w:type="spellStart"/>
      <w:r w:rsidR="005B418E">
        <w:rPr>
          <w:sz w:val="20"/>
          <w:szCs w:val="20"/>
        </w:rPr>
        <w:t>ibu</w:t>
      </w:r>
      <w:proofErr w:type="spellEnd"/>
      <w:r w:rsidR="005B418E">
        <w:rPr>
          <w:sz w:val="20"/>
          <w:szCs w:val="20"/>
        </w:rPr>
        <w:t xml:space="preserve"> </w:t>
      </w:r>
      <w:proofErr w:type="spellStart"/>
      <w:r w:rsidR="005B418E">
        <w:rPr>
          <w:sz w:val="20"/>
          <w:szCs w:val="20"/>
        </w:rPr>
        <w:t>rumah</w:t>
      </w:r>
      <w:proofErr w:type="spellEnd"/>
      <w:r w:rsidR="005B418E">
        <w:rPr>
          <w:sz w:val="20"/>
          <w:szCs w:val="20"/>
        </w:rPr>
        <w:t xml:space="preserve"> </w:t>
      </w:r>
      <w:proofErr w:type="spellStart"/>
      <w:r w:rsidR="005B418E">
        <w:rPr>
          <w:sz w:val="20"/>
          <w:szCs w:val="20"/>
        </w:rPr>
        <w:t>tangga</w:t>
      </w:r>
      <w:proofErr w:type="spellEnd"/>
      <w:r w:rsidR="005B418E">
        <w:rPr>
          <w:sz w:val="20"/>
          <w:szCs w:val="20"/>
        </w:rPr>
        <w:t xml:space="preserve"> 31 orang (47.7%).</w:t>
      </w:r>
    </w:p>
    <w:p w14:paraId="713329FC" w14:textId="77777777" w:rsidR="00DD5FD1" w:rsidRPr="000430B5" w:rsidRDefault="00DD5FD1" w:rsidP="00594C7D">
      <w:pPr>
        <w:jc w:val="both"/>
        <w:rPr>
          <w:sz w:val="20"/>
          <w:szCs w:val="20"/>
        </w:rPr>
      </w:pPr>
    </w:p>
    <w:p w14:paraId="4EA1BAD3" w14:textId="5C3E5332" w:rsidR="00601468" w:rsidRDefault="00594C7D" w:rsidP="00594C7D">
      <w:pPr>
        <w:jc w:val="both"/>
        <w:rPr>
          <w:b/>
          <w:bCs/>
          <w:sz w:val="20"/>
          <w:szCs w:val="20"/>
        </w:rPr>
      </w:pPr>
      <w:proofErr w:type="spellStart"/>
      <w:r>
        <w:rPr>
          <w:b/>
          <w:bCs/>
          <w:sz w:val="20"/>
          <w:szCs w:val="20"/>
        </w:rPr>
        <w:t>Analisis</w:t>
      </w:r>
      <w:proofErr w:type="spellEnd"/>
      <w:r>
        <w:rPr>
          <w:b/>
          <w:bCs/>
          <w:sz w:val="20"/>
          <w:szCs w:val="20"/>
        </w:rPr>
        <w:t xml:space="preserve"> </w:t>
      </w:r>
      <w:proofErr w:type="spellStart"/>
      <w:r>
        <w:rPr>
          <w:b/>
          <w:bCs/>
          <w:sz w:val="20"/>
          <w:szCs w:val="20"/>
        </w:rPr>
        <w:t>Bivariat</w:t>
      </w:r>
      <w:proofErr w:type="spellEnd"/>
    </w:p>
    <w:p w14:paraId="7CFCCF34" w14:textId="2A9F11E0" w:rsidR="00594C7D" w:rsidRDefault="00594C7D" w:rsidP="00594C7D">
      <w:pPr>
        <w:jc w:val="both"/>
        <w:rPr>
          <w:sz w:val="20"/>
          <w:szCs w:val="20"/>
        </w:rPr>
      </w:pPr>
      <w:proofErr w:type="spellStart"/>
      <w:r>
        <w:rPr>
          <w:sz w:val="20"/>
          <w:szCs w:val="20"/>
        </w:rPr>
        <w:t>Analisis</w:t>
      </w:r>
      <w:proofErr w:type="spellEnd"/>
      <w:r>
        <w:rPr>
          <w:sz w:val="20"/>
          <w:szCs w:val="20"/>
        </w:rPr>
        <w:t xml:space="preserve"> </w:t>
      </w:r>
      <w:proofErr w:type="spellStart"/>
      <w:r>
        <w:rPr>
          <w:sz w:val="20"/>
          <w:szCs w:val="20"/>
        </w:rPr>
        <w:t>Bivariat</w:t>
      </w:r>
      <w:proofErr w:type="spellEnd"/>
      <w:r>
        <w:rPr>
          <w:sz w:val="20"/>
          <w:szCs w:val="20"/>
        </w:rPr>
        <w:t xml:space="preserve"> pada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disajikan</w:t>
      </w:r>
      <w:proofErr w:type="spellEnd"/>
      <w:r>
        <w:rPr>
          <w:sz w:val="20"/>
          <w:szCs w:val="20"/>
        </w:rPr>
        <w:t xml:space="preserve"> pada </w:t>
      </w:r>
      <w:proofErr w:type="spellStart"/>
      <w:r>
        <w:rPr>
          <w:sz w:val="20"/>
          <w:szCs w:val="20"/>
        </w:rPr>
        <w:t>tabel</w:t>
      </w:r>
      <w:proofErr w:type="spellEnd"/>
      <w:r>
        <w:rPr>
          <w:sz w:val="20"/>
          <w:szCs w:val="20"/>
        </w:rPr>
        <w:t xml:space="preserve"> 2 dan </w:t>
      </w:r>
      <w:proofErr w:type="spellStart"/>
      <w:r>
        <w:rPr>
          <w:sz w:val="20"/>
          <w:szCs w:val="20"/>
        </w:rPr>
        <w:t>tabel</w:t>
      </w:r>
      <w:proofErr w:type="spellEnd"/>
      <w:r>
        <w:rPr>
          <w:sz w:val="20"/>
          <w:szCs w:val="20"/>
        </w:rPr>
        <w:t xml:space="preserve"> 3, </w:t>
      </w:r>
      <w:proofErr w:type="spellStart"/>
      <w:r>
        <w:rPr>
          <w:sz w:val="20"/>
          <w:szCs w:val="20"/>
        </w:rPr>
        <w:t>sebagai</w:t>
      </w:r>
      <w:proofErr w:type="spellEnd"/>
      <w:r>
        <w:rPr>
          <w:sz w:val="20"/>
          <w:szCs w:val="20"/>
        </w:rPr>
        <w:t xml:space="preserve"> </w:t>
      </w:r>
      <w:proofErr w:type="spellStart"/>
      <w:r>
        <w:rPr>
          <w:sz w:val="20"/>
          <w:szCs w:val="20"/>
        </w:rPr>
        <w:t>berikut</w:t>
      </w:r>
      <w:proofErr w:type="spellEnd"/>
      <w:r>
        <w:rPr>
          <w:sz w:val="20"/>
          <w:szCs w:val="20"/>
        </w:rPr>
        <w:t>:</w:t>
      </w:r>
    </w:p>
    <w:p w14:paraId="70B610A5" w14:textId="77777777" w:rsidR="00594C7D" w:rsidRDefault="00594C7D" w:rsidP="00594C7D">
      <w:pPr>
        <w:jc w:val="center"/>
        <w:rPr>
          <w:sz w:val="20"/>
          <w:szCs w:val="20"/>
        </w:rPr>
      </w:pPr>
    </w:p>
    <w:p w14:paraId="6A61DC65" w14:textId="39CA52A0" w:rsidR="00594C7D" w:rsidRDefault="00594C7D" w:rsidP="00594C7D">
      <w:pPr>
        <w:jc w:val="center"/>
        <w:rPr>
          <w:sz w:val="20"/>
          <w:szCs w:val="20"/>
        </w:rPr>
      </w:pPr>
      <w:r>
        <w:rPr>
          <w:sz w:val="20"/>
          <w:szCs w:val="20"/>
        </w:rPr>
        <w:t xml:space="preserve">Tabel 2. </w:t>
      </w:r>
      <w:proofErr w:type="spellStart"/>
      <w:r>
        <w:rPr>
          <w:sz w:val="20"/>
          <w:szCs w:val="20"/>
        </w:rPr>
        <w:t>Pengetahuan</w:t>
      </w:r>
      <w:proofErr w:type="spellEnd"/>
      <w:r>
        <w:rPr>
          <w:sz w:val="20"/>
          <w:szCs w:val="20"/>
        </w:rPr>
        <w:t xml:space="preserve"> Lansia </w:t>
      </w:r>
      <w:proofErr w:type="spellStart"/>
      <w:r>
        <w:rPr>
          <w:sz w:val="20"/>
          <w:szCs w:val="20"/>
        </w:rPr>
        <w:t>dengan</w:t>
      </w:r>
      <w:proofErr w:type="spellEnd"/>
      <w:r>
        <w:rPr>
          <w:sz w:val="20"/>
          <w:szCs w:val="20"/>
        </w:rPr>
        <w:t xml:space="preserve"> </w:t>
      </w:r>
      <w:proofErr w:type="spellStart"/>
      <w:r>
        <w:rPr>
          <w:sz w:val="20"/>
          <w:szCs w:val="20"/>
        </w:rPr>
        <w:t>Pemanfaatan</w:t>
      </w:r>
      <w:proofErr w:type="spellEnd"/>
      <w:r>
        <w:rPr>
          <w:sz w:val="20"/>
          <w:szCs w:val="20"/>
        </w:rPr>
        <w:t xml:space="preserve"> </w:t>
      </w:r>
      <w:proofErr w:type="spellStart"/>
      <w:r>
        <w:rPr>
          <w:sz w:val="20"/>
          <w:szCs w:val="20"/>
        </w:rPr>
        <w:t>Posyandu</w:t>
      </w:r>
      <w:proofErr w:type="spellEnd"/>
      <w:r>
        <w:rPr>
          <w:sz w:val="20"/>
          <w:szCs w:val="20"/>
        </w:rPr>
        <w:t xml:space="preserve"> Lansia</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777"/>
        <w:gridCol w:w="694"/>
        <w:gridCol w:w="794"/>
        <w:gridCol w:w="694"/>
        <w:gridCol w:w="416"/>
        <w:gridCol w:w="566"/>
        <w:gridCol w:w="1142"/>
      </w:tblGrid>
      <w:tr w:rsidR="00A907C5" w14:paraId="32845097" w14:textId="62C3D001" w:rsidTr="00B4783C">
        <w:tc>
          <w:tcPr>
            <w:tcW w:w="1732" w:type="dxa"/>
            <w:vMerge w:val="restart"/>
            <w:tcBorders>
              <w:top w:val="single" w:sz="4" w:space="0" w:color="auto"/>
              <w:bottom w:val="single" w:sz="4" w:space="0" w:color="auto"/>
            </w:tcBorders>
          </w:tcPr>
          <w:p w14:paraId="72F6544D" w14:textId="00025F10" w:rsidR="00A907C5" w:rsidRDefault="00A907C5" w:rsidP="00594C7D">
            <w:pPr>
              <w:jc w:val="center"/>
              <w:rPr>
                <w:sz w:val="20"/>
                <w:szCs w:val="20"/>
              </w:rPr>
            </w:pPr>
            <w:proofErr w:type="spellStart"/>
            <w:r>
              <w:rPr>
                <w:sz w:val="20"/>
                <w:szCs w:val="20"/>
              </w:rPr>
              <w:t>Pengetahuan</w:t>
            </w:r>
            <w:proofErr w:type="spellEnd"/>
          </w:p>
        </w:tc>
        <w:tc>
          <w:tcPr>
            <w:tcW w:w="2959" w:type="dxa"/>
            <w:gridSpan w:val="4"/>
            <w:tcBorders>
              <w:top w:val="single" w:sz="4" w:space="0" w:color="auto"/>
              <w:bottom w:val="single" w:sz="4" w:space="0" w:color="auto"/>
            </w:tcBorders>
          </w:tcPr>
          <w:p w14:paraId="09D6AAF3" w14:textId="1A9DA16B" w:rsidR="00A907C5" w:rsidRDefault="00A907C5" w:rsidP="00594C7D">
            <w:pPr>
              <w:jc w:val="center"/>
              <w:rPr>
                <w:sz w:val="20"/>
                <w:szCs w:val="20"/>
              </w:rPr>
            </w:pPr>
            <w:proofErr w:type="spellStart"/>
            <w:r>
              <w:rPr>
                <w:sz w:val="20"/>
                <w:szCs w:val="20"/>
              </w:rPr>
              <w:t>Pemanfaatan</w:t>
            </w:r>
            <w:proofErr w:type="spellEnd"/>
            <w:r>
              <w:rPr>
                <w:sz w:val="20"/>
                <w:szCs w:val="20"/>
              </w:rPr>
              <w:t xml:space="preserve"> </w:t>
            </w:r>
            <w:proofErr w:type="spellStart"/>
            <w:r>
              <w:rPr>
                <w:sz w:val="20"/>
                <w:szCs w:val="20"/>
              </w:rPr>
              <w:t>Posyandu</w:t>
            </w:r>
            <w:proofErr w:type="spellEnd"/>
            <w:r>
              <w:rPr>
                <w:sz w:val="20"/>
                <w:szCs w:val="20"/>
              </w:rPr>
              <w:t xml:space="preserve"> Lansia</w:t>
            </w:r>
          </w:p>
        </w:tc>
        <w:tc>
          <w:tcPr>
            <w:tcW w:w="824" w:type="dxa"/>
            <w:gridSpan w:val="2"/>
            <w:vMerge w:val="restart"/>
            <w:tcBorders>
              <w:top w:val="single" w:sz="4" w:space="0" w:color="auto"/>
            </w:tcBorders>
          </w:tcPr>
          <w:p w14:paraId="4C494913" w14:textId="77777777" w:rsidR="00A907C5" w:rsidRDefault="00A907C5" w:rsidP="00594C7D">
            <w:pPr>
              <w:jc w:val="center"/>
              <w:rPr>
                <w:i/>
                <w:iCs/>
                <w:sz w:val="20"/>
                <w:szCs w:val="20"/>
              </w:rPr>
            </w:pPr>
          </w:p>
          <w:p w14:paraId="78996948" w14:textId="2A50C4EF" w:rsidR="00A907C5" w:rsidRPr="00A907C5" w:rsidRDefault="00A907C5" w:rsidP="00594C7D">
            <w:pPr>
              <w:jc w:val="center"/>
              <w:rPr>
                <w:sz w:val="20"/>
                <w:szCs w:val="20"/>
              </w:rPr>
            </w:pPr>
            <w:proofErr w:type="spellStart"/>
            <w:r>
              <w:rPr>
                <w:sz w:val="20"/>
                <w:szCs w:val="20"/>
              </w:rPr>
              <w:t>Jumlah</w:t>
            </w:r>
            <w:proofErr w:type="spellEnd"/>
          </w:p>
        </w:tc>
        <w:tc>
          <w:tcPr>
            <w:tcW w:w="1142" w:type="dxa"/>
            <w:tcBorders>
              <w:top w:val="single" w:sz="4" w:space="0" w:color="auto"/>
            </w:tcBorders>
          </w:tcPr>
          <w:p w14:paraId="0D0FAD34" w14:textId="77777777" w:rsidR="00A907C5" w:rsidRDefault="00A907C5" w:rsidP="00594C7D">
            <w:pPr>
              <w:jc w:val="center"/>
              <w:rPr>
                <w:i/>
                <w:iCs/>
                <w:sz w:val="20"/>
                <w:szCs w:val="20"/>
              </w:rPr>
            </w:pPr>
          </w:p>
        </w:tc>
      </w:tr>
      <w:tr w:rsidR="00A907C5" w14:paraId="3977EB72" w14:textId="2D745A84" w:rsidTr="00B4783C">
        <w:tc>
          <w:tcPr>
            <w:tcW w:w="1732" w:type="dxa"/>
            <w:vMerge/>
            <w:tcBorders>
              <w:bottom w:val="single" w:sz="4" w:space="0" w:color="auto"/>
            </w:tcBorders>
          </w:tcPr>
          <w:p w14:paraId="191491E4" w14:textId="77777777" w:rsidR="00A907C5" w:rsidRDefault="00A907C5" w:rsidP="00594C7D">
            <w:pPr>
              <w:jc w:val="center"/>
              <w:rPr>
                <w:sz w:val="20"/>
                <w:szCs w:val="20"/>
              </w:rPr>
            </w:pPr>
          </w:p>
        </w:tc>
        <w:tc>
          <w:tcPr>
            <w:tcW w:w="1471" w:type="dxa"/>
            <w:gridSpan w:val="2"/>
            <w:tcBorders>
              <w:top w:val="single" w:sz="4" w:space="0" w:color="auto"/>
              <w:bottom w:val="single" w:sz="4" w:space="0" w:color="auto"/>
            </w:tcBorders>
          </w:tcPr>
          <w:p w14:paraId="25843F46" w14:textId="5A8AC9AD" w:rsidR="00A907C5" w:rsidRDefault="00A907C5" w:rsidP="00594C7D">
            <w:pPr>
              <w:jc w:val="center"/>
              <w:rPr>
                <w:sz w:val="20"/>
                <w:szCs w:val="20"/>
              </w:rPr>
            </w:pPr>
            <w:proofErr w:type="spellStart"/>
            <w:r>
              <w:rPr>
                <w:sz w:val="20"/>
                <w:szCs w:val="20"/>
              </w:rPr>
              <w:t>Dimanfaatkan</w:t>
            </w:r>
            <w:proofErr w:type="spellEnd"/>
          </w:p>
        </w:tc>
        <w:tc>
          <w:tcPr>
            <w:tcW w:w="1488" w:type="dxa"/>
            <w:gridSpan w:val="2"/>
            <w:tcBorders>
              <w:top w:val="single" w:sz="4" w:space="0" w:color="auto"/>
              <w:bottom w:val="single" w:sz="4" w:space="0" w:color="auto"/>
            </w:tcBorders>
          </w:tcPr>
          <w:p w14:paraId="50544CAF" w14:textId="7D418E8C" w:rsidR="00A907C5" w:rsidRDefault="00A907C5" w:rsidP="00594C7D">
            <w:pPr>
              <w:jc w:val="center"/>
              <w:rPr>
                <w:sz w:val="20"/>
                <w:szCs w:val="20"/>
              </w:rPr>
            </w:pPr>
            <w:r>
              <w:rPr>
                <w:sz w:val="20"/>
                <w:szCs w:val="20"/>
              </w:rPr>
              <w:t xml:space="preserve">Kurang </w:t>
            </w:r>
            <w:proofErr w:type="spellStart"/>
            <w:r>
              <w:rPr>
                <w:sz w:val="20"/>
                <w:szCs w:val="20"/>
              </w:rPr>
              <w:t>Dimanfaatkan</w:t>
            </w:r>
            <w:proofErr w:type="spellEnd"/>
          </w:p>
        </w:tc>
        <w:tc>
          <w:tcPr>
            <w:tcW w:w="824" w:type="dxa"/>
            <w:gridSpan w:val="2"/>
            <w:vMerge/>
            <w:tcBorders>
              <w:bottom w:val="single" w:sz="4" w:space="0" w:color="auto"/>
            </w:tcBorders>
          </w:tcPr>
          <w:p w14:paraId="41DF0EC2" w14:textId="12A37A0E" w:rsidR="00A907C5" w:rsidRPr="00DD5FD1" w:rsidRDefault="00A907C5" w:rsidP="00594C7D">
            <w:pPr>
              <w:jc w:val="center"/>
              <w:rPr>
                <w:i/>
                <w:iCs/>
                <w:sz w:val="20"/>
                <w:szCs w:val="20"/>
              </w:rPr>
            </w:pPr>
          </w:p>
        </w:tc>
        <w:tc>
          <w:tcPr>
            <w:tcW w:w="1142" w:type="dxa"/>
            <w:vMerge w:val="restart"/>
          </w:tcPr>
          <w:p w14:paraId="63C13D63" w14:textId="2C5AB6BE" w:rsidR="00A907C5" w:rsidRPr="00DD5FD1" w:rsidRDefault="00A907C5" w:rsidP="00594C7D">
            <w:pPr>
              <w:jc w:val="center"/>
              <w:rPr>
                <w:i/>
                <w:iCs/>
                <w:sz w:val="20"/>
                <w:szCs w:val="20"/>
              </w:rPr>
            </w:pPr>
            <w:r>
              <w:rPr>
                <w:i/>
                <w:iCs/>
                <w:sz w:val="20"/>
                <w:szCs w:val="20"/>
              </w:rPr>
              <w:t>P-Value</w:t>
            </w:r>
          </w:p>
        </w:tc>
      </w:tr>
      <w:tr w:rsidR="00A907C5" w14:paraId="253322B0" w14:textId="075CEB17" w:rsidTr="000A17C7">
        <w:tc>
          <w:tcPr>
            <w:tcW w:w="1732" w:type="dxa"/>
            <w:vMerge/>
            <w:tcBorders>
              <w:bottom w:val="single" w:sz="4" w:space="0" w:color="auto"/>
            </w:tcBorders>
          </w:tcPr>
          <w:p w14:paraId="48903647" w14:textId="77777777" w:rsidR="00A907C5" w:rsidRDefault="00A907C5" w:rsidP="00DD5FD1">
            <w:pPr>
              <w:jc w:val="center"/>
              <w:rPr>
                <w:sz w:val="20"/>
                <w:szCs w:val="20"/>
              </w:rPr>
            </w:pPr>
          </w:p>
        </w:tc>
        <w:tc>
          <w:tcPr>
            <w:tcW w:w="777" w:type="dxa"/>
            <w:tcBorders>
              <w:top w:val="single" w:sz="4" w:space="0" w:color="auto"/>
              <w:bottom w:val="single" w:sz="4" w:space="0" w:color="auto"/>
            </w:tcBorders>
          </w:tcPr>
          <w:p w14:paraId="5F7F0EAB" w14:textId="5A77AD00" w:rsidR="00A907C5" w:rsidRDefault="00A907C5" w:rsidP="00DD5FD1">
            <w:pPr>
              <w:jc w:val="center"/>
              <w:rPr>
                <w:sz w:val="20"/>
                <w:szCs w:val="20"/>
              </w:rPr>
            </w:pPr>
            <w:r>
              <w:rPr>
                <w:sz w:val="20"/>
                <w:szCs w:val="20"/>
              </w:rPr>
              <w:t>n</w:t>
            </w:r>
          </w:p>
        </w:tc>
        <w:tc>
          <w:tcPr>
            <w:tcW w:w="694" w:type="dxa"/>
            <w:tcBorders>
              <w:top w:val="single" w:sz="4" w:space="0" w:color="auto"/>
              <w:bottom w:val="single" w:sz="4" w:space="0" w:color="auto"/>
            </w:tcBorders>
          </w:tcPr>
          <w:p w14:paraId="7CC3D510" w14:textId="2B1AA25F" w:rsidR="00A907C5" w:rsidRDefault="00A907C5" w:rsidP="00DD5FD1">
            <w:pPr>
              <w:jc w:val="center"/>
              <w:rPr>
                <w:sz w:val="20"/>
                <w:szCs w:val="20"/>
              </w:rPr>
            </w:pPr>
            <w:r>
              <w:rPr>
                <w:sz w:val="20"/>
                <w:szCs w:val="20"/>
              </w:rPr>
              <w:t>%</w:t>
            </w:r>
          </w:p>
        </w:tc>
        <w:tc>
          <w:tcPr>
            <w:tcW w:w="794" w:type="dxa"/>
            <w:tcBorders>
              <w:top w:val="single" w:sz="4" w:space="0" w:color="auto"/>
              <w:bottom w:val="single" w:sz="4" w:space="0" w:color="auto"/>
            </w:tcBorders>
          </w:tcPr>
          <w:p w14:paraId="28629DE6" w14:textId="7A96B10B" w:rsidR="00A907C5" w:rsidRDefault="00A907C5" w:rsidP="00DD5FD1">
            <w:pPr>
              <w:jc w:val="center"/>
              <w:rPr>
                <w:sz w:val="20"/>
                <w:szCs w:val="20"/>
              </w:rPr>
            </w:pPr>
            <w:r>
              <w:rPr>
                <w:sz w:val="20"/>
                <w:szCs w:val="20"/>
              </w:rPr>
              <w:t>n</w:t>
            </w:r>
          </w:p>
        </w:tc>
        <w:tc>
          <w:tcPr>
            <w:tcW w:w="694" w:type="dxa"/>
            <w:tcBorders>
              <w:top w:val="single" w:sz="4" w:space="0" w:color="auto"/>
              <w:bottom w:val="single" w:sz="4" w:space="0" w:color="auto"/>
            </w:tcBorders>
          </w:tcPr>
          <w:p w14:paraId="46AE8FB7" w14:textId="0212DE94" w:rsidR="00A907C5" w:rsidRDefault="00A907C5" w:rsidP="00DD5FD1">
            <w:pPr>
              <w:jc w:val="center"/>
              <w:rPr>
                <w:sz w:val="20"/>
                <w:szCs w:val="20"/>
              </w:rPr>
            </w:pPr>
            <w:r>
              <w:rPr>
                <w:sz w:val="20"/>
                <w:szCs w:val="20"/>
              </w:rPr>
              <w:t>%</w:t>
            </w:r>
          </w:p>
        </w:tc>
        <w:tc>
          <w:tcPr>
            <w:tcW w:w="412" w:type="dxa"/>
            <w:tcBorders>
              <w:top w:val="single" w:sz="4" w:space="0" w:color="auto"/>
              <w:bottom w:val="single" w:sz="4" w:space="0" w:color="auto"/>
            </w:tcBorders>
          </w:tcPr>
          <w:p w14:paraId="5A12FA29" w14:textId="779FC6C2" w:rsidR="00A907C5" w:rsidRDefault="00A907C5" w:rsidP="00DD5FD1">
            <w:pPr>
              <w:jc w:val="center"/>
              <w:rPr>
                <w:sz w:val="20"/>
                <w:szCs w:val="20"/>
              </w:rPr>
            </w:pPr>
            <w:r>
              <w:rPr>
                <w:sz w:val="20"/>
                <w:szCs w:val="20"/>
              </w:rPr>
              <w:t>n</w:t>
            </w:r>
          </w:p>
        </w:tc>
        <w:tc>
          <w:tcPr>
            <w:tcW w:w="412" w:type="dxa"/>
            <w:tcBorders>
              <w:top w:val="single" w:sz="4" w:space="0" w:color="auto"/>
              <w:bottom w:val="single" w:sz="4" w:space="0" w:color="auto"/>
            </w:tcBorders>
          </w:tcPr>
          <w:p w14:paraId="0B353F32" w14:textId="4798FAAF" w:rsidR="00A907C5" w:rsidRDefault="00A907C5" w:rsidP="00DD5FD1">
            <w:pPr>
              <w:jc w:val="center"/>
              <w:rPr>
                <w:sz w:val="20"/>
                <w:szCs w:val="20"/>
              </w:rPr>
            </w:pPr>
            <w:r>
              <w:rPr>
                <w:sz w:val="20"/>
                <w:szCs w:val="20"/>
              </w:rPr>
              <w:t>%</w:t>
            </w:r>
          </w:p>
        </w:tc>
        <w:tc>
          <w:tcPr>
            <w:tcW w:w="1142" w:type="dxa"/>
            <w:vMerge/>
            <w:tcBorders>
              <w:bottom w:val="single" w:sz="4" w:space="0" w:color="auto"/>
            </w:tcBorders>
          </w:tcPr>
          <w:p w14:paraId="12B388F5" w14:textId="77777777" w:rsidR="00A907C5" w:rsidRDefault="00A907C5" w:rsidP="00DD5FD1">
            <w:pPr>
              <w:jc w:val="center"/>
              <w:rPr>
                <w:sz w:val="20"/>
                <w:szCs w:val="20"/>
              </w:rPr>
            </w:pPr>
          </w:p>
        </w:tc>
      </w:tr>
      <w:tr w:rsidR="00661208" w14:paraId="7ED68A47" w14:textId="0C99C9F1" w:rsidTr="001044E8">
        <w:tc>
          <w:tcPr>
            <w:tcW w:w="1732" w:type="dxa"/>
            <w:tcBorders>
              <w:top w:val="single" w:sz="4" w:space="0" w:color="auto"/>
              <w:bottom w:val="single" w:sz="4" w:space="0" w:color="auto"/>
            </w:tcBorders>
          </w:tcPr>
          <w:p w14:paraId="35C6811F" w14:textId="7B9D1214" w:rsidR="00661208" w:rsidRDefault="00661208" w:rsidP="00594C7D">
            <w:pPr>
              <w:jc w:val="center"/>
              <w:rPr>
                <w:sz w:val="20"/>
                <w:szCs w:val="20"/>
              </w:rPr>
            </w:pPr>
            <w:r>
              <w:rPr>
                <w:sz w:val="20"/>
                <w:szCs w:val="20"/>
              </w:rPr>
              <w:t>Baik</w:t>
            </w:r>
          </w:p>
        </w:tc>
        <w:tc>
          <w:tcPr>
            <w:tcW w:w="777" w:type="dxa"/>
            <w:tcBorders>
              <w:top w:val="single" w:sz="4" w:space="0" w:color="auto"/>
              <w:bottom w:val="single" w:sz="4" w:space="0" w:color="auto"/>
            </w:tcBorders>
          </w:tcPr>
          <w:p w14:paraId="1B544B2B" w14:textId="0753D42E" w:rsidR="00661208" w:rsidRDefault="00633ECF" w:rsidP="00594C7D">
            <w:pPr>
              <w:jc w:val="center"/>
              <w:rPr>
                <w:sz w:val="20"/>
                <w:szCs w:val="20"/>
              </w:rPr>
            </w:pPr>
            <w:r>
              <w:rPr>
                <w:sz w:val="20"/>
                <w:szCs w:val="20"/>
              </w:rPr>
              <w:t>7</w:t>
            </w:r>
          </w:p>
        </w:tc>
        <w:tc>
          <w:tcPr>
            <w:tcW w:w="694" w:type="dxa"/>
            <w:tcBorders>
              <w:top w:val="single" w:sz="4" w:space="0" w:color="auto"/>
              <w:bottom w:val="single" w:sz="4" w:space="0" w:color="auto"/>
            </w:tcBorders>
          </w:tcPr>
          <w:p w14:paraId="2A8DFBA7" w14:textId="29979C22" w:rsidR="00661208" w:rsidRDefault="00633ECF" w:rsidP="00594C7D">
            <w:pPr>
              <w:jc w:val="center"/>
              <w:rPr>
                <w:sz w:val="20"/>
                <w:szCs w:val="20"/>
              </w:rPr>
            </w:pPr>
            <w:r>
              <w:rPr>
                <w:sz w:val="20"/>
                <w:szCs w:val="20"/>
              </w:rPr>
              <w:t>10.8</w:t>
            </w:r>
          </w:p>
        </w:tc>
        <w:tc>
          <w:tcPr>
            <w:tcW w:w="794" w:type="dxa"/>
            <w:tcBorders>
              <w:top w:val="single" w:sz="4" w:space="0" w:color="auto"/>
              <w:bottom w:val="single" w:sz="4" w:space="0" w:color="auto"/>
            </w:tcBorders>
          </w:tcPr>
          <w:p w14:paraId="0BD48059" w14:textId="13EB98C9" w:rsidR="00661208" w:rsidRDefault="00633ECF" w:rsidP="00594C7D">
            <w:pPr>
              <w:jc w:val="center"/>
              <w:rPr>
                <w:sz w:val="20"/>
                <w:szCs w:val="20"/>
              </w:rPr>
            </w:pPr>
            <w:r>
              <w:rPr>
                <w:sz w:val="20"/>
                <w:szCs w:val="20"/>
              </w:rPr>
              <w:t>10</w:t>
            </w:r>
          </w:p>
        </w:tc>
        <w:tc>
          <w:tcPr>
            <w:tcW w:w="694" w:type="dxa"/>
            <w:tcBorders>
              <w:top w:val="single" w:sz="4" w:space="0" w:color="auto"/>
              <w:bottom w:val="single" w:sz="4" w:space="0" w:color="auto"/>
            </w:tcBorders>
          </w:tcPr>
          <w:p w14:paraId="0332CB4B" w14:textId="16EE931B" w:rsidR="00661208" w:rsidRDefault="00633ECF" w:rsidP="00594C7D">
            <w:pPr>
              <w:jc w:val="center"/>
              <w:rPr>
                <w:sz w:val="20"/>
                <w:szCs w:val="20"/>
              </w:rPr>
            </w:pPr>
            <w:r>
              <w:rPr>
                <w:sz w:val="20"/>
                <w:szCs w:val="20"/>
              </w:rPr>
              <w:t>15.4</w:t>
            </w:r>
          </w:p>
        </w:tc>
        <w:tc>
          <w:tcPr>
            <w:tcW w:w="412" w:type="dxa"/>
            <w:tcBorders>
              <w:top w:val="single" w:sz="4" w:space="0" w:color="auto"/>
              <w:bottom w:val="single" w:sz="4" w:space="0" w:color="auto"/>
            </w:tcBorders>
          </w:tcPr>
          <w:p w14:paraId="03D412A1" w14:textId="72122A24" w:rsidR="00661208" w:rsidRDefault="00633ECF" w:rsidP="00594C7D">
            <w:pPr>
              <w:jc w:val="center"/>
              <w:rPr>
                <w:sz w:val="20"/>
                <w:szCs w:val="20"/>
              </w:rPr>
            </w:pPr>
            <w:r>
              <w:rPr>
                <w:sz w:val="20"/>
                <w:szCs w:val="20"/>
              </w:rPr>
              <w:t>17</w:t>
            </w:r>
          </w:p>
        </w:tc>
        <w:tc>
          <w:tcPr>
            <w:tcW w:w="412" w:type="dxa"/>
            <w:tcBorders>
              <w:top w:val="single" w:sz="4" w:space="0" w:color="auto"/>
              <w:bottom w:val="single" w:sz="4" w:space="0" w:color="auto"/>
            </w:tcBorders>
          </w:tcPr>
          <w:p w14:paraId="0CC81820" w14:textId="18092E36" w:rsidR="00661208" w:rsidRDefault="00633ECF" w:rsidP="00594C7D">
            <w:pPr>
              <w:jc w:val="center"/>
              <w:rPr>
                <w:sz w:val="20"/>
                <w:szCs w:val="20"/>
              </w:rPr>
            </w:pPr>
            <w:r>
              <w:rPr>
                <w:sz w:val="20"/>
                <w:szCs w:val="20"/>
              </w:rPr>
              <w:t>26.2</w:t>
            </w:r>
          </w:p>
        </w:tc>
        <w:tc>
          <w:tcPr>
            <w:tcW w:w="1142" w:type="dxa"/>
            <w:vMerge w:val="restart"/>
            <w:tcBorders>
              <w:top w:val="single" w:sz="4" w:space="0" w:color="auto"/>
            </w:tcBorders>
          </w:tcPr>
          <w:p w14:paraId="107E1A46" w14:textId="77777777" w:rsidR="00661208" w:rsidRDefault="00661208" w:rsidP="00594C7D">
            <w:pPr>
              <w:jc w:val="center"/>
              <w:rPr>
                <w:sz w:val="20"/>
                <w:szCs w:val="20"/>
              </w:rPr>
            </w:pPr>
          </w:p>
          <w:p w14:paraId="02E4D91A" w14:textId="7AEC5AA8" w:rsidR="00661208" w:rsidRDefault="00661208" w:rsidP="00594C7D">
            <w:pPr>
              <w:jc w:val="center"/>
              <w:rPr>
                <w:sz w:val="20"/>
                <w:szCs w:val="20"/>
              </w:rPr>
            </w:pPr>
            <w:r>
              <w:rPr>
                <w:sz w:val="20"/>
                <w:szCs w:val="20"/>
              </w:rPr>
              <w:t>0.005</w:t>
            </w:r>
          </w:p>
        </w:tc>
      </w:tr>
      <w:tr w:rsidR="00661208" w14:paraId="0563C169" w14:textId="206976EA" w:rsidTr="001044E8">
        <w:tc>
          <w:tcPr>
            <w:tcW w:w="1732" w:type="dxa"/>
            <w:tcBorders>
              <w:top w:val="single" w:sz="4" w:space="0" w:color="auto"/>
              <w:bottom w:val="single" w:sz="4" w:space="0" w:color="auto"/>
            </w:tcBorders>
          </w:tcPr>
          <w:p w14:paraId="0783D4AF" w14:textId="6B060F94" w:rsidR="00661208" w:rsidRDefault="00661208" w:rsidP="00594C7D">
            <w:pPr>
              <w:jc w:val="center"/>
              <w:rPr>
                <w:sz w:val="20"/>
                <w:szCs w:val="20"/>
              </w:rPr>
            </w:pPr>
            <w:r>
              <w:rPr>
                <w:sz w:val="20"/>
                <w:szCs w:val="20"/>
              </w:rPr>
              <w:t xml:space="preserve">Kurang </w:t>
            </w:r>
          </w:p>
        </w:tc>
        <w:tc>
          <w:tcPr>
            <w:tcW w:w="777" w:type="dxa"/>
            <w:tcBorders>
              <w:top w:val="single" w:sz="4" w:space="0" w:color="auto"/>
              <w:bottom w:val="single" w:sz="4" w:space="0" w:color="auto"/>
            </w:tcBorders>
          </w:tcPr>
          <w:p w14:paraId="67830009" w14:textId="35FF9E49" w:rsidR="00661208" w:rsidRDefault="00633ECF" w:rsidP="00594C7D">
            <w:pPr>
              <w:jc w:val="center"/>
              <w:rPr>
                <w:sz w:val="20"/>
                <w:szCs w:val="20"/>
              </w:rPr>
            </w:pPr>
            <w:r>
              <w:rPr>
                <w:sz w:val="20"/>
                <w:szCs w:val="20"/>
              </w:rPr>
              <w:t>4</w:t>
            </w:r>
          </w:p>
        </w:tc>
        <w:tc>
          <w:tcPr>
            <w:tcW w:w="694" w:type="dxa"/>
            <w:tcBorders>
              <w:top w:val="single" w:sz="4" w:space="0" w:color="auto"/>
              <w:bottom w:val="single" w:sz="4" w:space="0" w:color="auto"/>
            </w:tcBorders>
          </w:tcPr>
          <w:p w14:paraId="147667BC" w14:textId="4D682CAA" w:rsidR="00661208" w:rsidRDefault="00633ECF" w:rsidP="00594C7D">
            <w:pPr>
              <w:jc w:val="center"/>
              <w:rPr>
                <w:sz w:val="20"/>
                <w:szCs w:val="20"/>
              </w:rPr>
            </w:pPr>
            <w:r>
              <w:rPr>
                <w:sz w:val="20"/>
                <w:szCs w:val="20"/>
              </w:rPr>
              <w:t>6.1</w:t>
            </w:r>
          </w:p>
        </w:tc>
        <w:tc>
          <w:tcPr>
            <w:tcW w:w="794" w:type="dxa"/>
            <w:tcBorders>
              <w:top w:val="single" w:sz="4" w:space="0" w:color="auto"/>
              <w:bottom w:val="single" w:sz="4" w:space="0" w:color="auto"/>
            </w:tcBorders>
          </w:tcPr>
          <w:p w14:paraId="27A53788" w14:textId="021AEA68" w:rsidR="00661208" w:rsidRDefault="00633ECF" w:rsidP="00594C7D">
            <w:pPr>
              <w:jc w:val="center"/>
              <w:rPr>
                <w:sz w:val="20"/>
                <w:szCs w:val="20"/>
              </w:rPr>
            </w:pPr>
            <w:r>
              <w:rPr>
                <w:sz w:val="20"/>
                <w:szCs w:val="20"/>
              </w:rPr>
              <w:t>44</w:t>
            </w:r>
          </w:p>
        </w:tc>
        <w:tc>
          <w:tcPr>
            <w:tcW w:w="694" w:type="dxa"/>
            <w:tcBorders>
              <w:top w:val="single" w:sz="4" w:space="0" w:color="auto"/>
              <w:bottom w:val="single" w:sz="4" w:space="0" w:color="auto"/>
            </w:tcBorders>
          </w:tcPr>
          <w:p w14:paraId="7674F250" w14:textId="0C93C8C8" w:rsidR="00661208" w:rsidRDefault="00633ECF" w:rsidP="00594C7D">
            <w:pPr>
              <w:jc w:val="center"/>
              <w:rPr>
                <w:sz w:val="20"/>
                <w:szCs w:val="20"/>
              </w:rPr>
            </w:pPr>
            <w:r>
              <w:rPr>
                <w:sz w:val="20"/>
                <w:szCs w:val="20"/>
              </w:rPr>
              <w:t>67.7</w:t>
            </w:r>
          </w:p>
        </w:tc>
        <w:tc>
          <w:tcPr>
            <w:tcW w:w="412" w:type="dxa"/>
            <w:tcBorders>
              <w:top w:val="single" w:sz="4" w:space="0" w:color="auto"/>
              <w:bottom w:val="single" w:sz="4" w:space="0" w:color="auto"/>
            </w:tcBorders>
          </w:tcPr>
          <w:p w14:paraId="6EDBE7F8" w14:textId="0563F803" w:rsidR="00661208" w:rsidRDefault="00633ECF" w:rsidP="00594C7D">
            <w:pPr>
              <w:jc w:val="center"/>
              <w:rPr>
                <w:sz w:val="20"/>
                <w:szCs w:val="20"/>
              </w:rPr>
            </w:pPr>
            <w:r>
              <w:rPr>
                <w:sz w:val="20"/>
                <w:szCs w:val="20"/>
              </w:rPr>
              <w:t>48</w:t>
            </w:r>
          </w:p>
        </w:tc>
        <w:tc>
          <w:tcPr>
            <w:tcW w:w="412" w:type="dxa"/>
            <w:tcBorders>
              <w:top w:val="single" w:sz="4" w:space="0" w:color="auto"/>
              <w:bottom w:val="single" w:sz="4" w:space="0" w:color="auto"/>
            </w:tcBorders>
          </w:tcPr>
          <w:p w14:paraId="360FBB7C" w14:textId="41205445" w:rsidR="00661208" w:rsidRDefault="00633ECF" w:rsidP="00594C7D">
            <w:pPr>
              <w:jc w:val="center"/>
              <w:rPr>
                <w:sz w:val="20"/>
                <w:szCs w:val="20"/>
              </w:rPr>
            </w:pPr>
            <w:r>
              <w:rPr>
                <w:sz w:val="20"/>
                <w:szCs w:val="20"/>
              </w:rPr>
              <w:t>73.8</w:t>
            </w:r>
          </w:p>
        </w:tc>
        <w:tc>
          <w:tcPr>
            <w:tcW w:w="1142" w:type="dxa"/>
            <w:vMerge/>
          </w:tcPr>
          <w:p w14:paraId="0903B8E5" w14:textId="77777777" w:rsidR="00661208" w:rsidRDefault="00661208" w:rsidP="00594C7D">
            <w:pPr>
              <w:jc w:val="center"/>
              <w:rPr>
                <w:sz w:val="20"/>
                <w:szCs w:val="20"/>
              </w:rPr>
            </w:pPr>
          </w:p>
        </w:tc>
      </w:tr>
      <w:tr w:rsidR="00661208" w14:paraId="5E959974" w14:textId="6ED8D10D" w:rsidTr="001044E8">
        <w:tc>
          <w:tcPr>
            <w:tcW w:w="1732" w:type="dxa"/>
            <w:tcBorders>
              <w:top w:val="single" w:sz="4" w:space="0" w:color="auto"/>
              <w:bottom w:val="single" w:sz="4" w:space="0" w:color="auto"/>
            </w:tcBorders>
          </w:tcPr>
          <w:p w14:paraId="5B27B1E1" w14:textId="401DB068" w:rsidR="00661208" w:rsidRPr="00176D17" w:rsidRDefault="00661208" w:rsidP="00594C7D">
            <w:pPr>
              <w:jc w:val="center"/>
              <w:rPr>
                <w:b/>
                <w:bCs/>
                <w:sz w:val="20"/>
                <w:szCs w:val="20"/>
              </w:rPr>
            </w:pPr>
            <w:r>
              <w:rPr>
                <w:b/>
                <w:bCs/>
                <w:sz w:val="20"/>
                <w:szCs w:val="20"/>
              </w:rPr>
              <w:t>Total</w:t>
            </w:r>
          </w:p>
        </w:tc>
        <w:tc>
          <w:tcPr>
            <w:tcW w:w="777" w:type="dxa"/>
            <w:tcBorders>
              <w:top w:val="single" w:sz="4" w:space="0" w:color="auto"/>
              <w:bottom w:val="single" w:sz="4" w:space="0" w:color="auto"/>
            </w:tcBorders>
          </w:tcPr>
          <w:p w14:paraId="1CDFE972" w14:textId="7959337F" w:rsidR="00661208" w:rsidRDefault="00633ECF" w:rsidP="00594C7D">
            <w:pPr>
              <w:jc w:val="center"/>
              <w:rPr>
                <w:sz w:val="20"/>
                <w:szCs w:val="20"/>
              </w:rPr>
            </w:pPr>
            <w:r>
              <w:rPr>
                <w:sz w:val="20"/>
                <w:szCs w:val="20"/>
              </w:rPr>
              <w:t>11</w:t>
            </w:r>
          </w:p>
        </w:tc>
        <w:tc>
          <w:tcPr>
            <w:tcW w:w="694" w:type="dxa"/>
            <w:tcBorders>
              <w:top w:val="single" w:sz="4" w:space="0" w:color="auto"/>
              <w:bottom w:val="single" w:sz="4" w:space="0" w:color="auto"/>
            </w:tcBorders>
          </w:tcPr>
          <w:p w14:paraId="550B72AF" w14:textId="7BE82D20" w:rsidR="00661208" w:rsidRDefault="00633ECF" w:rsidP="00594C7D">
            <w:pPr>
              <w:jc w:val="center"/>
              <w:rPr>
                <w:sz w:val="20"/>
                <w:szCs w:val="20"/>
              </w:rPr>
            </w:pPr>
            <w:r>
              <w:rPr>
                <w:sz w:val="20"/>
                <w:szCs w:val="20"/>
              </w:rPr>
              <w:t>16.9</w:t>
            </w:r>
          </w:p>
        </w:tc>
        <w:tc>
          <w:tcPr>
            <w:tcW w:w="794" w:type="dxa"/>
            <w:tcBorders>
              <w:top w:val="single" w:sz="4" w:space="0" w:color="auto"/>
              <w:bottom w:val="single" w:sz="4" w:space="0" w:color="auto"/>
            </w:tcBorders>
          </w:tcPr>
          <w:p w14:paraId="333B8D39" w14:textId="42FA35F2" w:rsidR="00661208" w:rsidRDefault="00633ECF" w:rsidP="00594C7D">
            <w:pPr>
              <w:jc w:val="center"/>
              <w:rPr>
                <w:sz w:val="20"/>
                <w:szCs w:val="20"/>
              </w:rPr>
            </w:pPr>
            <w:r>
              <w:rPr>
                <w:sz w:val="20"/>
                <w:szCs w:val="20"/>
              </w:rPr>
              <w:t>54</w:t>
            </w:r>
          </w:p>
        </w:tc>
        <w:tc>
          <w:tcPr>
            <w:tcW w:w="694" w:type="dxa"/>
            <w:tcBorders>
              <w:top w:val="single" w:sz="4" w:space="0" w:color="auto"/>
              <w:bottom w:val="single" w:sz="4" w:space="0" w:color="auto"/>
            </w:tcBorders>
          </w:tcPr>
          <w:p w14:paraId="0EA5A1E5" w14:textId="0E7AAA4B" w:rsidR="00661208" w:rsidRDefault="00633ECF" w:rsidP="00594C7D">
            <w:pPr>
              <w:jc w:val="center"/>
              <w:rPr>
                <w:sz w:val="20"/>
                <w:szCs w:val="20"/>
              </w:rPr>
            </w:pPr>
            <w:r>
              <w:rPr>
                <w:sz w:val="20"/>
                <w:szCs w:val="20"/>
              </w:rPr>
              <w:t>83.1</w:t>
            </w:r>
          </w:p>
        </w:tc>
        <w:tc>
          <w:tcPr>
            <w:tcW w:w="412" w:type="dxa"/>
            <w:tcBorders>
              <w:top w:val="single" w:sz="4" w:space="0" w:color="auto"/>
              <w:bottom w:val="single" w:sz="4" w:space="0" w:color="auto"/>
            </w:tcBorders>
          </w:tcPr>
          <w:p w14:paraId="2B64DA7F" w14:textId="03911448" w:rsidR="00661208" w:rsidRDefault="00104A1D" w:rsidP="00594C7D">
            <w:pPr>
              <w:jc w:val="center"/>
              <w:rPr>
                <w:sz w:val="20"/>
                <w:szCs w:val="20"/>
              </w:rPr>
            </w:pPr>
            <w:r>
              <w:rPr>
                <w:sz w:val="20"/>
                <w:szCs w:val="20"/>
              </w:rPr>
              <w:t>65</w:t>
            </w:r>
          </w:p>
        </w:tc>
        <w:tc>
          <w:tcPr>
            <w:tcW w:w="412" w:type="dxa"/>
            <w:tcBorders>
              <w:top w:val="single" w:sz="4" w:space="0" w:color="auto"/>
              <w:bottom w:val="single" w:sz="4" w:space="0" w:color="auto"/>
            </w:tcBorders>
          </w:tcPr>
          <w:p w14:paraId="35705277" w14:textId="3DB9F4AD" w:rsidR="00661208" w:rsidRDefault="00633ECF" w:rsidP="00594C7D">
            <w:pPr>
              <w:jc w:val="center"/>
              <w:rPr>
                <w:sz w:val="20"/>
                <w:szCs w:val="20"/>
              </w:rPr>
            </w:pPr>
            <w:r>
              <w:rPr>
                <w:sz w:val="20"/>
                <w:szCs w:val="20"/>
              </w:rPr>
              <w:t>100</w:t>
            </w:r>
          </w:p>
        </w:tc>
        <w:tc>
          <w:tcPr>
            <w:tcW w:w="1142" w:type="dxa"/>
            <w:vMerge/>
            <w:tcBorders>
              <w:bottom w:val="single" w:sz="4" w:space="0" w:color="auto"/>
            </w:tcBorders>
          </w:tcPr>
          <w:p w14:paraId="0ED8D1D7" w14:textId="77777777" w:rsidR="00661208" w:rsidRDefault="00661208" w:rsidP="00594C7D">
            <w:pPr>
              <w:jc w:val="center"/>
              <w:rPr>
                <w:sz w:val="20"/>
                <w:szCs w:val="20"/>
              </w:rPr>
            </w:pPr>
          </w:p>
        </w:tc>
      </w:tr>
    </w:tbl>
    <w:p w14:paraId="578309DB" w14:textId="0CD257E5" w:rsidR="00594C7D" w:rsidRDefault="007D3B78" w:rsidP="009B1066">
      <w:pPr>
        <w:rPr>
          <w:sz w:val="20"/>
          <w:szCs w:val="20"/>
        </w:rPr>
      </w:pPr>
      <w:r>
        <w:rPr>
          <w:sz w:val="20"/>
          <w:szCs w:val="20"/>
        </w:rPr>
        <w:tab/>
        <w:t xml:space="preserve">        </w:t>
      </w:r>
      <w:proofErr w:type="spellStart"/>
      <w:r>
        <w:rPr>
          <w:sz w:val="20"/>
          <w:szCs w:val="20"/>
        </w:rPr>
        <w:t>Sumber</w:t>
      </w:r>
      <w:proofErr w:type="spellEnd"/>
      <w:r>
        <w:rPr>
          <w:sz w:val="20"/>
          <w:szCs w:val="20"/>
        </w:rPr>
        <w:t>: Data Primer</w:t>
      </w:r>
    </w:p>
    <w:p w14:paraId="38C44559" w14:textId="77777777" w:rsidR="009B1066" w:rsidRDefault="009B1066" w:rsidP="009B1066">
      <w:pPr>
        <w:rPr>
          <w:sz w:val="20"/>
          <w:szCs w:val="20"/>
        </w:rPr>
      </w:pPr>
    </w:p>
    <w:p w14:paraId="494697BA" w14:textId="48AEE9C5" w:rsidR="009B1066" w:rsidRPr="009B1066" w:rsidRDefault="009B1066" w:rsidP="009B1066">
      <w:pPr>
        <w:jc w:val="both"/>
        <w:rPr>
          <w:sz w:val="20"/>
          <w:szCs w:val="20"/>
        </w:rPr>
      </w:pPr>
      <w:r>
        <w:rPr>
          <w:sz w:val="20"/>
          <w:szCs w:val="20"/>
        </w:rPr>
        <w:tab/>
      </w:r>
      <w:proofErr w:type="spellStart"/>
      <w:r>
        <w:rPr>
          <w:sz w:val="20"/>
          <w:szCs w:val="20"/>
        </w:rPr>
        <w:t>Berdasarkan</w:t>
      </w:r>
      <w:proofErr w:type="spellEnd"/>
      <w:r>
        <w:rPr>
          <w:sz w:val="20"/>
          <w:szCs w:val="20"/>
        </w:rPr>
        <w:t xml:space="preserve"> </w:t>
      </w:r>
      <w:proofErr w:type="spellStart"/>
      <w:r>
        <w:rPr>
          <w:sz w:val="20"/>
          <w:szCs w:val="20"/>
        </w:rPr>
        <w:t>tabel</w:t>
      </w:r>
      <w:proofErr w:type="spellEnd"/>
      <w:r>
        <w:rPr>
          <w:sz w:val="20"/>
          <w:szCs w:val="20"/>
        </w:rPr>
        <w:t xml:space="preserve"> 2, </w:t>
      </w:r>
      <w:proofErr w:type="spellStart"/>
      <w:r>
        <w:rPr>
          <w:sz w:val="20"/>
          <w:szCs w:val="20"/>
        </w:rPr>
        <w:t>didapatkan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dari</w:t>
      </w:r>
      <w:proofErr w:type="spellEnd"/>
      <w:r>
        <w:rPr>
          <w:sz w:val="20"/>
          <w:szCs w:val="20"/>
        </w:rPr>
        <w:t xml:space="preserve"> 65 </w:t>
      </w:r>
      <w:proofErr w:type="spellStart"/>
      <w:r>
        <w:rPr>
          <w:sz w:val="20"/>
          <w:szCs w:val="20"/>
        </w:rPr>
        <w:t>responden</w:t>
      </w:r>
      <w:proofErr w:type="spellEnd"/>
      <w:r>
        <w:rPr>
          <w:sz w:val="20"/>
          <w:szCs w:val="20"/>
        </w:rPr>
        <w:t xml:space="preserve"> </w:t>
      </w:r>
      <w:proofErr w:type="spellStart"/>
      <w:r>
        <w:rPr>
          <w:sz w:val="20"/>
          <w:szCs w:val="20"/>
        </w:rPr>
        <w:t>lansia</w:t>
      </w:r>
      <w:proofErr w:type="spellEnd"/>
      <w:r>
        <w:rPr>
          <w:sz w:val="20"/>
          <w:szCs w:val="20"/>
        </w:rPr>
        <w:t xml:space="preserve"> yang </w:t>
      </w:r>
      <w:proofErr w:type="spellStart"/>
      <w:r>
        <w:rPr>
          <w:sz w:val="20"/>
          <w:szCs w:val="20"/>
        </w:rPr>
        <w:t>memiliki</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baik</w:t>
      </w:r>
      <w:proofErr w:type="spellEnd"/>
      <w:r>
        <w:rPr>
          <w:sz w:val="20"/>
          <w:szCs w:val="20"/>
        </w:rPr>
        <w:t xml:space="preserve"> yang </w:t>
      </w:r>
      <w:proofErr w:type="spellStart"/>
      <w:r>
        <w:rPr>
          <w:sz w:val="20"/>
          <w:szCs w:val="20"/>
        </w:rPr>
        <w:t>memanfaatkan</w:t>
      </w:r>
      <w:proofErr w:type="spellEnd"/>
      <w:r>
        <w:rPr>
          <w:sz w:val="20"/>
          <w:szCs w:val="20"/>
        </w:rPr>
        <w:t xml:space="preserve"> </w:t>
      </w:r>
      <w:proofErr w:type="spellStart"/>
      <w:r>
        <w:rPr>
          <w:sz w:val="20"/>
          <w:szCs w:val="20"/>
        </w:rPr>
        <w:t>posyandu</w:t>
      </w:r>
      <w:proofErr w:type="spellEnd"/>
      <w:r>
        <w:rPr>
          <w:sz w:val="20"/>
          <w:szCs w:val="20"/>
        </w:rPr>
        <w:t xml:space="preserve"> </w:t>
      </w:r>
      <w:proofErr w:type="spellStart"/>
      <w:r>
        <w:rPr>
          <w:sz w:val="20"/>
          <w:szCs w:val="20"/>
        </w:rPr>
        <w:t>lansia</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sebanyak</w:t>
      </w:r>
      <w:proofErr w:type="spellEnd"/>
      <w:r>
        <w:rPr>
          <w:sz w:val="20"/>
          <w:szCs w:val="20"/>
        </w:rPr>
        <w:t xml:space="preserve"> 7 orang (10.8%), </w:t>
      </w:r>
      <w:proofErr w:type="spellStart"/>
      <w:r>
        <w:rPr>
          <w:sz w:val="20"/>
          <w:szCs w:val="20"/>
        </w:rPr>
        <w:t>sedangkan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tetapi</w:t>
      </w:r>
      <w:proofErr w:type="spellEnd"/>
      <w:r>
        <w:rPr>
          <w:sz w:val="20"/>
          <w:szCs w:val="20"/>
        </w:rPr>
        <w:t xml:space="preserve"> </w:t>
      </w:r>
      <w:proofErr w:type="spellStart"/>
      <w:r>
        <w:rPr>
          <w:sz w:val="20"/>
          <w:szCs w:val="20"/>
        </w:rPr>
        <w:t>kurang</w:t>
      </w:r>
      <w:proofErr w:type="spellEnd"/>
      <w:r>
        <w:rPr>
          <w:sz w:val="20"/>
          <w:szCs w:val="20"/>
        </w:rPr>
        <w:t xml:space="preserve"> </w:t>
      </w:r>
      <w:proofErr w:type="spellStart"/>
      <w:r>
        <w:rPr>
          <w:sz w:val="20"/>
          <w:szCs w:val="20"/>
        </w:rPr>
        <w:t>memanfaatkan</w:t>
      </w:r>
      <w:proofErr w:type="spellEnd"/>
      <w:r>
        <w:rPr>
          <w:sz w:val="20"/>
          <w:szCs w:val="20"/>
        </w:rPr>
        <w:t xml:space="preserve"> </w:t>
      </w:r>
      <w:proofErr w:type="spellStart"/>
      <w:r>
        <w:rPr>
          <w:sz w:val="20"/>
          <w:szCs w:val="20"/>
        </w:rPr>
        <w:t>posyandu</w:t>
      </w:r>
      <w:proofErr w:type="spellEnd"/>
      <w:r>
        <w:rPr>
          <w:sz w:val="20"/>
          <w:szCs w:val="20"/>
        </w:rPr>
        <w:t xml:space="preserve"> </w:t>
      </w:r>
      <w:proofErr w:type="spellStart"/>
      <w:r>
        <w:rPr>
          <w:sz w:val="20"/>
          <w:szCs w:val="20"/>
        </w:rPr>
        <w:t>yaitu</w:t>
      </w:r>
      <w:proofErr w:type="spellEnd"/>
      <w:r>
        <w:rPr>
          <w:sz w:val="20"/>
          <w:szCs w:val="20"/>
        </w:rPr>
        <w:t xml:space="preserve"> 10 orang (15.4%), </w:t>
      </w:r>
      <w:proofErr w:type="spellStart"/>
      <w:r>
        <w:rPr>
          <w:sz w:val="20"/>
          <w:szCs w:val="20"/>
        </w:rPr>
        <w:t>hasil</w:t>
      </w:r>
      <w:proofErr w:type="spellEnd"/>
      <w:r>
        <w:rPr>
          <w:sz w:val="20"/>
          <w:szCs w:val="20"/>
        </w:rPr>
        <w:t xml:space="preserve"> lain </w:t>
      </w:r>
      <w:proofErr w:type="spellStart"/>
      <w:r>
        <w:rPr>
          <w:sz w:val="20"/>
          <w:szCs w:val="20"/>
        </w:rPr>
        <w:t>didapatkan</w:t>
      </w:r>
      <w:proofErr w:type="spellEnd"/>
      <w:r>
        <w:rPr>
          <w:sz w:val="20"/>
          <w:szCs w:val="20"/>
        </w:rPr>
        <w:t xml:space="preserve"> </w:t>
      </w:r>
      <w:proofErr w:type="spellStart"/>
      <w:r>
        <w:rPr>
          <w:sz w:val="20"/>
          <w:szCs w:val="20"/>
        </w:rPr>
        <w:t>lansia</w:t>
      </w:r>
      <w:proofErr w:type="spellEnd"/>
      <w:r>
        <w:rPr>
          <w:sz w:val="20"/>
          <w:szCs w:val="20"/>
        </w:rPr>
        <w:t xml:space="preserve"> yang </w:t>
      </w:r>
      <w:proofErr w:type="spellStart"/>
      <w:r>
        <w:rPr>
          <w:sz w:val="20"/>
          <w:szCs w:val="20"/>
        </w:rPr>
        <w:t>memiliki</w:t>
      </w:r>
      <w:proofErr w:type="spellEnd"/>
      <w:r>
        <w:rPr>
          <w:sz w:val="20"/>
          <w:szCs w:val="20"/>
        </w:rPr>
        <w:t xml:space="preserve"> </w:t>
      </w:r>
      <w:proofErr w:type="spellStart"/>
      <w:r>
        <w:rPr>
          <w:sz w:val="20"/>
          <w:szCs w:val="20"/>
        </w:rPr>
        <w:t>pengetahuan</w:t>
      </w:r>
      <w:proofErr w:type="spellEnd"/>
      <w:r>
        <w:rPr>
          <w:sz w:val="20"/>
          <w:szCs w:val="20"/>
        </w:rPr>
        <w:t xml:space="preserve"> yang </w:t>
      </w:r>
      <w:proofErr w:type="spellStart"/>
      <w:r>
        <w:rPr>
          <w:sz w:val="20"/>
          <w:szCs w:val="20"/>
        </w:rPr>
        <w:t>kurang</w:t>
      </w:r>
      <w:proofErr w:type="spellEnd"/>
      <w:r>
        <w:rPr>
          <w:sz w:val="20"/>
          <w:szCs w:val="20"/>
        </w:rPr>
        <w:t xml:space="preserve"> </w:t>
      </w:r>
      <w:proofErr w:type="spellStart"/>
      <w:r>
        <w:rPr>
          <w:sz w:val="20"/>
          <w:szCs w:val="20"/>
        </w:rPr>
        <w:t>tapi</w:t>
      </w:r>
      <w:proofErr w:type="spellEnd"/>
      <w:r>
        <w:rPr>
          <w:sz w:val="20"/>
          <w:szCs w:val="20"/>
        </w:rPr>
        <w:t xml:space="preserve"> </w:t>
      </w:r>
      <w:proofErr w:type="spellStart"/>
      <w:r>
        <w:rPr>
          <w:sz w:val="20"/>
          <w:szCs w:val="20"/>
        </w:rPr>
        <w:t>memanfaatkan</w:t>
      </w:r>
      <w:proofErr w:type="spellEnd"/>
      <w:r>
        <w:rPr>
          <w:sz w:val="20"/>
          <w:szCs w:val="20"/>
        </w:rPr>
        <w:t xml:space="preserve"> </w:t>
      </w:r>
      <w:proofErr w:type="spellStart"/>
      <w:r>
        <w:rPr>
          <w:sz w:val="20"/>
          <w:szCs w:val="20"/>
        </w:rPr>
        <w:t>posyandu</w:t>
      </w:r>
      <w:proofErr w:type="spellEnd"/>
      <w:r>
        <w:rPr>
          <w:sz w:val="20"/>
          <w:szCs w:val="20"/>
        </w:rPr>
        <w:t xml:space="preserve"> </w:t>
      </w:r>
      <w:proofErr w:type="spellStart"/>
      <w:r>
        <w:rPr>
          <w:sz w:val="20"/>
          <w:szCs w:val="20"/>
        </w:rPr>
        <w:t>lansia</w:t>
      </w:r>
      <w:proofErr w:type="spellEnd"/>
      <w:r>
        <w:rPr>
          <w:sz w:val="20"/>
          <w:szCs w:val="20"/>
        </w:rPr>
        <w:t xml:space="preserve"> </w:t>
      </w:r>
      <w:proofErr w:type="spellStart"/>
      <w:r>
        <w:rPr>
          <w:sz w:val="20"/>
          <w:szCs w:val="20"/>
        </w:rPr>
        <w:t>sebanyak</w:t>
      </w:r>
      <w:proofErr w:type="spellEnd"/>
      <w:r>
        <w:rPr>
          <w:sz w:val="20"/>
          <w:szCs w:val="20"/>
        </w:rPr>
        <w:t xml:space="preserve"> 4 orang (6.1%), </w:t>
      </w:r>
      <w:proofErr w:type="spellStart"/>
      <w:r>
        <w:rPr>
          <w:sz w:val="20"/>
          <w:szCs w:val="20"/>
        </w:rPr>
        <w:t>sedangkan</w:t>
      </w:r>
      <w:proofErr w:type="spellEnd"/>
      <w:r>
        <w:rPr>
          <w:sz w:val="20"/>
          <w:szCs w:val="20"/>
        </w:rPr>
        <w:t xml:space="preserve"> </w:t>
      </w:r>
      <w:proofErr w:type="spellStart"/>
      <w:r>
        <w:rPr>
          <w:sz w:val="20"/>
          <w:szCs w:val="20"/>
        </w:rPr>
        <w:t>responden</w:t>
      </w:r>
      <w:proofErr w:type="spellEnd"/>
      <w:r>
        <w:rPr>
          <w:sz w:val="20"/>
          <w:szCs w:val="20"/>
        </w:rPr>
        <w:t xml:space="preserve"> yang </w:t>
      </w:r>
      <w:proofErr w:type="spellStart"/>
      <w:r>
        <w:rPr>
          <w:sz w:val="20"/>
          <w:szCs w:val="20"/>
        </w:rPr>
        <w:t>pengetahuan</w:t>
      </w:r>
      <w:proofErr w:type="spellEnd"/>
      <w:r>
        <w:rPr>
          <w:sz w:val="20"/>
          <w:szCs w:val="20"/>
        </w:rPr>
        <w:t xml:space="preserve"> </w:t>
      </w:r>
      <w:proofErr w:type="spellStart"/>
      <w:r>
        <w:rPr>
          <w:sz w:val="20"/>
          <w:szCs w:val="20"/>
        </w:rPr>
        <w:t>kurang</w:t>
      </w:r>
      <w:proofErr w:type="spellEnd"/>
      <w:r>
        <w:rPr>
          <w:sz w:val="20"/>
          <w:szCs w:val="20"/>
        </w:rPr>
        <w:t xml:space="preserve"> dan </w:t>
      </w:r>
      <w:proofErr w:type="spellStart"/>
      <w:r>
        <w:rPr>
          <w:sz w:val="20"/>
          <w:szCs w:val="20"/>
        </w:rPr>
        <w:t>kurang</w:t>
      </w:r>
      <w:proofErr w:type="spellEnd"/>
      <w:r>
        <w:rPr>
          <w:sz w:val="20"/>
          <w:szCs w:val="20"/>
        </w:rPr>
        <w:t xml:space="preserve"> </w:t>
      </w:r>
      <w:proofErr w:type="spellStart"/>
      <w:r>
        <w:rPr>
          <w:sz w:val="20"/>
          <w:szCs w:val="20"/>
        </w:rPr>
        <w:t>memanfaatkan</w:t>
      </w:r>
      <w:proofErr w:type="spellEnd"/>
      <w:r>
        <w:rPr>
          <w:sz w:val="20"/>
          <w:szCs w:val="20"/>
        </w:rPr>
        <w:t xml:space="preserve">  </w:t>
      </w:r>
      <w:proofErr w:type="spellStart"/>
      <w:r>
        <w:rPr>
          <w:sz w:val="20"/>
          <w:szCs w:val="20"/>
        </w:rPr>
        <w:t>posyandu</w:t>
      </w:r>
      <w:proofErr w:type="spellEnd"/>
      <w:r>
        <w:rPr>
          <w:sz w:val="20"/>
          <w:szCs w:val="20"/>
        </w:rPr>
        <w:t xml:space="preserve"> </w:t>
      </w:r>
      <w:proofErr w:type="spellStart"/>
      <w:r>
        <w:rPr>
          <w:sz w:val="20"/>
          <w:szCs w:val="20"/>
        </w:rPr>
        <w:t>lansia</w:t>
      </w:r>
      <w:proofErr w:type="spellEnd"/>
      <w:r>
        <w:rPr>
          <w:sz w:val="20"/>
          <w:szCs w:val="20"/>
        </w:rPr>
        <w:t xml:space="preserve"> </w:t>
      </w:r>
      <w:proofErr w:type="spellStart"/>
      <w:r>
        <w:rPr>
          <w:sz w:val="20"/>
          <w:szCs w:val="20"/>
        </w:rPr>
        <w:t>sebanyak</w:t>
      </w:r>
      <w:proofErr w:type="spellEnd"/>
      <w:r>
        <w:rPr>
          <w:sz w:val="20"/>
          <w:szCs w:val="20"/>
        </w:rPr>
        <w:t xml:space="preserve">  44 orang (67.7%). Hasil uji statistic </w:t>
      </w:r>
      <w:proofErr w:type="spellStart"/>
      <w:r>
        <w:rPr>
          <w:sz w:val="20"/>
          <w:szCs w:val="20"/>
        </w:rPr>
        <w:t>didapatkan</w:t>
      </w:r>
      <w:proofErr w:type="spellEnd"/>
      <w:r>
        <w:rPr>
          <w:sz w:val="20"/>
          <w:szCs w:val="20"/>
        </w:rPr>
        <w:t xml:space="preserve"> </w:t>
      </w:r>
      <w:r>
        <w:rPr>
          <w:i/>
          <w:iCs/>
          <w:sz w:val="20"/>
          <w:szCs w:val="20"/>
        </w:rPr>
        <w:t xml:space="preserve">P-Value </w:t>
      </w:r>
      <w:r>
        <w:rPr>
          <w:sz w:val="20"/>
          <w:szCs w:val="20"/>
        </w:rPr>
        <w:t xml:space="preserve">0.005, </w:t>
      </w:r>
      <w:proofErr w:type="spellStart"/>
      <w:r>
        <w:rPr>
          <w:sz w:val="20"/>
          <w:szCs w:val="20"/>
        </w:rPr>
        <w:t>artinya</w:t>
      </w:r>
      <w:proofErr w:type="spellEnd"/>
      <w:r>
        <w:rPr>
          <w:sz w:val="20"/>
          <w:szCs w:val="20"/>
        </w:rPr>
        <w:t xml:space="preserve"> </w:t>
      </w:r>
      <w:proofErr w:type="spellStart"/>
      <w:r>
        <w:rPr>
          <w:sz w:val="20"/>
          <w:szCs w:val="20"/>
        </w:rPr>
        <w:t>ada</w:t>
      </w:r>
      <w:proofErr w:type="spellEnd"/>
      <w:r>
        <w:rPr>
          <w:sz w:val="20"/>
          <w:szCs w:val="20"/>
        </w:rPr>
        <w:t xml:space="preserve"> </w:t>
      </w:r>
      <w:proofErr w:type="spellStart"/>
      <w:r>
        <w:rPr>
          <w:sz w:val="20"/>
          <w:szCs w:val="20"/>
        </w:rPr>
        <w:t>hubungan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lansia</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pemanfaatan</w:t>
      </w:r>
      <w:proofErr w:type="spellEnd"/>
      <w:r>
        <w:rPr>
          <w:sz w:val="20"/>
          <w:szCs w:val="20"/>
        </w:rPr>
        <w:t xml:space="preserve"> </w:t>
      </w:r>
      <w:proofErr w:type="spellStart"/>
      <w:r>
        <w:rPr>
          <w:sz w:val="20"/>
          <w:szCs w:val="20"/>
        </w:rPr>
        <w:t>posyandu</w:t>
      </w:r>
      <w:proofErr w:type="spellEnd"/>
      <w:r>
        <w:rPr>
          <w:sz w:val="20"/>
          <w:szCs w:val="20"/>
        </w:rPr>
        <w:t xml:space="preserve"> </w:t>
      </w:r>
      <w:proofErr w:type="spellStart"/>
      <w:r>
        <w:rPr>
          <w:sz w:val="20"/>
          <w:szCs w:val="20"/>
        </w:rPr>
        <w:t>lansia</w:t>
      </w:r>
      <w:proofErr w:type="spellEnd"/>
      <w:r>
        <w:rPr>
          <w:sz w:val="20"/>
          <w:szCs w:val="20"/>
        </w:rPr>
        <w:t>.</w:t>
      </w:r>
    </w:p>
    <w:p w14:paraId="40C337F7" w14:textId="77777777" w:rsidR="00570FEB" w:rsidRDefault="00570FEB" w:rsidP="00B51DF0">
      <w:pPr>
        <w:jc w:val="center"/>
        <w:rPr>
          <w:i/>
          <w:sz w:val="20"/>
          <w:szCs w:val="20"/>
        </w:rPr>
      </w:pPr>
    </w:p>
    <w:p w14:paraId="78B4AAAF" w14:textId="01EF5C6E" w:rsidR="007D2F30" w:rsidRDefault="007D2F30" w:rsidP="007D2F30">
      <w:pPr>
        <w:jc w:val="center"/>
        <w:rPr>
          <w:sz w:val="20"/>
          <w:szCs w:val="20"/>
        </w:rPr>
      </w:pPr>
      <w:r>
        <w:rPr>
          <w:sz w:val="20"/>
          <w:szCs w:val="20"/>
        </w:rPr>
        <w:t xml:space="preserve">Tabel 2. Peran Kader </w:t>
      </w:r>
      <w:proofErr w:type="spellStart"/>
      <w:r>
        <w:rPr>
          <w:sz w:val="20"/>
          <w:szCs w:val="20"/>
        </w:rPr>
        <w:t>dengan</w:t>
      </w:r>
      <w:proofErr w:type="spellEnd"/>
      <w:r>
        <w:rPr>
          <w:sz w:val="20"/>
          <w:szCs w:val="20"/>
        </w:rPr>
        <w:t xml:space="preserve"> </w:t>
      </w:r>
      <w:proofErr w:type="spellStart"/>
      <w:r>
        <w:rPr>
          <w:sz w:val="20"/>
          <w:szCs w:val="20"/>
        </w:rPr>
        <w:t>Pemanfaatan</w:t>
      </w:r>
      <w:proofErr w:type="spellEnd"/>
      <w:r>
        <w:rPr>
          <w:sz w:val="20"/>
          <w:szCs w:val="20"/>
        </w:rPr>
        <w:t xml:space="preserve"> </w:t>
      </w:r>
      <w:proofErr w:type="spellStart"/>
      <w:r>
        <w:rPr>
          <w:sz w:val="20"/>
          <w:szCs w:val="20"/>
        </w:rPr>
        <w:t>Posyandu</w:t>
      </w:r>
      <w:proofErr w:type="spellEnd"/>
      <w:r>
        <w:rPr>
          <w:sz w:val="20"/>
          <w:szCs w:val="20"/>
        </w:rPr>
        <w:t xml:space="preserve"> Lansia</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13"/>
        <w:gridCol w:w="706"/>
        <w:gridCol w:w="816"/>
        <w:gridCol w:w="698"/>
        <w:gridCol w:w="434"/>
        <w:gridCol w:w="566"/>
        <w:gridCol w:w="1323"/>
      </w:tblGrid>
      <w:tr w:rsidR="00A907C5" w14:paraId="4ECE69FC" w14:textId="77777777" w:rsidTr="00BF72E5">
        <w:tc>
          <w:tcPr>
            <w:tcW w:w="1701" w:type="dxa"/>
            <w:vMerge w:val="restart"/>
            <w:tcBorders>
              <w:top w:val="single" w:sz="4" w:space="0" w:color="auto"/>
              <w:bottom w:val="single" w:sz="4" w:space="0" w:color="auto"/>
            </w:tcBorders>
          </w:tcPr>
          <w:p w14:paraId="4604FA47" w14:textId="533F01CF" w:rsidR="00A907C5" w:rsidRDefault="00A907C5" w:rsidP="00176D17">
            <w:pPr>
              <w:jc w:val="center"/>
              <w:rPr>
                <w:sz w:val="20"/>
                <w:szCs w:val="20"/>
              </w:rPr>
            </w:pPr>
            <w:r>
              <w:rPr>
                <w:sz w:val="20"/>
                <w:szCs w:val="20"/>
              </w:rPr>
              <w:t>Peran Kader</w:t>
            </w:r>
          </w:p>
        </w:tc>
        <w:tc>
          <w:tcPr>
            <w:tcW w:w="3033" w:type="dxa"/>
            <w:gridSpan w:val="4"/>
            <w:tcBorders>
              <w:top w:val="single" w:sz="4" w:space="0" w:color="auto"/>
              <w:bottom w:val="single" w:sz="4" w:space="0" w:color="auto"/>
            </w:tcBorders>
          </w:tcPr>
          <w:p w14:paraId="480255A0" w14:textId="58BB7B2F" w:rsidR="00A907C5" w:rsidRDefault="00A907C5" w:rsidP="00176D17">
            <w:pPr>
              <w:jc w:val="center"/>
              <w:rPr>
                <w:sz w:val="20"/>
                <w:szCs w:val="20"/>
              </w:rPr>
            </w:pPr>
            <w:proofErr w:type="spellStart"/>
            <w:r>
              <w:rPr>
                <w:sz w:val="20"/>
                <w:szCs w:val="20"/>
              </w:rPr>
              <w:t>Pemanfaatan</w:t>
            </w:r>
            <w:proofErr w:type="spellEnd"/>
            <w:r>
              <w:rPr>
                <w:sz w:val="20"/>
                <w:szCs w:val="20"/>
              </w:rPr>
              <w:t xml:space="preserve"> </w:t>
            </w:r>
            <w:proofErr w:type="spellStart"/>
            <w:r>
              <w:rPr>
                <w:sz w:val="20"/>
                <w:szCs w:val="20"/>
              </w:rPr>
              <w:t>Posyandu</w:t>
            </w:r>
            <w:proofErr w:type="spellEnd"/>
            <w:r>
              <w:rPr>
                <w:sz w:val="20"/>
                <w:szCs w:val="20"/>
              </w:rPr>
              <w:t xml:space="preserve"> Lansia</w:t>
            </w:r>
          </w:p>
        </w:tc>
        <w:tc>
          <w:tcPr>
            <w:tcW w:w="1000" w:type="dxa"/>
            <w:gridSpan w:val="2"/>
            <w:tcBorders>
              <w:top w:val="single" w:sz="4" w:space="0" w:color="auto"/>
            </w:tcBorders>
          </w:tcPr>
          <w:p w14:paraId="489B7EC6" w14:textId="1D66C6F1" w:rsidR="00A907C5" w:rsidRPr="00A907C5" w:rsidRDefault="00A907C5" w:rsidP="00176D17">
            <w:pPr>
              <w:jc w:val="center"/>
              <w:rPr>
                <w:sz w:val="20"/>
                <w:szCs w:val="20"/>
              </w:rPr>
            </w:pPr>
            <w:proofErr w:type="spellStart"/>
            <w:r>
              <w:rPr>
                <w:sz w:val="20"/>
                <w:szCs w:val="20"/>
              </w:rPr>
              <w:t>Jumlah</w:t>
            </w:r>
            <w:proofErr w:type="spellEnd"/>
          </w:p>
        </w:tc>
        <w:tc>
          <w:tcPr>
            <w:tcW w:w="1323" w:type="dxa"/>
            <w:vMerge w:val="restart"/>
            <w:tcBorders>
              <w:top w:val="single" w:sz="4" w:space="0" w:color="auto"/>
            </w:tcBorders>
          </w:tcPr>
          <w:p w14:paraId="1C9BC12E" w14:textId="336519CC" w:rsidR="00A907C5" w:rsidRDefault="00A907C5" w:rsidP="00176D17">
            <w:pPr>
              <w:jc w:val="center"/>
              <w:rPr>
                <w:i/>
                <w:iCs/>
                <w:sz w:val="20"/>
                <w:szCs w:val="20"/>
              </w:rPr>
            </w:pPr>
          </w:p>
          <w:p w14:paraId="1E4EC453" w14:textId="77777777" w:rsidR="00A907C5" w:rsidRDefault="00A907C5" w:rsidP="00176D17">
            <w:pPr>
              <w:jc w:val="center"/>
              <w:rPr>
                <w:sz w:val="20"/>
                <w:szCs w:val="20"/>
              </w:rPr>
            </w:pPr>
            <w:r>
              <w:rPr>
                <w:i/>
                <w:iCs/>
                <w:sz w:val="20"/>
                <w:szCs w:val="20"/>
              </w:rPr>
              <w:t>P-Value</w:t>
            </w:r>
          </w:p>
        </w:tc>
      </w:tr>
      <w:tr w:rsidR="00A907C5" w14:paraId="15095924" w14:textId="77777777" w:rsidTr="00BF72E5">
        <w:tc>
          <w:tcPr>
            <w:tcW w:w="1701" w:type="dxa"/>
            <w:vMerge/>
            <w:tcBorders>
              <w:bottom w:val="single" w:sz="4" w:space="0" w:color="auto"/>
            </w:tcBorders>
          </w:tcPr>
          <w:p w14:paraId="5FC4CD79" w14:textId="77777777" w:rsidR="00A907C5" w:rsidRDefault="00A907C5" w:rsidP="00176D17">
            <w:pPr>
              <w:jc w:val="center"/>
              <w:rPr>
                <w:sz w:val="20"/>
                <w:szCs w:val="20"/>
              </w:rPr>
            </w:pPr>
          </w:p>
        </w:tc>
        <w:tc>
          <w:tcPr>
            <w:tcW w:w="1519" w:type="dxa"/>
            <w:gridSpan w:val="2"/>
            <w:tcBorders>
              <w:top w:val="single" w:sz="4" w:space="0" w:color="auto"/>
              <w:bottom w:val="single" w:sz="4" w:space="0" w:color="auto"/>
            </w:tcBorders>
          </w:tcPr>
          <w:p w14:paraId="1C0B8E80" w14:textId="40DC7751" w:rsidR="00A907C5" w:rsidRDefault="00A907C5" w:rsidP="00176D17">
            <w:pPr>
              <w:jc w:val="center"/>
              <w:rPr>
                <w:sz w:val="20"/>
                <w:szCs w:val="20"/>
              </w:rPr>
            </w:pPr>
            <w:proofErr w:type="spellStart"/>
            <w:r>
              <w:rPr>
                <w:sz w:val="20"/>
                <w:szCs w:val="20"/>
              </w:rPr>
              <w:t>Dimanfaatkan</w:t>
            </w:r>
            <w:proofErr w:type="spellEnd"/>
          </w:p>
        </w:tc>
        <w:tc>
          <w:tcPr>
            <w:tcW w:w="1514" w:type="dxa"/>
            <w:gridSpan w:val="2"/>
            <w:tcBorders>
              <w:top w:val="single" w:sz="4" w:space="0" w:color="auto"/>
              <w:bottom w:val="single" w:sz="4" w:space="0" w:color="auto"/>
            </w:tcBorders>
          </w:tcPr>
          <w:p w14:paraId="02667B6D" w14:textId="77777777" w:rsidR="00A907C5" w:rsidRDefault="00A907C5" w:rsidP="00176D17">
            <w:pPr>
              <w:jc w:val="center"/>
              <w:rPr>
                <w:sz w:val="20"/>
                <w:szCs w:val="20"/>
              </w:rPr>
            </w:pPr>
            <w:r>
              <w:rPr>
                <w:sz w:val="20"/>
                <w:szCs w:val="20"/>
              </w:rPr>
              <w:t>Kurang</w:t>
            </w:r>
          </w:p>
        </w:tc>
        <w:tc>
          <w:tcPr>
            <w:tcW w:w="434" w:type="dxa"/>
            <w:tcBorders>
              <w:bottom w:val="single" w:sz="4" w:space="0" w:color="auto"/>
            </w:tcBorders>
          </w:tcPr>
          <w:p w14:paraId="3C40CABD" w14:textId="77777777" w:rsidR="00A907C5" w:rsidRPr="00DD5FD1" w:rsidRDefault="00A907C5" w:rsidP="00176D17">
            <w:pPr>
              <w:jc w:val="center"/>
              <w:rPr>
                <w:i/>
                <w:iCs/>
                <w:sz w:val="20"/>
                <w:szCs w:val="20"/>
              </w:rPr>
            </w:pPr>
          </w:p>
        </w:tc>
        <w:tc>
          <w:tcPr>
            <w:tcW w:w="566" w:type="dxa"/>
            <w:tcBorders>
              <w:bottom w:val="single" w:sz="4" w:space="0" w:color="auto"/>
            </w:tcBorders>
          </w:tcPr>
          <w:p w14:paraId="1C7333D7" w14:textId="77777777" w:rsidR="00A907C5" w:rsidRPr="00DD5FD1" w:rsidRDefault="00A907C5" w:rsidP="00176D17">
            <w:pPr>
              <w:jc w:val="center"/>
              <w:rPr>
                <w:i/>
                <w:iCs/>
                <w:sz w:val="20"/>
                <w:szCs w:val="20"/>
              </w:rPr>
            </w:pPr>
          </w:p>
        </w:tc>
        <w:tc>
          <w:tcPr>
            <w:tcW w:w="1323" w:type="dxa"/>
            <w:vMerge/>
            <w:tcBorders>
              <w:bottom w:val="single" w:sz="4" w:space="0" w:color="auto"/>
            </w:tcBorders>
          </w:tcPr>
          <w:p w14:paraId="3099BD8B" w14:textId="105B5FB4" w:rsidR="00A907C5" w:rsidRPr="00DD5FD1" w:rsidRDefault="00A907C5" w:rsidP="00176D17">
            <w:pPr>
              <w:jc w:val="center"/>
              <w:rPr>
                <w:i/>
                <w:iCs/>
                <w:sz w:val="20"/>
                <w:szCs w:val="20"/>
              </w:rPr>
            </w:pPr>
          </w:p>
        </w:tc>
      </w:tr>
      <w:tr w:rsidR="00A907C5" w14:paraId="0D4ED73D" w14:textId="77777777" w:rsidTr="00BF72E5">
        <w:tc>
          <w:tcPr>
            <w:tcW w:w="1701" w:type="dxa"/>
            <w:vMerge/>
            <w:tcBorders>
              <w:bottom w:val="single" w:sz="4" w:space="0" w:color="auto"/>
            </w:tcBorders>
          </w:tcPr>
          <w:p w14:paraId="22AD63D1" w14:textId="77777777" w:rsidR="00A907C5" w:rsidRDefault="00A907C5" w:rsidP="00F617DD">
            <w:pPr>
              <w:jc w:val="center"/>
              <w:rPr>
                <w:sz w:val="20"/>
                <w:szCs w:val="20"/>
              </w:rPr>
            </w:pPr>
          </w:p>
        </w:tc>
        <w:tc>
          <w:tcPr>
            <w:tcW w:w="813" w:type="dxa"/>
            <w:tcBorders>
              <w:top w:val="single" w:sz="4" w:space="0" w:color="auto"/>
              <w:bottom w:val="single" w:sz="4" w:space="0" w:color="auto"/>
            </w:tcBorders>
          </w:tcPr>
          <w:p w14:paraId="70DB0311" w14:textId="77777777" w:rsidR="00A907C5" w:rsidRDefault="00A907C5" w:rsidP="00F617DD">
            <w:pPr>
              <w:jc w:val="center"/>
              <w:rPr>
                <w:sz w:val="20"/>
                <w:szCs w:val="20"/>
              </w:rPr>
            </w:pPr>
            <w:r>
              <w:rPr>
                <w:sz w:val="20"/>
                <w:szCs w:val="20"/>
              </w:rPr>
              <w:t>n</w:t>
            </w:r>
          </w:p>
        </w:tc>
        <w:tc>
          <w:tcPr>
            <w:tcW w:w="706" w:type="dxa"/>
            <w:tcBorders>
              <w:top w:val="single" w:sz="4" w:space="0" w:color="auto"/>
              <w:bottom w:val="single" w:sz="4" w:space="0" w:color="auto"/>
            </w:tcBorders>
          </w:tcPr>
          <w:p w14:paraId="1D11A195" w14:textId="77777777" w:rsidR="00A907C5" w:rsidRDefault="00A907C5" w:rsidP="00F617DD">
            <w:pPr>
              <w:jc w:val="center"/>
              <w:rPr>
                <w:sz w:val="20"/>
                <w:szCs w:val="20"/>
              </w:rPr>
            </w:pPr>
            <w:r>
              <w:rPr>
                <w:sz w:val="20"/>
                <w:szCs w:val="20"/>
              </w:rPr>
              <w:t>%</w:t>
            </w:r>
          </w:p>
        </w:tc>
        <w:tc>
          <w:tcPr>
            <w:tcW w:w="816" w:type="dxa"/>
            <w:tcBorders>
              <w:top w:val="single" w:sz="4" w:space="0" w:color="auto"/>
              <w:bottom w:val="single" w:sz="4" w:space="0" w:color="auto"/>
            </w:tcBorders>
          </w:tcPr>
          <w:p w14:paraId="48709517" w14:textId="77777777" w:rsidR="00A907C5" w:rsidRDefault="00A907C5" w:rsidP="00F617DD">
            <w:pPr>
              <w:jc w:val="center"/>
              <w:rPr>
                <w:sz w:val="20"/>
                <w:szCs w:val="20"/>
              </w:rPr>
            </w:pPr>
            <w:r>
              <w:rPr>
                <w:sz w:val="20"/>
                <w:szCs w:val="20"/>
              </w:rPr>
              <w:t>n</w:t>
            </w:r>
          </w:p>
        </w:tc>
        <w:tc>
          <w:tcPr>
            <w:tcW w:w="698" w:type="dxa"/>
            <w:tcBorders>
              <w:top w:val="single" w:sz="4" w:space="0" w:color="auto"/>
              <w:bottom w:val="single" w:sz="4" w:space="0" w:color="auto"/>
            </w:tcBorders>
          </w:tcPr>
          <w:p w14:paraId="22146388" w14:textId="77777777" w:rsidR="00A907C5" w:rsidRDefault="00A907C5" w:rsidP="00F617DD">
            <w:pPr>
              <w:jc w:val="center"/>
              <w:rPr>
                <w:sz w:val="20"/>
                <w:szCs w:val="20"/>
              </w:rPr>
            </w:pPr>
            <w:r>
              <w:rPr>
                <w:sz w:val="20"/>
                <w:szCs w:val="20"/>
              </w:rPr>
              <w:t>%</w:t>
            </w:r>
          </w:p>
        </w:tc>
        <w:tc>
          <w:tcPr>
            <w:tcW w:w="434" w:type="dxa"/>
            <w:tcBorders>
              <w:top w:val="single" w:sz="4" w:space="0" w:color="auto"/>
              <w:bottom w:val="single" w:sz="4" w:space="0" w:color="auto"/>
            </w:tcBorders>
          </w:tcPr>
          <w:p w14:paraId="6D72CF21" w14:textId="0AEAC5A0" w:rsidR="00A907C5" w:rsidRDefault="00A907C5" w:rsidP="00F617DD">
            <w:pPr>
              <w:jc w:val="center"/>
              <w:rPr>
                <w:sz w:val="20"/>
                <w:szCs w:val="20"/>
              </w:rPr>
            </w:pPr>
            <w:r>
              <w:rPr>
                <w:sz w:val="20"/>
                <w:szCs w:val="20"/>
              </w:rPr>
              <w:t>n</w:t>
            </w:r>
          </w:p>
        </w:tc>
        <w:tc>
          <w:tcPr>
            <w:tcW w:w="566" w:type="dxa"/>
            <w:tcBorders>
              <w:top w:val="single" w:sz="4" w:space="0" w:color="auto"/>
              <w:bottom w:val="single" w:sz="4" w:space="0" w:color="auto"/>
            </w:tcBorders>
          </w:tcPr>
          <w:p w14:paraId="17D1F463" w14:textId="6BAC35D5" w:rsidR="00A907C5" w:rsidRDefault="00A907C5" w:rsidP="00F617DD">
            <w:pPr>
              <w:jc w:val="center"/>
              <w:rPr>
                <w:sz w:val="20"/>
                <w:szCs w:val="20"/>
              </w:rPr>
            </w:pPr>
            <w:r>
              <w:rPr>
                <w:sz w:val="20"/>
                <w:szCs w:val="20"/>
              </w:rPr>
              <w:t>%</w:t>
            </w:r>
          </w:p>
        </w:tc>
        <w:tc>
          <w:tcPr>
            <w:tcW w:w="1323" w:type="dxa"/>
            <w:vMerge/>
            <w:tcBorders>
              <w:top w:val="single" w:sz="4" w:space="0" w:color="auto"/>
              <w:bottom w:val="single" w:sz="4" w:space="0" w:color="auto"/>
            </w:tcBorders>
          </w:tcPr>
          <w:p w14:paraId="033B1986" w14:textId="0A988278" w:rsidR="00A907C5" w:rsidRDefault="00A907C5" w:rsidP="00F617DD">
            <w:pPr>
              <w:jc w:val="center"/>
              <w:rPr>
                <w:sz w:val="20"/>
                <w:szCs w:val="20"/>
              </w:rPr>
            </w:pPr>
          </w:p>
        </w:tc>
      </w:tr>
      <w:tr w:rsidR="00A907C5" w14:paraId="65E103B2" w14:textId="77777777" w:rsidTr="00BF72E5">
        <w:tc>
          <w:tcPr>
            <w:tcW w:w="1701" w:type="dxa"/>
            <w:tcBorders>
              <w:top w:val="single" w:sz="4" w:space="0" w:color="auto"/>
              <w:bottom w:val="single" w:sz="4" w:space="0" w:color="auto"/>
            </w:tcBorders>
          </w:tcPr>
          <w:p w14:paraId="24A4036D" w14:textId="74C4751A" w:rsidR="00A907C5" w:rsidRDefault="00A907C5" w:rsidP="00F617DD">
            <w:pPr>
              <w:jc w:val="center"/>
              <w:rPr>
                <w:sz w:val="20"/>
                <w:szCs w:val="20"/>
              </w:rPr>
            </w:pPr>
            <w:proofErr w:type="spellStart"/>
            <w:r>
              <w:rPr>
                <w:sz w:val="20"/>
                <w:szCs w:val="20"/>
              </w:rPr>
              <w:t>Mendukung</w:t>
            </w:r>
            <w:proofErr w:type="spellEnd"/>
          </w:p>
        </w:tc>
        <w:tc>
          <w:tcPr>
            <w:tcW w:w="813" w:type="dxa"/>
            <w:tcBorders>
              <w:top w:val="single" w:sz="4" w:space="0" w:color="auto"/>
              <w:bottom w:val="single" w:sz="4" w:space="0" w:color="auto"/>
            </w:tcBorders>
          </w:tcPr>
          <w:p w14:paraId="432422E9" w14:textId="05544C97" w:rsidR="00A907C5" w:rsidRDefault="00A907C5" w:rsidP="00F617DD">
            <w:pPr>
              <w:jc w:val="center"/>
              <w:rPr>
                <w:sz w:val="20"/>
                <w:szCs w:val="20"/>
              </w:rPr>
            </w:pPr>
            <w:r>
              <w:rPr>
                <w:sz w:val="20"/>
                <w:szCs w:val="20"/>
              </w:rPr>
              <w:t>8</w:t>
            </w:r>
          </w:p>
        </w:tc>
        <w:tc>
          <w:tcPr>
            <w:tcW w:w="706" w:type="dxa"/>
            <w:tcBorders>
              <w:top w:val="single" w:sz="4" w:space="0" w:color="auto"/>
              <w:bottom w:val="single" w:sz="4" w:space="0" w:color="auto"/>
            </w:tcBorders>
          </w:tcPr>
          <w:p w14:paraId="5C5C29AF" w14:textId="63B72D5E" w:rsidR="00A907C5" w:rsidRDefault="00A907C5" w:rsidP="00F617DD">
            <w:pPr>
              <w:jc w:val="center"/>
              <w:rPr>
                <w:sz w:val="20"/>
                <w:szCs w:val="20"/>
              </w:rPr>
            </w:pPr>
            <w:r>
              <w:rPr>
                <w:sz w:val="20"/>
                <w:szCs w:val="20"/>
              </w:rPr>
              <w:t>12.3</w:t>
            </w:r>
          </w:p>
        </w:tc>
        <w:tc>
          <w:tcPr>
            <w:tcW w:w="816" w:type="dxa"/>
            <w:tcBorders>
              <w:top w:val="single" w:sz="4" w:space="0" w:color="auto"/>
              <w:bottom w:val="single" w:sz="4" w:space="0" w:color="auto"/>
            </w:tcBorders>
          </w:tcPr>
          <w:p w14:paraId="56B8096C" w14:textId="6B94F3ED" w:rsidR="00A907C5" w:rsidRDefault="00A907C5" w:rsidP="00F617DD">
            <w:pPr>
              <w:jc w:val="center"/>
              <w:rPr>
                <w:sz w:val="20"/>
                <w:szCs w:val="20"/>
              </w:rPr>
            </w:pPr>
            <w:r>
              <w:rPr>
                <w:sz w:val="20"/>
                <w:szCs w:val="20"/>
              </w:rPr>
              <w:t>13</w:t>
            </w:r>
          </w:p>
        </w:tc>
        <w:tc>
          <w:tcPr>
            <w:tcW w:w="698" w:type="dxa"/>
            <w:tcBorders>
              <w:top w:val="single" w:sz="4" w:space="0" w:color="auto"/>
              <w:bottom w:val="single" w:sz="4" w:space="0" w:color="auto"/>
            </w:tcBorders>
          </w:tcPr>
          <w:p w14:paraId="6D4E4ED2" w14:textId="675D2C2D" w:rsidR="00A907C5" w:rsidRDefault="00A907C5" w:rsidP="00F617DD">
            <w:pPr>
              <w:jc w:val="center"/>
              <w:rPr>
                <w:sz w:val="20"/>
                <w:szCs w:val="20"/>
              </w:rPr>
            </w:pPr>
            <w:r>
              <w:rPr>
                <w:sz w:val="20"/>
                <w:szCs w:val="20"/>
              </w:rPr>
              <w:t>20</w:t>
            </w:r>
          </w:p>
        </w:tc>
        <w:tc>
          <w:tcPr>
            <w:tcW w:w="434" w:type="dxa"/>
            <w:tcBorders>
              <w:top w:val="single" w:sz="4" w:space="0" w:color="auto"/>
              <w:bottom w:val="single" w:sz="4" w:space="0" w:color="auto"/>
            </w:tcBorders>
          </w:tcPr>
          <w:p w14:paraId="3BE18CF7" w14:textId="53B5CCE6" w:rsidR="00A907C5" w:rsidRDefault="00A907C5" w:rsidP="00F617DD">
            <w:pPr>
              <w:jc w:val="center"/>
              <w:rPr>
                <w:sz w:val="20"/>
                <w:szCs w:val="20"/>
              </w:rPr>
            </w:pPr>
            <w:r>
              <w:rPr>
                <w:sz w:val="20"/>
                <w:szCs w:val="20"/>
              </w:rPr>
              <w:t>21</w:t>
            </w:r>
          </w:p>
        </w:tc>
        <w:tc>
          <w:tcPr>
            <w:tcW w:w="566" w:type="dxa"/>
            <w:tcBorders>
              <w:top w:val="single" w:sz="4" w:space="0" w:color="auto"/>
              <w:bottom w:val="single" w:sz="4" w:space="0" w:color="auto"/>
            </w:tcBorders>
          </w:tcPr>
          <w:p w14:paraId="4CAD4B7F" w14:textId="26A94A96" w:rsidR="00A907C5" w:rsidRDefault="00A907C5" w:rsidP="00F617DD">
            <w:pPr>
              <w:jc w:val="center"/>
              <w:rPr>
                <w:sz w:val="20"/>
                <w:szCs w:val="20"/>
              </w:rPr>
            </w:pPr>
            <w:r>
              <w:rPr>
                <w:sz w:val="20"/>
                <w:szCs w:val="20"/>
              </w:rPr>
              <w:t>32.3</w:t>
            </w:r>
          </w:p>
        </w:tc>
        <w:tc>
          <w:tcPr>
            <w:tcW w:w="1323" w:type="dxa"/>
            <w:vMerge w:val="restart"/>
            <w:tcBorders>
              <w:top w:val="single" w:sz="4" w:space="0" w:color="auto"/>
            </w:tcBorders>
          </w:tcPr>
          <w:p w14:paraId="06C7DBD6" w14:textId="77777777" w:rsidR="00A907C5" w:rsidRDefault="00A907C5" w:rsidP="00F617DD">
            <w:pPr>
              <w:jc w:val="center"/>
              <w:rPr>
                <w:sz w:val="20"/>
                <w:szCs w:val="20"/>
              </w:rPr>
            </w:pPr>
          </w:p>
          <w:p w14:paraId="7032BF47" w14:textId="2F908B77" w:rsidR="00A907C5" w:rsidRDefault="00A907C5" w:rsidP="00F617DD">
            <w:pPr>
              <w:jc w:val="center"/>
              <w:rPr>
                <w:sz w:val="20"/>
                <w:szCs w:val="20"/>
              </w:rPr>
            </w:pPr>
            <w:r>
              <w:rPr>
                <w:sz w:val="20"/>
                <w:szCs w:val="20"/>
              </w:rPr>
              <w:t>0.003</w:t>
            </w:r>
          </w:p>
        </w:tc>
      </w:tr>
      <w:tr w:rsidR="00A907C5" w14:paraId="117458BC" w14:textId="77777777" w:rsidTr="00BF72E5">
        <w:tc>
          <w:tcPr>
            <w:tcW w:w="1701" w:type="dxa"/>
            <w:tcBorders>
              <w:top w:val="single" w:sz="4" w:space="0" w:color="auto"/>
              <w:bottom w:val="single" w:sz="4" w:space="0" w:color="auto"/>
            </w:tcBorders>
          </w:tcPr>
          <w:p w14:paraId="0457BC14" w14:textId="0BD9B27B" w:rsidR="00A907C5" w:rsidRDefault="00A907C5" w:rsidP="00F617DD">
            <w:pPr>
              <w:jc w:val="center"/>
              <w:rPr>
                <w:sz w:val="20"/>
                <w:szCs w:val="20"/>
              </w:rPr>
            </w:pPr>
            <w:r>
              <w:rPr>
                <w:sz w:val="20"/>
                <w:szCs w:val="20"/>
              </w:rPr>
              <w:t>Kurang</w:t>
            </w:r>
          </w:p>
        </w:tc>
        <w:tc>
          <w:tcPr>
            <w:tcW w:w="813" w:type="dxa"/>
            <w:tcBorders>
              <w:top w:val="single" w:sz="4" w:space="0" w:color="auto"/>
              <w:bottom w:val="single" w:sz="4" w:space="0" w:color="auto"/>
            </w:tcBorders>
          </w:tcPr>
          <w:p w14:paraId="34D6FAC5" w14:textId="55996E4A" w:rsidR="00A907C5" w:rsidRDefault="00A907C5" w:rsidP="00F617DD">
            <w:pPr>
              <w:jc w:val="center"/>
              <w:rPr>
                <w:sz w:val="20"/>
                <w:szCs w:val="20"/>
              </w:rPr>
            </w:pPr>
            <w:r>
              <w:rPr>
                <w:sz w:val="20"/>
                <w:szCs w:val="20"/>
              </w:rPr>
              <w:t>3</w:t>
            </w:r>
          </w:p>
        </w:tc>
        <w:tc>
          <w:tcPr>
            <w:tcW w:w="706" w:type="dxa"/>
            <w:tcBorders>
              <w:top w:val="single" w:sz="4" w:space="0" w:color="auto"/>
              <w:bottom w:val="single" w:sz="4" w:space="0" w:color="auto"/>
            </w:tcBorders>
          </w:tcPr>
          <w:p w14:paraId="365F378D" w14:textId="4A9E6E79" w:rsidR="00A907C5" w:rsidRDefault="00A907C5" w:rsidP="00F617DD">
            <w:pPr>
              <w:jc w:val="center"/>
              <w:rPr>
                <w:sz w:val="20"/>
                <w:szCs w:val="20"/>
              </w:rPr>
            </w:pPr>
            <w:r>
              <w:rPr>
                <w:sz w:val="20"/>
                <w:szCs w:val="20"/>
              </w:rPr>
              <w:t>4.6</w:t>
            </w:r>
          </w:p>
        </w:tc>
        <w:tc>
          <w:tcPr>
            <w:tcW w:w="816" w:type="dxa"/>
            <w:tcBorders>
              <w:top w:val="single" w:sz="4" w:space="0" w:color="auto"/>
              <w:bottom w:val="single" w:sz="4" w:space="0" w:color="auto"/>
            </w:tcBorders>
          </w:tcPr>
          <w:p w14:paraId="7DE2E9D8" w14:textId="2CCAA1FC" w:rsidR="00A907C5" w:rsidRDefault="00A907C5" w:rsidP="00F617DD">
            <w:pPr>
              <w:jc w:val="center"/>
              <w:rPr>
                <w:sz w:val="20"/>
                <w:szCs w:val="20"/>
              </w:rPr>
            </w:pPr>
            <w:r>
              <w:rPr>
                <w:sz w:val="20"/>
                <w:szCs w:val="20"/>
              </w:rPr>
              <w:t>41</w:t>
            </w:r>
          </w:p>
        </w:tc>
        <w:tc>
          <w:tcPr>
            <w:tcW w:w="698" w:type="dxa"/>
            <w:tcBorders>
              <w:top w:val="single" w:sz="4" w:space="0" w:color="auto"/>
              <w:bottom w:val="single" w:sz="4" w:space="0" w:color="auto"/>
            </w:tcBorders>
          </w:tcPr>
          <w:p w14:paraId="05320A92" w14:textId="3657BC2E" w:rsidR="00A907C5" w:rsidRDefault="00A907C5" w:rsidP="00F617DD">
            <w:pPr>
              <w:jc w:val="center"/>
              <w:rPr>
                <w:sz w:val="20"/>
                <w:szCs w:val="20"/>
              </w:rPr>
            </w:pPr>
            <w:r>
              <w:rPr>
                <w:sz w:val="20"/>
                <w:szCs w:val="20"/>
              </w:rPr>
              <w:t>63.1</w:t>
            </w:r>
          </w:p>
        </w:tc>
        <w:tc>
          <w:tcPr>
            <w:tcW w:w="434" w:type="dxa"/>
            <w:tcBorders>
              <w:top w:val="single" w:sz="4" w:space="0" w:color="auto"/>
              <w:bottom w:val="single" w:sz="4" w:space="0" w:color="auto"/>
            </w:tcBorders>
          </w:tcPr>
          <w:p w14:paraId="6183708F" w14:textId="3C59CD16" w:rsidR="00A907C5" w:rsidRDefault="00A907C5" w:rsidP="00F617DD">
            <w:pPr>
              <w:jc w:val="center"/>
              <w:rPr>
                <w:sz w:val="20"/>
                <w:szCs w:val="20"/>
              </w:rPr>
            </w:pPr>
            <w:r>
              <w:rPr>
                <w:sz w:val="20"/>
                <w:szCs w:val="20"/>
              </w:rPr>
              <w:t>44</w:t>
            </w:r>
          </w:p>
        </w:tc>
        <w:tc>
          <w:tcPr>
            <w:tcW w:w="566" w:type="dxa"/>
            <w:tcBorders>
              <w:top w:val="single" w:sz="4" w:space="0" w:color="auto"/>
              <w:bottom w:val="single" w:sz="4" w:space="0" w:color="auto"/>
            </w:tcBorders>
          </w:tcPr>
          <w:p w14:paraId="4B98DD1C" w14:textId="7B194361" w:rsidR="00A907C5" w:rsidRDefault="00A907C5" w:rsidP="00F617DD">
            <w:pPr>
              <w:jc w:val="center"/>
              <w:rPr>
                <w:sz w:val="20"/>
                <w:szCs w:val="20"/>
              </w:rPr>
            </w:pPr>
            <w:r>
              <w:rPr>
                <w:sz w:val="20"/>
                <w:szCs w:val="20"/>
              </w:rPr>
              <w:t>67.7</w:t>
            </w:r>
          </w:p>
        </w:tc>
        <w:tc>
          <w:tcPr>
            <w:tcW w:w="1323" w:type="dxa"/>
            <w:vMerge/>
          </w:tcPr>
          <w:p w14:paraId="6BCC2355" w14:textId="2F362792" w:rsidR="00A907C5" w:rsidRDefault="00A907C5" w:rsidP="00F617DD">
            <w:pPr>
              <w:jc w:val="center"/>
              <w:rPr>
                <w:sz w:val="20"/>
                <w:szCs w:val="20"/>
              </w:rPr>
            </w:pPr>
          </w:p>
        </w:tc>
      </w:tr>
      <w:tr w:rsidR="00A907C5" w14:paraId="556077F2" w14:textId="77777777" w:rsidTr="00BF72E5">
        <w:tc>
          <w:tcPr>
            <w:tcW w:w="1701" w:type="dxa"/>
            <w:tcBorders>
              <w:top w:val="single" w:sz="4" w:space="0" w:color="auto"/>
              <w:bottom w:val="single" w:sz="4" w:space="0" w:color="auto"/>
            </w:tcBorders>
          </w:tcPr>
          <w:p w14:paraId="5C843009" w14:textId="001B80F1" w:rsidR="00A907C5" w:rsidRPr="00176D17" w:rsidRDefault="00A907C5" w:rsidP="00F617DD">
            <w:pPr>
              <w:jc w:val="center"/>
              <w:rPr>
                <w:b/>
                <w:bCs/>
                <w:sz w:val="20"/>
                <w:szCs w:val="20"/>
              </w:rPr>
            </w:pPr>
            <w:r w:rsidRPr="00176D17">
              <w:rPr>
                <w:b/>
                <w:bCs/>
                <w:sz w:val="20"/>
                <w:szCs w:val="20"/>
              </w:rPr>
              <w:t>Total</w:t>
            </w:r>
          </w:p>
        </w:tc>
        <w:tc>
          <w:tcPr>
            <w:tcW w:w="813" w:type="dxa"/>
            <w:tcBorders>
              <w:top w:val="single" w:sz="4" w:space="0" w:color="auto"/>
              <w:bottom w:val="single" w:sz="4" w:space="0" w:color="auto"/>
            </w:tcBorders>
          </w:tcPr>
          <w:p w14:paraId="5633B640" w14:textId="51DB7F45" w:rsidR="00A907C5" w:rsidRDefault="00A907C5" w:rsidP="00F617DD">
            <w:pPr>
              <w:jc w:val="center"/>
              <w:rPr>
                <w:sz w:val="20"/>
                <w:szCs w:val="20"/>
              </w:rPr>
            </w:pPr>
            <w:r>
              <w:rPr>
                <w:sz w:val="20"/>
                <w:szCs w:val="20"/>
              </w:rPr>
              <w:t>11</w:t>
            </w:r>
          </w:p>
        </w:tc>
        <w:tc>
          <w:tcPr>
            <w:tcW w:w="706" w:type="dxa"/>
            <w:tcBorders>
              <w:top w:val="single" w:sz="4" w:space="0" w:color="auto"/>
              <w:bottom w:val="single" w:sz="4" w:space="0" w:color="auto"/>
            </w:tcBorders>
          </w:tcPr>
          <w:p w14:paraId="18E3A9D7" w14:textId="47B3A050" w:rsidR="00A907C5" w:rsidRDefault="00A907C5" w:rsidP="00F617DD">
            <w:pPr>
              <w:jc w:val="center"/>
              <w:rPr>
                <w:sz w:val="20"/>
                <w:szCs w:val="20"/>
              </w:rPr>
            </w:pPr>
            <w:r>
              <w:rPr>
                <w:sz w:val="20"/>
                <w:szCs w:val="20"/>
              </w:rPr>
              <w:t>16.9</w:t>
            </w:r>
          </w:p>
        </w:tc>
        <w:tc>
          <w:tcPr>
            <w:tcW w:w="816" w:type="dxa"/>
            <w:tcBorders>
              <w:top w:val="single" w:sz="4" w:space="0" w:color="auto"/>
              <w:bottom w:val="single" w:sz="4" w:space="0" w:color="auto"/>
            </w:tcBorders>
          </w:tcPr>
          <w:p w14:paraId="70F768DB" w14:textId="20265E72" w:rsidR="00A907C5" w:rsidRDefault="00A907C5" w:rsidP="00F617DD">
            <w:pPr>
              <w:jc w:val="center"/>
              <w:rPr>
                <w:sz w:val="20"/>
                <w:szCs w:val="20"/>
              </w:rPr>
            </w:pPr>
            <w:r>
              <w:rPr>
                <w:sz w:val="20"/>
                <w:szCs w:val="20"/>
              </w:rPr>
              <w:t>54</w:t>
            </w:r>
          </w:p>
        </w:tc>
        <w:tc>
          <w:tcPr>
            <w:tcW w:w="698" w:type="dxa"/>
            <w:tcBorders>
              <w:top w:val="single" w:sz="4" w:space="0" w:color="auto"/>
              <w:bottom w:val="single" w:sz="4" w:space="0" w:color="auto"/>
            </w:tcBorders>
          </w:tcPr>
          <w:p w14:paraId="5E7E8BE6" w14:textId="10CC3861" w:rsidR="00A907C5" w:rsidRDefault="00A907C5" w:rsidP="00F617DD">
            <w:pPr>
              <w:jc w:val="center"/>
              <w:rPr>
                <w:sz w:val="20"/>
                <w:szCs w:val="20"/>
              </w:rPr>
            </w:pPr>
            <w:r>
              <w:rPr>
                <w:sz w:val="20"/>
                <w:szCs w:val="20"/>
              </w:rPr>
              <w:t>83.1</w:t>
            </w:r>
          </w:p>
        </w:tc>
        <w:tc>
          <w:tcPr>
            <w:tcW w:w="434" w:type="dxa"/>
            <w:tcBorders>
              <w:top w:val="single" w:sz="4" w:space="0" w:color="auto"/>
              <w:bottom w:val="single" w:sz="4" w:space="0" w:color="auto"/>
            </w:tcBorders>
          </w:tcPr>
          <w:p w14:paraId="3B69FFBF" w14:textId="28A296BC" w:rsidR="00A907C5" w:rsidRDefault="00A907C5" w:rsidP="00F617DD">
            <w:pPr>
              <w:jc w:val="center"/>
              <w:rPr>
                <w:sz w:val="20"/>
                <w:szCs w:val="20"/>
              </w:rPr>
            </w:pPr>
            <w:r>
              <w:rPr>
                <w:sz w:val="20"/>
                <w:szCs w:val="20"/>
              </w:rPr>
              <w:t>65</w:t>
            </w:r>
          </w:p>
        </w:tc>
        <w:tc>
          <w:tcPr>
            <w:tcW w:w="566" w:type="dxa"/>
            <w:tcBorders>
              <w:top w:val="single" w:sz="4" w:space="0" w:color="auto"/>
              <w:bottom w:val="single" w:sz="4" w:space="0" w:color="auto"/>
            </w:tcBorders>
          </w:tcPr>
          <w:p w14:paraId="1448C254" w14:textId="5A9014D3" w:rsidR="00A907C5" w:rsidRDefault="00A907C5" w:rsidP="00F617DD">
            <w:pPr>
              <w:jc w:val="center"/>
              <w:rPr>
                <w:sz w:val="20"/>
                <w:szCs w:val="20"/>
              </w:rPr>
            </w:pPr>
            <w:r>
              <w:rPr>
                <w:sz w:val="20"/>
                <w:szCs w:val="20"/>
              </w:rPr>
              <w:t>100</w:t>
            </w:r>
          </w:p>
        </w:tc>
        <w:tc>
          <w:tcPr>
            <w:tcW w:w="1323" w:type="dxa"/>
            <w:vMerge/>
            <w:tcBorders>
              <w:bottom w:val="single" w:sz="4" w:space="0" w:color="auto"/>
            </w:tcBorders>
          </w:tcPr>
          <w:p w14:paraId="37C9D796" w14:textId="4267698B" w:rsidR="00A907C5" w:rsidRDefault="00A907C5" w:rsidP="00F617DD">
            <w:pPr>
              <w:jc w:val="center"/>
              <w:rPr>
                <w:sz w:val="20"/>
                <w:szCs w:val="20"/>
              </w:rPr>
            </w:pPr>
          </w:p>
        </w:tc>
      </w:tr>
    </w:tbl>
    <w:p w14:paraId="377CEAA8" w14:textId="77777777" w:rsidR="007D2F30" w:rsidRDefault="007D2F30" w:rsidP="007D2F30">
      <w:pPr>
        <w:rPr>
          <w:sz w:val="20"/>
          <w:szCs w:val="20"/>
        </w:rPr>
      </w:pPr>
      <w:r>
        <w:rPr>
          <w:sz w:val="20"/>
          <w:szCs w:val="20"/>
        </w:rPr>
        <w:tab/>
        <w:t xml:space="preserve">        </w:t>
      </w:r>
      <w:proofErr w:type="spellStart"/>
      <w:r>
        <w:rPr>
          <w:sz w:val="20"/>
          <w:szCs w:val="20"/>
        </w:rPr>
        <w:t>Sumber</w:t>
      </w:r>
      <w:proofErr w:type="spellEnd"/>
      <w:r>
        <w:rPr>
          <w:sz w:val="20"/>
          <w:szCs w:val="20"/>
        </w:rPr>
        <w:t>: Data Primer</w:t>
      </w:r>
    </w:p>
    <w:p w14:paraId="076FE5FA" w14:textId="77777777" w:rsidR="00A36580" w:rsidRDefault="00A36580" w:rsidP="007D2F30">
      <w:pPr>
        <w:rPr>
          <w:sz w:val="20"/>
          <w:szCs w:val="20"/>
        </w:rPr>
      </w:pPr>
    </w:p>
    <w:p w14:paraId="68E09F80" w14:textId="3E9E3D05" w:rsidR="00A36580" w:rsidRPr="00CB6CD1" w:rsidRDefault="00A36580" w:rsidP="00A36580">
      <w:pPr>
        <w:ind w:firstLine="720"/>
        <w:jc w:val="both"/>
        <w:rPr>
          <w:sz w:val="20"/>
          <w:szCs w:val="20"/>
        </w:rPr>
      </w:pPr>
      <w:proofErr w:type="spellStart"/>
      <w:r>
        <w:rPr>
          <w:sz w:val="20"/>
          <w:szCs w:val="20"/>
        </w:rPr>
        <w:t>Berdasarkan</w:t>
      </w:r>
      <w:proofErr w:type="spellEnd"/>
      <w:r>
        <w:rPr>
          <w:sz w:val="20"/>
          <w:szCs w:val="20"/>
        </w:rPr>
        <w:t xml:space="preserve"> </w:t>
      </w:r>
      <w:proofErr w:type="spellStart"/>
      <w:r>
        <w:rPr>
          <w:sz w:val="20"/>
          <w:szCs w:val="20"/>
        </w:rPr>
        <w:t>tabel</w:t>
      </w:r>
      <w:proofErr w:type="spellEnd"/>
      <w:r>
        <w:rPr>
          <w:sz w:val="20"/>
          <w:szCs w:val="20"/>
        </w:rPr>
        <w:t xml:space="preserve"> </w:t>
      </w:r>
      <w:r w:rsidR="00845663">
        <w:rPr>
          <w:sz w:val="20"/>
          <w:szCs w:val="20"/>
        </w:rPr>
        <w:t>3</w:t>
      </w:r>
      <w:r>
        <w:rPr>
          <w:sz w:val="20"/>
          <w:szCs w:val="20"/>
        </w:rPr>
        <w:t xml:space="preserve">, </w:t>
      </w:r>
      <w:proofErr w:type="spellStart"/>
      <w:r>
        <w:rPr>
          <w:sz w:val="20"/>
          <w:szCs w:val="20"/>
        </w:rPr>
        <w:t>didapatkan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dari</w:t>
      </w:r>
      <w:proofErr w:type="spellEnd"/>
      <w:r>
        <w:rPr>
          <w:sz w:val="20"/>
          <w:szCs w:val="20"/>
        </w:rPr>
        <w:t xml:space="preserve"> 65 </w:t>
      </w:r>
      <w:proofErr w:type="spellStart"/>
      <w:r>
        <w:rPr>
          <w:sz w:val="20"/>
          <w:szCs w:val="20"/>
        </w:rPr>
        <w:t>responden</w:t>
      </w:r>
      <w:proofErr w:type="spellEnd"/>
      <w:r w:rsidR="00845663">
        <w:rPr>
          <w:sz w:val="20"/>
          <w:szCs w:val="20"/>
        </w:rPr>
        <w:t xml:space="preserve"> </w:t>
      </w:r>
      <w:proofErr w:type="spellStart"/>
      <w:r w:rsidR="00845663">
        <w:rPr>
          <w:sz w:val="20"/>
          <w:szCs w:val="20"/>
        </w:rPr>
        <w:t>dengan</w:t>
      </w:r>
      <w:proofErr w:type="spellEnd"/>
      <w:r w:rsidR="00845663">
        <w:rPr>
          <w:sz w:val="20"/>
          <w:szCs w:val="20"/>
        </w:rPr>
        <w:t xml:space="preserve"> </w:t>
      </w:r>
      <w:proofErr w:type="spellStart"/>
      <w:r w:rsidR="00845663">
        <w:rPr>
          <w:sz w:val="20"/>
          <w:szCs w:val="20"/>
        </w:rPr>
        <w:t>peran</w:t>
      </w:r>
      <w:proofErr w:type="spellEnd"/>
      <w:r w:rsidR="00845663">
        <w:rPr>
          <w:sz w:val="20"/>
          <w:szCs w:val="20"/>
        </w:rPr>
        <w:t xml:space="preserve"> </w:t>
      </w:r>
      <w:proofErr w:type="spellStart"/>
      <w:r w:rsidR="00845663">
        <w:rPr>
          <w:sz w:val="20"/>
          <w:szCs w:val="20"/>
        </w:rPr>
        <w:t>kader</w:t>
      </w:r>
      <w:proofErr w:type="spellEnd"/>
      <w:r w:rsidR="00845663">
        <w:rPr>
          <w:sz w:val="20"/>
          <w:szCs w:val="20"/>
        </w:rPr>
        <w:t xml:space="preserve"> </w:t>
      </w:r>
      <w:proofErr w:type="spellStart"/>
      <w:r w:rsidR="00845663">
        <w:rPr>
          <w:sz w:val="20"/>
          <w:szCs w:val="20"/>
        </w:rPr>
        <w:t>mendukung</w:t>
      </w:r>
      <w:proofErr w:type="spellEnd"/>
      <w:r w:rsidR="00845663">
        <w:rPr>
          <w:sz w:val="20"/>
          <w:szCs w:val="20"/>
        </w:rPr>
        <w:t xml:space="preserve"> </w:t>
      </w:r>
      <w:proofErr w:type="spellStart"/>
      <w:r w:rsidR="00845663">
        <w:rPr>
          <w:sz w:val="20"/>
          <w:szCs w:val="20"/>
        </w:rPr>
        <w:t>dengan</w:t>
      </w:r>
      <w:proofErr w:type="spellEnd"/>
      <w:r w:rsidR="00845663">
        <w:rPr>
          <w:sz w:val="20"/>
          <w:szCs w:val="20"/>
        </w:rPr>
        <w:t xml:space="preserve"> </w:t>
      </w:r>
      <w:proofErr w:type="spellStart"/>
      <w:r w:rsidR="00845663">
        <w:rPr>
          <w:sz w:val="20"/>
          <w:szCs w:val="20"/>
        </w:rPr>
        <w:t>dimanfaatkan</w:t>
      </w:r>
      <w:proofErr w:type="spellEnd"/>
      <w:r w:rsidR="00845663">
        <w:rPr>
          <w:sz w:val="20"/>
          <w:szCs w:val="20"/>
        </w:rPr>
        <w:t xml:space="preserve"> </w:t>
      </w:r>
      <w:proofErr w:type="spellStart"/>
      <w:r w:rsidR="00845663">
        <w:rPr>
          <w:sz w:val="20"/>
          <w:szCs w:val="20"/>
        </w:rPr>
        <w:t>posyandu</w:t>
      </w:r>
      <w:proofErr w:type="spellEnd"/>
      <w:r w:rsidR="00845663">
        <w:rPr>
          <w:sz w:val="20"/>
          <w:szCs w:val="20"/>
        </w:rPr>
        <w:t xml:space="preserve"> </w:t>
      </w:r>
      <w:proofErr w:type="spellStart"/>
      <w:r w:rsidR="00845663">
        <w:rPr>
          <w:sz w:val="20"/>
          <w:szCs w:val="20"/>
        </w:rPr>
        <w:t>lansia</w:t>
      </w:r>
      <w:proofErr w:type="spellEnd"/>
      <w:r w:rsidR="00845663">
        <w:rPr>
          <w:sz w:val="20"/>
          <w:szCs w:val="20"/>
        </w:rPr>
        <w:t xml:space="preserve"> </w:t>
      </w:r>
      <w:proofErr w:type="spellStart"/>
      <w:r w:rsidR="00845663">
        <w:rPr>
          <w:sz w:val="20"/>
          <w:szCs w:val="20"/>
        </w:rPr>
        <w:t>yaitu</w:t>
      </w:r>
      <w:proofErr w:type="spellEnd"/>
      <w:r w:rsidR="00845663">
        <w:rPr>
          <w:sz w:val="20"/>
          <w:szCs w:val="20"/>
        </w:rPr>
        <w:t xml:space="preserve"> </w:t>
      </w:r>
      <w:proofErr w:type="spellStart"/>
      <w:r w:rsidR="00845663">
        <w:rPr>
          <w:sz w:val="20"/>
          <w:szCs w:val="20"/>
        </w:rPr>
        <w:t>sebanyak</w:t>
      </w:r>
      <w:proofErr w:type="spellEnd"/>
      <w:r w:rsidR="00845663">
        <w:rPr>
          <w:sz w:val="20"/>
          <w:szCs w:val="20"/>
        </w:rPr>
        <w:t xml:space="preserve"> 8 orang (12.3%),</w:t>
      </w:r>
      <w:r w:rsidR="006C500D">
        <w:rPr>
          <w:sz w:val="20"/>
          <w:szCs w:val="20"/>
        </w:rPr>
        <w:t xml:space="preserve"> </w:t>
      </w:r>
      <w:proofErr w:type="spellStart"/>
      <w:r w:rsidR="006C500D">
        <w:rPr>
          <w:sz w:val="20"/>
          <w:szCs w:val="20"/>
        </w:rPr>
        <w:t>sedangkan</w:t>
      </w:r>
      <w:proofErr w:type="spellEnd"/>
      <w:r w:rsidR="006C500D">
        <w:rPr>
          <w:sz w:val="20"/>
          <w:szCs w:val="20"/>
        </w:rPr>
        <w:t xml:space="preserve"> </w:t>
      </w:r>
      <w:proofErr w:type="spellStart"/>
      <w:r w:rsidR="006C500D">
        <w:rPr>
          <w:sz w:val="20"/>
          <w:szCs w:val="20"/>
        </w:rPr>
        <w:t>peran</w:t>
      </w:r>
      <w:proofErr w:type="spellEnd"/>
      <w:r w:rsidR="006C500D">
        <w:rPr>
          <w:sz w:val="20"/>
          <w:szCs w:val="20"/>
        </w:rPr>
        <w:t xml:space="preserve"> </w:t>
      </w:r>
      <w:proofErr w:type="spellStart"/>
      <w:r w:rsidR="006C500D">
        <w:rPr>
          <w:sz w:val="20"/>
          <w:szCs w:val="20"/>
        </w:rPr>
        <w:t>kader</w:t>
      </w:r>
      <w:proofErr w:type="spellEnd"/>
      <w:r w:rsidR="00DF3178">
        <w:rPr>
          <w:sz w:val="20"/>
          <w:szCs w:val="20"/>
        </w:rPr>
        <w:t xml:space="preserve"> </w:t>
      </w:r>
      <w:proofErr w:type="spellStart"/>
      <w:r w:rsidR="00DF3178">
        <w:rPr>
          <w:sz w:val="20"/>
          <w:szCs w:val="20"/>
        </w:rPr>
        <w:t>mendukung</w:t>
      </w:r>
      <w:proofErr w:type="spellEnd"/>
      <w:r w:rsidR="00DF3178">
        <w:rPr>
          <w:sz w:val="20"/>
          <w:szCs w:val="20"/>
        </w:rPr>
        <w:t xml:space="preserve"> </w:t>
      </w:r>
      <w:proofErr w:type="spellStart"/>
      <w:r w:rsidR="00DF3178">
        <w:rPr>
          <w:sz w:val="20"/>
          <w:szCs w:val="20"/>
        </w:rPr>
        <w:t>dengan</w:t>
      </w:r>
      <w:proofErr w:type="spellEnd"/>
      <w:r w:rsidR="00DF3178">
        <w:rPr>
          <w:sz w:val="20"/>
          <w:szCs w:val="20"/>
        </w:rPr>
        <w:t xml:space="preserve"> </w:t>
      </w:r>
      <w:proofErr w:type="spellStart"/>
      <w:r w:rsidR="00DF3178">
        <w:rPr>
          <w:sz w:val="20"/>
          <w:szCs w:val="20"/>
        </w:rPr>
        <w:t>kurang</w:t>
      </w:r>
      <w:proofErr w:type="spellEnd"/>
      <w:r w:rsidR="00DF3178">
        <w:rPr>
          <w:sz w:val="20"/>
          <w:szCs w:val="20"/>
        </w:rPr>
        <w:t xml:space="preserve"> </w:t>
      </w:r>
      <w:proofErr w:type="spellStart"/>
      <w:r w:rsidR="00DF3178">
        <w:rPr>
          <w:sz w:val="20"/>
          <w:szCs w:val="20"/>
        </w:rPr>
        <w:t>pemanfaatan</w:t>
      </w:r>
      <w:proofErr w:type="spellEnd"/>
      <w:r w:rsidR="00DF3178">
        <w:rPr>
          <w:sz w:val="20"/>
          <w:szCs w:val="20"/>
        </w:rPr>
        <w:t xml:space="preserve"> </w:t>
      </w:r>
      <w:proofErr w:type="spellStart"/>
      <w:r w:rsidR="00DF3178">
        <w:rPr>
          <w:sz w:val="20"/>
          <w:szCs w:val="20"/>
        </w:rPr>
        <w:t>posyandu</w:t>
      </w:r>
      <w:proofErr w:type="spellEnd"/>
      <w:r w:rsidR="00DF3178">
        <w:rPr>
          <w:sz w:val="20"/>
          <w:szCs w:val="20"/>
        </w:rPr>
        <w:t xml:space="preserve"> </w:t>
      </w:r>
      <w:proofErr w:type="spellStart"/>
      <w:r w:rsidR="00DF3178">
        <w:rPr>
          <w:sz w:val="20"/>
          <w:szCs w:val="20"/>
        </w:rPr>
        <w:t>lansia</w:t>
      </w:r>
      <w:proofErr w:type="spellEnd"/>
      <w:r w:rsidR="00DF3178">
        <w:rPr>
          <w:sz w:val="20"/>
          <w:szCs w:val="20"/>
        </w:rPr>
        <w:t xml:space="preserve"> </w:t>
      </w:r>
      <w:proofErr w:type="spellStart"/>
      <w:r w:rsidR="00DF3178">
        <w:rPr>
          <w:sz w:val="20"/>
          <w:szCs w:val="20"/>
        </w:rPr>
        <w:t>yaitu</w:t>
      </w:r>
      <w:proofErr w:type="spellEnd"/>
      <w:r w:rsidR="00DF3178">
        <w:rPr>
          <w:sz w:val="20"/>
          <w:szCs w:val="20"/>
        </w:rPr>
        <w:t xml:space="preserve"> </w:t>
      </w:r>
      <w:proofErr w:type="spellStart"/>
      <w:r w:rsidR="00DF3178">
        <w:rPr>
          <w:sz w:val="20"/>
          <w:szCs w:val="20"/>
        </w:rPr>
        <w:t>sebanyak</w:t>
      </w:r>
      <w:proofErr w:type="spellEnd"/>
      <w:r w:rsidR="00DF3178">
        <w:rPr>
          <w:sz w:val="20"/>
          <w:szCs w:val="20"/>
        </w:rPr>
        <w:t xml:space="preserve"> 13 (20%), </w:t>
      </w:r>
      <w:proofErr w:type="spellStart"/>
      <w:r w:rsidR="00CB6CD1">
        <w:rPr>
          <w:sz w:val="20"/>
          <w:szCs w:val="20"/>
        </w:rPr>
        <w:t>untuk</w:t>
      </w:r>
      <w:proofErr w:type="spellEnd"/>
      <w:r w:rsidR="00CB6CD1">
        <w:rPr>
          <w:sz w:val="20"/>
          <w:szCs w:val="20"/>
        </w:rPr>
        <w:t xml:space="preserve"> </w:t>
      </w:r>
      <w:proofErr w:type="spellStart"/>
      <w:r w:rsidR="00CB6CD1">
        <w:rPr>
          <w:sz w:val="20"/>
          <w:szCs w:val="20"/>
        </w:rPr>
        <w:t>peran</w:t>
      </w:r>
      <w:proofErr w:type="spellEnd"/>
      <w:r w:rsidR="00CB6CD1">
        <w:rPr>
          <w:sz w:val="20"/>
          <w:szCs w:val="20"/>
        </w:rPr>
        <w:t xml:space="preserve"> </w:t>
      </w:r>
      <w:proofErr w:type="spellStart"/>
      <w:r w:rsidR="00CB6CD1">
        <w:rPr>
          <w:sz w:val="20"/>
          <w:szCs w:val="20"/>
        </w:rPr>
        <w:t>kader</w:t>
      </w:r>
      <w:proofErr w:type="spellEnd"/>
      <w:r w:rsidR="00CB6CD1">
        <w:rPr>
          <w:sz w:val="20"/>
          <w:szCs w:val="20"/>
        </w:rPr>
        <w:t xml:space="preserve"> yang </w:t>
      </w:r>
      <w:proofErr w:type="spellStart"/>
      <w:r w:rsidR="00CB6CD1">
        <w:rPr>
          <w:sz w:val="20"/>
          <w:szCs w:val="20"/>
        </w:rPr>
        <w:t>kurang</w:t>
      </w:r>
      <w:proofErr w:type="spellEnd"/>
      <w:r w:rsidR="00CB6CD1">
        <w:rPr>
          <w:sz w:val="20"/>
          <w:szCs w:val="20"/>
        </w:rPr>
        <w:t xml:space="preserve"> </w:t>
      </w:r>
      <w:proofErr w:type="spellStart"/>
      <w:r w:rsidR="00CB6CD1">
        <w:rPr>
          <w:sz w:val="20"/>
          <w:szCs w:val="20"/>
        </w:rPr>
        <w:t>mendukung</w:t>
      </w:r>
      <w:proofErr w:type="spellEnd"/>
      <w:r w:rsidR="00CB6CD1">
        <w:rPr>
          <w:sz w:val="20"/>
          <w:szCs w:val="20"/>
        </w:rPr>
        <w:t xml:space="preserve"> </w:t>
      </w:r>
      <w:proofErr w:type="spellStart"/>
      <w:r w:rsidR="00CB6CD1">
        <w:rPr>
          <w:sz w:val="20"/>
          <w:szCs w:val="20"/>
        </w:rPr>
        <w:t>dengan</w:t>
      </w:r>
      <w:proofErr w:type="spellEnd"/>
      <w:r w:rsidR="00CB6CD1">
        <w:rPr>
          <w:sz w:val="20"/>
          <w:szCs w:val="20"/>
        </w:rPr>
        <w:t xml:space="preserve"> </w:t>
      </w:r>
      <w:proofErr w:type="spellStart"/>
      <w:r w:rsidR="00CB6CD1">
        <w:rPr>
          <w:sz w:val="20"/>
          <w:szCs w:val="20"/>
        </w:rPr>
        <w:t>pemanfataan</w:t>
      </w:r>
      <w:proofErr w:type="spellEnd"/>
      <w:r w:rsidR="00CB6CD1">
        <w:rPr>
          <w:sz w:val="20"/>
          <w:szCs w:val="20"/>
        </w:rPr>
        <w:t xml:space="preserve"> </w:t>
      </w:r>
      <w:proofErr w:type="spellStart"/>
      <w:r w:rsidR="00CB6CD1">
        <w:rPr>
          <w:sz w:val="20"/>
          <w:szCs w:val="20"/>
        </w:rPr>
        <w:t>posyandu</w:t>
      </w:r>
      <w:proofErr w:type="spellEnd"/>
      <w:r w:rsidR="00CB6CD1">
        <w:rPr>
          <w:sz w:val="20"/>
          <w:szCs w:val="20"/>
        </w:rPr>
        <w:t xml:space="preserve"> </w:t>
      </w:r>
      <w:proofErr w:type="spellStart"/>
      <w:r w:rsidR="00CB6CD1">
        <w:rPr>
          <w:sz w:val="20"/>
          <w:szCs w:val="20"/>
        </w:rPr>
        <w:t>lansia</w:t>
      </w:r>
      <w:proofErr w:type="spellEnd"/>
      <w:r w:rsidR="00CB6CD1">
        <w:rPr>
          <w:sz w:val="20"/>
          <w:szCs w:val="20"/>
        </w:rPr>
        <w:t xml:space="preserve"> </w:t>
      </w:r>
      <w:proofErr w:type="spellStart"/>
      <w:r w:rsidR="00CB6CD1">
        <w:rPr>
          <w:sz w:val="20"/>
          <w:szCs w:val="20"/>
        </w:rPr>
        <w:t>yaitu</w:t>
      </w:r>
      <w:proofErr w:type="spellEnd"/>
      <w:r w:rsidR="00CB6CD1">
        <w:rPr>
          <w:sz w:val="20"/>
          <w:szCs w:val="20"/>
        </w:rPr>
        <w:t xml:space="preserve"> </w:t>
      </w:r>
      <w:proofErr w:type="spellStart"/>
      <w:r w:rsidR="00CB6CD1">
        <w:rPr>
          <w:sz w:val="20"/>
          <w:szCs w:val="20"/>
        </w:rPr>
        <w:t>sebanyak</w:t>
      </w:r>
      <w:proofErr w:type="spellEnd"/>
      <w:r w:rsidR="00CB6CD1">
        <w:rPr>
          <w:sz w:val="20"/>
          <w:szCs w:val="20"/>
        </w:rPr>
        <w:t xml:space="preserve"> 3 (4.6%), </w:t>
      </w:r>
      <w:proofErr w:type="spellStart"/>
      <w:r w:rsidR="00CB6CD1">
        <w:rPr>
          <w:sz w:val="20"/>
          <w:szCs w:val="20"/>
        </w:rPr>
        <w:t>sedangkan</w:t>
      </w:r>
      <w:proofErr w:type="spellEnd"/>
      <w:r w:rsidR="00CB6CD1">
        <w:rPr>
          <w:sz w:val="20"/>
          <w:szCs w:val="20"/>
        </w:rPr>
        <w:t xml:space="preserve"> </w:t>
      </w:r>
      <w:proofErr w:type="spellStart"/>
      <w:r w:rsidR="00CB6CD1">
        <w:rPr>
          <w:sz w:val="20"/>
          <w:szCs w:val="20"/>
        </w:rPr>
        <w:t>peran</w:t>
      </w:r>
      <w:proofErr w:type="spellEnd"/>
      <w:r w:rsidR="00CB6CD1">
        <w:rPr>
          <w:sz w:val="20"/>
          <w:szCs w:val="20"/>
        </w:rPr>
        <w:t xml:space="preserve"> </w:t>
      </w:r>
      <w:proofErr w:type="spellStart"/>
      <w:r w:rsidR="00CB6CD1">
        <w:rPr>
          <w:sz w:val="20"/>
          <w:szCs w:val="20"/>
        </w:rPr>
        <w:t>kader</w:t>
      </w:r>
      <w:proofErr w:type="spellEnd"/>
      <w:r w:rsidR="00CB6CD1">
        <w:rPr>
          <w:sz w:val="20"/>
          <w:szCs w:val="20"/>
        </w:rPr>
        <w:t xml:space="preserve"> yang </w:t>
      </w:r>
      <w:proofErr w:type="spellStart"/>
      <w:r w:rsidR="00CB6CD1">
        <w:rPr>
          <w:sz w:val="20"/>
          <w:szCs w:val="20"/>
        </w:rPr>
        <w:t>kurang</w:t>
      </w:r>
      <w:proofErr w:type="spellEnd"/>
      <w:r w:rsidR="00CB6CD1">
        <w:rPr>
          <w:sz w:val="20"/>
          <w:szCs w:val="20"/>
        </w:rPr>
        <w:t xml:space="preserve"> </w:t>
      </w:r>
      <w:proofErr w:type="spellStart"/>
      <w:r w:rsidR="00CB6CD1">
        <w:rPr>
          <w:sz w:val="20"/>
          <w:szCs w:val="20"/>
        </w:rPr>
        <w:t>mendukung</w:t>
      </w:r>
      <w:proofErr w:type="spellEnd"/>
      <w:r w:rsidR="00CB6CD1">
        <w:rPr>
          <w:sz w:val="20"/>
          <w:szCs w:val="20"/>
        </w:rPr>
        <w:t xml:space="preserve"> </w:t>
      </w:r>
      <w:proofErr w:type="spellStart"/>
      <w:r w:rsidR="00CB6CD1">
        <w:rPr>
          <w:sz w:val="20"/>
          <w:szCs w:val="20"/>
        </w:rPr>
        <w:t>dengan</w:t>
      </w:r>
      <w:proofErr w:type="spellEnd"/>
      <w:r w:rsidR="00CB6CD1">
        <w:rPr>
          <w:sz w:val="20"/>
          <w:szCs w:val="20"/>
        </w:rPr>
        <w:t xml:space="preserve"> </w:t>
      </w:r>
      <w:proofErr w:type="spellStart"/>
      <w:r w:rsidR="00CB6CD1">
        <w:rPr>
          <w:sz w:val="20"/>
          <w:szCs w:val="20"/>
        </w:rPr>
        <w:t>kurangnya</w:t>
      </w:r>
      <w:proofErr w:type="spellEnd"/>
      <w:r w:rsidR="00CB6CD1">
        <w:rPr>
          <w:sz w:val="20"/>
          <w:szCs w:val="20"/>
        </w:rPr>
        <w:t xml:space="preserve"> </w:t>
      </w:r>
      <w:proofErr w:type="spellStart"/>
      <w:r w:rsidR="00CB6CD1">
        <w:rPr>
          <w:sz w:val="20"/>
          <w:szCs w:val="20"/>
        </w:rPr>
        <w:t>pemanfataan</w:t>
      </w:r>
      <w:proofErr w:type="spellEnd"/>
      <w:r w:rsidR="00CB6CD1">
        <w:rPr>
          <w:sz w:val="20"/>
          <w:szCs w:val="20"/>
        </w:rPr>
        <w:t xml:space="preserve"> </w:t>
      </w:r>
      <w:proofErr w:type="spellStart"/>
      <w:r w:rsidR="00CB6CD1">
        <w:rPr>
          <w:sz w:val="20"/>
          <w:szCs w:val="20"/>
        </w:rPr>
        <w:t>posyandu</w:t>
      </w:r>
      <w:proofErr w:type="spellEnd"/>
      <w:r w:rsidR="00CB6CD1">
        <w:rPr>
          <w:sz w:val="20"/>
          <w:szCs w:val="20"/>
        </w:rPr>
        <w:t xml:space="preserve"> </w:t>
      </w:r>
      <w:proofErr w:type="spellStart"/>
      <w:r w:rsidR="00CB6CD1">
        <w:rPr>
          <w:sz w:val="20"/>
          <w:szCs w:val="20"/>
        </w:rPr>
        <w:t>lansia</w:t>
      </w:r>
      <w:proofErr w:type="spellEnd"/>
      <w:r w:rsidR="00CB6CD1">
        <w:rPr>
          <w:sz w:val="20"/>
          <w:szCs w:val="20"/>
        </w:rPr>
        <w:t xml:space="preserve"> </w:t>
      </w:r>
      <w:proofErr w:type="spellStart"/>
      <w:r w:rsidR="00CB6CD1">
        <w:rPr>
          <w:sz w:val="20"/>
          <w:szCs w:val="20"/>
        </w:rPr>
        <w:t>yaitu</w:t>
      </w:r>
      <w:proofErr w:type="spellEnd"/>
      <w:r w:rsidR="00CB6CD1">
        <w:rPr>
          <w:sz w:val="20"/>
          <w:szCs w:val="20"/>
        </w:rPr>
        <w:t xml:space="preserve"> 44 orang (67.7%). Hasil uji statistic </w:t>
      </w:r>
      <w:proofErr w:type="spellStart"/>
      <w:r w:rsidR="00CB6CD1">
        <w:rPr>
          <w:sz w:val="20"/>
          <w:szCs w:val="20"/>
        </w:rPr>
        <w:t>didapatkan</w:t>
      </w:r>
      <w:proofErr w:type="spellEnd"/>
      <w:r w:rsidR="00CB6CD1">
        <w:rPr>
          <w:sz w:val="20"/>
          <w:szCs w:val="20"/>
        </w:rPr>
        <w:t xml:space="preserve"> </w:t>
      </w:r>
      <w:r w:rsidR="00CB6CD1">
        <w:rPr>
          <w:i/>
          <w:iCs/>
          <w:sz w:val="20"/>
          <w:szCs w:val="20"/>
        </w:rPr>
        <w:t xml:space="preserve">p-value </w:t>
      </w:r>
      <w:r w:rsidR="00CB6CD1">
        <w:rPr>
          <w:sz w:val="20"/>
          <w:szCs w:val="20"/>
        </w:rPr>
        <w:t xml:space="preserve">0.003, </w:t>
      </w:r>
      <w:proofErr w:type="spellStart"/>
      <w:r w:rsidR="00CB6CD1">
        <w:rPr>
          <w:sz w:val="20"/>
          <w:szCs w:val="20"/>
        </w:rPr>
        <w:t>artinya</w:t>
      </w:r>
      <w:proofErr w:type="spellEnd"/>
      <w:r w:rsidR="00CB6CD1">
        <w:rPr>
          <w:sz w:val="20"/>
          <w:szCs w:val="20"/>
        </w:rPr>
        <w:t xml:space="preserve"> </w:t>
      </w:r>
      <w:proofErr w:type="spellStart"/>
      <w:r w:rsidR="00CB6CD1">
        <w:rPr>
          <w:sz w:val="20"/>
          <w:szCs w:val="20"/>
        </w:rPr>
        <w:t>ada</w:t>
      </w:r>
      <w:proofErr w:type="spellEnd"/>
      <w:r w:rsidR="00CB6CD1">
        <w:rPr>
          <w:sz w:val="20"/>
          <w:szCs w:val="20"/>
        </w:rPr>
        <w:t xml:space="preserve"> </w:t>
      </w:r>
      <w:proofErr w:type="spellStart"/>
      <w:r w:rsidR="00CB6CD1">
        <w:rPr>
          <w:sz w:val="20"/>
          <w:szCs w:val="20"/>
        </w:rPr>
        <w:t>hubungan</w:t>
      </w:r>
      <w:proofErr w:type="spellEnd"/>
      <w:r w:rsidR="00CB6CD1">
        <w:rPr>
          <w:sz w:val="20"/>
          <w:szCs w:val="20"/>
        </w:rPr>
        <w:t xml:space="preserve"> </w:t>
      </w:r>
      <w:proofErr w:type="spellStart"/>
      <w:r w:rsidR="00CB6CD1">
        <w:rPr>
          <w:sz w:val="20"/>
          <w:szCs w:val="20"/>
        </w:rPr>
        <w:t>peran</w:t>
      </w:r>
      <w:proofErr w:type="spellEnd"/>
      <w:r w:rsidR="00CB6CD1">
        <w:rPr>
          <w:sz w:val="20"/>
          <w:szCs w:val="20"/>
        </w:rPr>
        <w:t xml:space="preserve"> </w:t>
      </w:r>
      <w:proofErr w:type="spellStart"/>
      <w:r w:rsidR="00CB6CD1">
        <w:rPr>
          <w:sz w:val="20"/>
          <w:szCs w:val="20"/>
        </w:rPr>
        <w:t>kader</w:t>
      </w:r>
      <w:proofErr w:type="spellEnd"/>
      <w:r w:rsidR="00CB6CD1">
        <w:rPr>
          <w:sz w:val="20"/>
          <w:szCs w:val="20"/>
        </w:rPr>
        <w:t xml:space="preserve"> </w:t>
      </w:r>
      <w:proofErr w:type="spellStart"/>
      <w:r w:rsidR="00CB6CD1">
        <w:rPr>
          <w:sz w:val="20"/>
          <w:szCs w:val="20"/>
        </w:rPr>
        <w:t>dengan</w:t>
      </w:r>
      <w:proofErr w:type="spellEnd"/>
      <w:r w:rsidR="00CB6CD1">
        <w:rPr>
          <w:sz w:val="20"/>
          <w:szCs w:val="20"/>
        </w:rPr>
        <w:t xml:space="preserve"> </w:t>
      </w:r>
      <w:proofErr w:type="spellStart"/>
      <w:r w:rsidR="00CB6CD1">
        <w:rPr>
          <w:sz w:val="20"/>
          <w:szCs w:val="20"/>
        </w:rPr>
        <w:t>pemanfaatan</w:t>
      </w:r>
      <w:proofErr w:type="spellEnd"/>
      <w:r w:rsidR="00CB6CD1">
        <w:rPr>
          <w:sz w:val="20"/>
          <w:szCs w:val="20"/>
        </w:rPr>
        <w:t xml:space="preserve"> </w:t>
      </w:r>
      <w:proofErr w:type="spellStart"/>
      <w:r w:rsidR="00CB6CD1">
        <w:rPr>
          <w:sz w:val="20"/>
          <w:szCs w:val="20"/>
        </w:rPr>
        <w:t>posyandu</w:t>
      </w:r>
      <w:proofErr w:type="spellEnd"/>
      <w:r w:rsidR="00CB6CD1">
        <w:rPr>
          <w:sz w:val="20"/>
          <w:szCs w:val="20"/>
        </w:rPr>
        <w:t xml:space="preserve"> </w:t>
      </w:r>
      <w:proofErr w:type="spellStart"/>
      <w:r w:rsidR="00CB6CD1">
        <w:rPr>
          <w:sz w:val="20"/>
          <w:szCs w:val="20"/>
        </w:rPr>
        <w:t>lansia</w:t>
      </w:r>
      <w:proofErr w:type="spellEnd"/>
      <w:r w:rsidR="00CB6CD1">
        <w:rPr>
          <w:sz w:val="20"/>
          <w:szCs w:val="20"/>
        </w:rPr>
        <w:t>.</w:t>
      </w:r>
    </w:p>
    <w:p w14:paraId="5B6C680D" w14:textId="77777777" w:rsidR="00A36580" w:rsidRPr="007D2F30" w:rsidRDefault="00A36580" w:rsidP="00A36580">
      <w:pPr>
        <w:rPr>
          <w:iCs/>
          <w:sz w:val="20"/>
          <w:szCs w:val="20"/>
        </w:rPr>
      </w:pPr>
    </w:p>
    <w:p w14:paraId="1C46CDC8" w14:textId="77777777" w:rsidR="000C7550" w:rsidRPr="00F3494C" w:rsidRDefault="000C7550" w:rsidP="00B51DF0">
      <w:pPr>
        <w:pStyle w:val="ListParagraph"/>
        <w:ind w:left="0"/>
        <w:rPr>
          <w:b/>
          <w:sz w:val="20"/>
          <w:szCs w:val="20"/>
        </w:rPr>
      </w:pPr>
    </w:p>
    <w:p w14:paraId="63513D55" w14:textId="77777777" w:rsidR="00E26A55" w:rsidRDefault="00E26A55" w:rsidP="00B51DF0">
      <w:pPr>
        <w:pStyle w:val="ListParagraph"/>
        <w:ind w:left="0"/>
        <w:rPr>
          <w:b/>
          <w:sz w:val="20"/>
          <w:szCs w:val="20"/>
        </w:rPr>
      </w:pPr>
      <w:r w:rsidRPr="00F3494C">
        <w:rPr>
          <w:b/>
          <w:sz w:val="20"/>
          <w:szCs w:val="20"/>
        </w:rPr>
        <w:t>PEMBAHASAN</w:t>
      </w:r>
    </w:p>
    <w:p w14:paraId="2DE437DE" w14:textId="1C9DA2C3" w:rsidR="004D500F" w:rsidRDefault="00FB7DDC" w:rsidP="007E74B7">
      <w:pPr>
        <w:pStyle w:val="ListParagraph"/>
        <w:ind w:left="0"/>
        <w:jc w:val="both"/>
        <w:rPr>
          <w:bCs/>
          <w:sz w:val="20"/>
          <w:szCs w:val="20"/>
          <w:lang w:val="en-ID"/>
        </w:rPr>
      </w:pPr>
      <w:r>
        <w:rPr>
          <w:b/>
          <w:sz w:val="20"/>
          <w:szCs w:val="20"/>
        </w:rPr>
        <w:tab/>
      </w:r>
      <w:proofErr w:type="spellStart"/>
      <w:r>
        <w:rPr>
          <w:bCs/>
          <w:sz w:val="20"/>
          <w:szCs w:val="20"/>
        </w:rPr>
        <w:t>Berdasarkan</w:t>
      </w:r>
      <w:proofErr w:type="spellEnd"/>
      <w:r>
        <w:rPr>
          <w:bCs/>
          <w:sz w:val="20"/>
          <w:szCs w:val="20"/>
        </w:rPr>
        <w:t xml:space="preserve"> </w:t>
      </w:r>
      <w:proofErr w:type="spellStart"/>
      <w:r>
        <w:rPr>
          <w:bCs/>
          <w:sz w:val="20"/>
          <w:szCs w:val="20"/>
        </w:rPr>
        <w:t>hasil</w:t>
      </w:r>
      <w:proofErr w:type="spellEnd"/>
      <w:r>
        <w:rPr>
          <w:bCs/>
          <w:sz w:val="20"/>
          <w:szCs w:val="20"/>
        </w:rPr>
        <w:t xml:space="preserve"> </w:t>
      </w:r>
      <w:proofErr w:type="spellStart"/>
      <w:r>
        <w:rPr>
          <w:bCs/>
          <w:sz w:val="20"/>
          <w:szCs w:val="20"/>
        </w:rPr>
        <w:t>penelitian</w:t>
      </w:r>
      <w:proofErr w:type="spellEnd"/>
      <w:r>
        <w:rPr>
          <w:bCs/>
          <w:sz w:val="20"/>
          <w:szCs w:val="20"/>
        </w:rPr>
        <w:t xml:space="preserve"> yang </w:t>
      </w:r>
      <w:proofErr w:type="spellStart"/>
      <w:r>
        <w:rPr>
          <w:bCs/>
          <w:sz w:val="20"/>
          <w:szCs w:val="20"/>
        </w:rPr>
        <w:t>dilakukan</w:t>
      </w:r>
      <w:proofErr w:type="spellEnd"/>
      <w:r>
        <w:rPr>
          <w:bCs/>
          <w:sz w:val="20"/>
          <w:szCs w:val="20"/>
        </w:rPr>
        <w:t xml:space="preserve"> </w:t>
      </w:r>
      <w:proofErr w:type="spellStart"/>
      <w:r>
        <w:rPr>
          <w:bCs/>
          <w:sz w:val="20"/>
          <w:szCs w:val="20"/>
        </w:rPr>
        <w:t>didapatkan</w:t>
      </w:r>
      <w:proofErr w:type="spellEnd"/>
      <w:r>
        <w:rPr>
          <w:bCs/>
          <w:sz w:val="20"/>
          <w:szCs w:val="20"/>
        </w:rPr>
        <w:t xml:space="preserve"> </w:t>
      </w:r>
      <w:proofErr w:type="spellStart"/>
      <w:r>
        <w:rPr>
          <w:bCs/>
          <w:sz w:val="20"/>
          <w:szCs w:val="20"/>
        </w:rPr>
        <w:t>bahwa</w:t>
      </w:r>
      <w:proofErr w:type="spellEnd"/>
      <w:r>
        <w:rPr>
          <w:bCs/>
          <w:sz w:val="20"/>
          <w:szCs w:val="20"/>
        </w:rPr>
        <w:t xml:space="preserve"> </w:t>
      </w:r>
      <w:proofErr w:type="spellStart"/>
      <w:r>
        <w:rPr>
          <w:bCs/>
          <w:sz w:val="20"/>
          <w:szCs w:val="20"/>
        </w:rPr>
        <w:t>pengetahuan</w:t>
      </w:r>
      <w:proofErr w:type="spellEnd"/>
      <w:r>
        <w:rPr>
          <w:bCs/>
          <w:sz w:val="20"/>
          <w:szCs w:val="20"/>
        </w:rPr>
        <w:t xml:space="preserve"> yang </w:t>
      </w:r>
      <w:proofErr w:type="spellStart"/>
      <w:r>
        <w:rPr>
          <w:bCs/>
          <w:sz w:val="20"/>
          <w:szCs w:val="20"/>
        </w:rPr>
        <w:t>baik</w:t>
      </w:r>
      <w:proofErr w:type="spellEnd"/>
      <w:r>
        <w:rPr>
          <w:bCs/>
          <w:sz w:val="20"/>
          <w:szCs w:val="20"/>
        </w:rPr>
        <w:t xml:space="preserve"> </w:t>
      </w:r>
      <w:proofErr w:type="spellStart"/>
      <w:r>
        <w:rPr>
          <w:bCs/>
          <w:sz w:val="20"/>
          <w:szCs w:val="20"/>
        </w:rPr>
        <w:t>tentang</w:t>
      </w:r>
      <w:proofErr w:type="spellEnd"/>
      <w:r>
        <w:rPr>
          <w:bCs/>
          <w:sz w:val="20"/>
          <w:szCs w:val="20"/>
        </w:rPr>
        <w:t xml:space="preserve"> </w:t>
      </w:r>
      <w:proofErr w:type="spellStart"/>
      <w:r>
        <w:rPr>
          <w:bCs/>
          <w:sz w:val="20"/>
          <w:szCs w:val="20"/>
        </w:rPr>
        <w:t>posyandu</w:t>
      </w:r>
      <w:proofErr w:type="spellEnd"/>
      <w:r>
        <w:rPr>
          <w:bCs/>
          <w:sz w:val="20"/>
          <w:szCs w:val="20"/>
        </w:rPr>
        <w:t xml:space="preserve"> </w:t>
      </w:r>
      <w:proofErr w:type="spellStart"/>
      <w:r>
        <w:rPr>
          <w:bCs/>
          <w:sz w:val="20"/>
          <w:szCs w:val="20"/>
        </w:rPr>
        <w:t>lansia</w:t>
      </w:r>
      <w:proofErr w:type="spellEnd"/>
      <w:r>
        <w:rPr>
          <w:bCs/>
          <w:sz w:val="20"/>
          <w:szCs w:val="20"/>
        </w:rPr>
        <w:t xml:space="preserve"> </w:t>
      </w:r>
      <w:proofErr w:type="spellStart"/>
      <w:r>
        <w:rPr>
          <w:bCs/>
          <w:sz w:val="20"/>
          <w:szCs w:val="20"/>
        </w:rPr>
        <w:t>dapat</w:t>
      </w:r>
      <w:proofErr w:type="spellEnd"/>
      <w:r>
        <w:rPr>
          <w:bCs/>
          <w:sz w:val="20"/>
          <w:szCs w:val="20"/>
        </w:rPr>
        <w:t xml:space="preserve"> </w:t>
      </w:r>
      <w:proofErr w:type="spellStart"/>
      <w:r>
        <w:rPr>
          <w:bCs/>
          <w:sz w:val="20"/>
          <w:szCs w:val="20"/>
        </w:rPr>
        <w:t>meningkatkan</w:t>
      </w:r>
      <w:proofErr w:type="spellEnd"/>
      <w:r>
        <w:rPr>
          <w:bCs/>
          <w:sz w:val="20"/>
          <w:szCs w:val="20"/>
        </w:rPr>
        <w:t xml:space="preserve"> </w:t>
      </w:r>
      <w:proofErr w:type="spellStart"/>
      <w:r>
        <w:rPr>
          <w:bCs/>
          <w:sz w:val="20"/>
          <w:szCs w:val="20"/>
        </w:rPr>
        <w:t>pemanfaatan</w:t>
      </w:r>
      <w:proofErr w:type="spellEnd"/>
      <w:r>
        <w:rPr>
          <w:bCs/>
          <w:sz w:val="20"/>
          <w:szCs w:val="20"/>
        </w:rPr>
        <w:t xml:space="preserve"> </w:t>
      </w:r>
      <w:proofErr w:type="spellStart"/>
      <w:r>
        <w:rPr>
          <w:bCs/>
          <w:sz w:val="20"/>
          <w:szCs w:val="20"/>
        </w:rPr>
        <w:t>posyandu</w:t>
      </w:r>
      <w:proofErr w:type="spellEnd"/>
      <w:r>
        <w:rPr>
          <w:bCs/>
          <w:sz w:val="20"/>
          <w:szCs w:val="20"/>
        </w:rPr>
        <w:t xml:space="preserve"> </w:t>
      </w:r>
      <w:proofErr w:type="spellStart"/>
      <w:r>
        <w:rPr>
          <w:bCs/>
          <w:sz w:val="20"/>
          <w:szCs w:val="20"/>
        </w:rPr>
        <w:t>lansia</w:t>
      </w:r>
      <w:proofErr w:type="spellEnd"/>
      <w:r>
        <w:rPr>
          <w:bCs/>
          <w:sz w:val="20"/>
          <w:szCs w:val="20"/>
        </w:rPr>
        <w:t xml:space="preserve"> </w:t>
      </w:r>
      <w:proofErr w:type="spellStart"/>
      <w:r>
        <w:rPr>
          <w:bCs/>
          <w:sz w:val="20"/>
          <w:szCs w:val="20"/>
        </w:rPr>
        <w:t>dengan</w:t>
      </w:r>
      <w:proofErr w:type="spellEnd"/>
      <w:r>
        <w:rPr>
          <w:bCs/>
          <w:sz w:val="20"/>
          <w:szCs w:val="20"/>
        </w:rPr>
        <w:t xml:space="preserve"> yang </w:t>
      </w:r>
      <w:proofErr w:type="spellStart"/>
      <w:r>
        <w:rPr>
          <w:bCs/>
          <w:sz w:val="20"/>
          <w:szCs w:val="20"/>
        </w:rPr>
        <w:t>baik</w:t>
      </w:r>
      <w:proofErr w:type="spellEnd"/>
      <w:r>
        <w:rPr>
          <w:bCs/>
          <w:sz w:val="20"/>
          <w:szCs w:val="20"/>
        </w:rPr>
        <w:t xml:space="preserve">, </w:t>
      </w:r>
      <w:proofErr w:type="spellStart"/>
      <w:r>
        <w:rPr>
          <w:bCs/>
          <w:sz w:val="20"/>
          <w:szCs w:val="20"/>
        </w:rPr>
        <w:t>sebaliknya</w:t>
      </w:r>
      <w:proofErr w:type="spellEnd"/>
      <w:r>
        <w:rPr>
          <w:bCs/>
          <w:sz w:val="20"/>
          <w:szCs w:val="20"/>
        </w:rPr>
        <w:t xml:space="preserve"> </w:t>
      </w:r>
      <w:proofErr w:type="spellStart"/>
      <w:r>
        <w:rPr>
          <w:bCs/>
          <w:sz w:val="20"/>
          <w:szCs w:val="20"/>
        </w:rPr>
        <w:t>jika</w:t>
      </w:r>
      <w:proofErr w:type="spellEnd"/>
      <w:r>
        <w:rPr>
          <w:bCs/>
          <w:sz w:val="20"/>
          <w:szCs w:val="20"/>
        </w:rPr>
        <w:t xml:space="preserve"> </w:t>
      </w:r>
      <w:proofErr w:type="spellStart"/>
      <w:r>
        <w:rPr>
          <w:bCs/>
          <w:sz w:val="20"/>
          <w:szCs w:val="20"/>
        </w:rPr>
        <w:t>pengetahuan</w:t>
      </w:r>
      <w:proofErr w:type="spellEnd"/>
      <w:r>
        <w:rPr>
          <w:bCs/>
          <w:sz w:val="20"/>
          <w:szCs w:val="20"/>
        </w:rPr>
        <w:t xml:space="preserve"> </w:t>
      </w:r>
      <w:proofErr w:type="spellStart"/>
      <w:r>
        <w:rPr>
          <w:bCs/>
          <w:sz w:val="20"/>
          <w:szCs w:val="20"/>
        </w:rPr>
        <w:t>lansia</w:t>
      </w:r>
      <w:proofErr w:type="spellEnd"/>
      <w:r>
        <w:rPr>
          <w:bCs/>
          <w:sz w:val="20"/>
          <w:szCs w:val="20"/>
        </w:rPr>
        <w:t xml:space="preserve"> yang </w:t>
      </w:r>
      <w:proofErr w:type="spellStart"/>
      <w:r>
        <w:rPr>
          <w:bCs/>
          <w:sz w:val="20"/>
          <w:szCs w:val="20"/>
        </w:rPr>
        <w:t>kurang</w:t>
      </w:r>
      <w:proofErr w:type="spellEnd"/>
      <w:r>
        <w:rPr>
          <w:bCs/>
          <w:sz w:val="20"/>
          <w:szCs w:val="20"/>
        </w:rPr>
        <w:t xml:space="preserve"> </w:t>
      </w:r>
      <w:proofErr w:type="spellStart"/>
      <w:r>
        <w:rPr>
          <w:bCs/>
          <w:sz w:val="20"/>
          <w:szCs w:val="20"/>
        </w:rPr>
        <w:t>maka</w:t>
      </w:r>
      <w:proofErr w:type="spellEnd"/>
      <w:r>
        <w:rPr>
          <w:bCs/>
          <w:sz w:val="20"/>
          <w:szCs w:val="20"/>
        </w:rPr>
        <w:t xml:space="preserve"> </w:t>
      </w:r>
      <w:proofErr w:type="spellStart"/>
      <w:r>
        <w:rPr>
          <w:bCs/>
          <w:sz w:val="20"/>
          <w:szCs w:val="20"/>
        </w:rPr>
        <w:t>lansia</w:t>
      </w:r>
      <w:proofErr w:type="spellEnd"/>
      <w:r>
        <w:rPr>
          <w:bCs/>
          <w:sz w:val="20"/>
          <w:szCs w:val="20"/>
        </w:rPr>
        <w:t xml:space="preserve"> </w:t>
      </w:r>
      <w:proofErr w:type="spellStart"/>
      <w:r>
        <w:rPr>
          <w:bCs/>
          <w:sz w:val="20"/>
          <w:szCs w:val="20"/>
        </w:rPr>
        <w:t>kurang</w:t>
      </w:r>
      <w:proofErr w:type="spellEnd"/>
      <w:r>
        <w:rPr>
          <w:bCs/>
          <w:sz w:val="20"/>
          <w:szCs w:val="20"/>
        </w:rPr>
        <w:t xml:space="preserve"> </w:t>
      </w:r>
      <w:proofErr w:type="spellStart"/>
      <w:r>
        <w:rPr>
          <w:bCs/>
          <w:sz w:val="20"/>
          <w:szCs w:val="20"/>
        </w:rPr>
        <w:t>untuk</w:t>
      </w:r>
      <w:proofErr w:type="spellEnd"/>
      <w:r>
        <w:rPr>
          <w:bCs/>
          <w:sz w:val="20"/>
          <w:szCs w:val="20"/>
        </w:rPr>
        <w:t xml:space="preserve"> </w:t>
      </w:r>
      <w:proofErr w:type="spellStart"/>
      <w:r>
        <w:rPr>
          <w:bCs/>
          <w:sz w:val="20"/>
          <w:szCs w:val="20"/>
        </w:rPr>
        <w:t>memanfaatkan</w:t>
      </w:r>
      <w:proofErr w:type="spellEnd"/>
      <w:r>
        <w:rPr>
          <w:bCs/>
          <w:sz w:val="20"/>
          <w:szCs w:val="20"/>
        </w:rPr>
        <w:t xml:space="preserve"> </w:t>
      </w:r>
      <w:proofErr w:type="spellStart"/>
      <w:r>
        <w:rPr>
          <w:bCs/>
          <w:sz w:val="20"/>
          <w:szCs w:val="20"/>
        </w:rPr>
        <w:t>posyandu</w:t>
      </w:r>
      <w:proofErr w:type="spellEnd"/>
      <w:r>
        <w:rPr>
          <w:bCs/>
          <w:sz w:val="20"/>
          <w:szCs w:val="20"/>
        </w:rPr>
        <w:t xml:space="preserve"> </w:t>
      </w:r>
      <w:proofErr w:type="spellStart"/>
      <w:r>
        <w:rPr>
          <w:bCs/>
          <w:sz w:val="20"/>
          <w:szCs w:val="20"/>
        </w:rPr>
        <w:t>lansia</w:t>
      </w:r>
      <w:proofErr w:type="spellEnd"/>
      <w:r>
        <w:rPr>
          <w:bCs/>
          <w:sz w:val="20"/>
          <w:szCs w:val="20"/>
        </w:rPr>
        <w:t xml:space="preserve">. </w:t>
      </w:r>
      <w:proofErr w:type="spellStart"/>
      <w:r>
        <w:rPr>
          <w:bCs/>
          <w:sz w:val="20"/>
          <w:szCs w:val="20"/>
        </w:rPr>
        <w:t>Sejalan</w:t>
      </w:r>
      <w:proofErr w:type="spellEnd"/>
      <w:r>
        <w:rPr>
          <w:bCs/>
          <w:sz w:val="20"/>
          <w:szCs w:val="20"/>
        </w:rPr>
        <w:t xml:space="preserve"> </w:t>
      </w:r>
      <w:proofErr w:type="spellStart"/>
      <w:r>
        <w:rPr>
          <w:bCs/>
          <w:sz w:val="20"/>
          <w:szCs w:val="20"/>
        </w:rPr>
        <w:t>dengan</w:t>
      </w:r>
      <w:proofErr w:type="spellEnd"/>
      <w:r>
        <w:rPr>
          <w:bCs/>
          <w:sz w:val="20"/>
          <w:szCs w:val="20"/>
        </w:rPr>
        <w:t xml:space="preserve"> </w:t>
      </w:r>
      <w:proofErr w:type="spellStart"/>
      <w:r>
        <w:rPr>
          <w:bCs/>
          <w:sz w:val="20"/>
          <w:szCs w:val="20"/>
        </w:rPr>
        <w:t>penelitian</w:t>
      </w:r>
      <w:proofErr w:type="spellEnd"/>
      <w:r>
        <w:rPr>
          <w:bCs/>
          <w:sz w:val="20"/>
          <w:szCs w:val="20"/>
        </w:rPr>
        <w:t xml:space="preserve"> </w:t>
      </w:r>
      <w:proofErr w:type="spellStart"/>
      <w:r w:rsidR="009453EF">
        <w:rPr>
          <w:bCs/>
          <w:sz w:val="20"/>
          <w:szCs w:val="20"/>
        </w:rPr>
        <w:t>sebelumnya</w:t>
      </w:r>
      <w:proofErr w:type="spellEnd"/>
      <w:r w:rsidR="009453EF">
        <w:rPr>
          <w:bCs/>
          <w:sz w:val="20"/>
          <w:szCs w:val="20"/>
        </w:rPr>
        <w:t xml:space="preserve"> yang </w:t>
      </w:r>
      <w:proofErr w:type="spellStart"/>
      <w:r w:rsidR="004D4D3C" w:rsidRPr="004D4D3C">
        <w:rPr>
          <w:bCs/>
          <w:sz w:val="20"/>
          <w:szCs w:val="20"/>
          <w:lang w:val="en-ID"/>
        </w:rPr>
        <w:t>responden</w:t>
      </w:r>
      <w:proofErr w:type="spellEnd"/>
      <w:r w:rsidR="004D4D3C" w:rsidRPr="004D4D3C">
        <w:rPr>
          <w:bCs/>
          <w:sz w:val="20"/>
          <w:szCs w:val="20"/>
          <w:lang w:val="en-ID"/>
        </w:rPr>
        <w:t xml:space="preserve"> </w:t>
      </w:r>
      <w:proofErr w:type="spellStart"/>
      <w:r w:rsidR="004D4D3C" w:rsidRPr="004D4D3C">
        <w:rPr>
          <w:bCs/>
          <w:sz w:val="20"/>
          <w:szCs w:val="20"/>
          <w:lang w:val="en-ID"/>
        </w:rPr>
        <w:t>memiliki</w:t>
      </w:r>
      <w:proofErr w:type="spellEnd"/>
      <w:r w:rsidR="004D4D3C" w:rsidRPr="004D4D3C">
        <w:rPr>
          <w:bCs/>
          <w:sz w:val="20"/>
          <w:szCs w:val="20"/>
          <w:lang w:val="en-ID"/>
        </w:rPr>
        <w:t xml:space="preserve"> </w:t>
      </w:r>
      <w:proofErr w:type="spellStart"/>
      <w:r w:rsidR="004D4D3C">
        <w:rPr>
          <w:bCs/>
          <w:sz w:val="20"/>
          <w:szCs w:val="20"/>
          <w:lang w:val="en-ID"/>
        </w:rPr>
        <w:t>pengetahuan</w:t>
      </w:r>
      <w:proofErr w:type="spellEnd"/>
      <w:r w:rsidR="004D4D3C">
        <w:rPr>
          <w:bCs/>
          <w:sz w:val="20"/>
          <w:szCs w:val="20"/>
          <w:lang w:val="en-ID"/>
        </w:rPr>
        <w:t xml:space="preserve"> </w:t>
      </w:r>
      <w:proofErr w:type="spellStart"/>
      <w:r w:rsidR="004D4D3C">
        <w:rPr>
          <w:bCs/>
          <w:sz w:val="20"/>
          <w:szCs w:val="20"/>
          <w:lang w:val="en-ID"/>
        </w:rPr>
        <w:t>baik</w:t>
      </w:r>
      <w:proofErr w:type="spellEnd"/>
      <w:r w:rsidR="004D4D3C" w:rsidRPr="004D4D3C">
        <w:rPr>
          <w:bCs/>
          <w:sz w:val="20"/>
          <w:szCs w:val="20"/>
          <w:lang w:val="en-ID"/>
        </w:rPr>
        <w:t xml:space="preserve"> </w:t>
      </w:r>
      <w:proofErr w:type="spellStart"/>
      <w:r w:rsidR="004D4D3C" w:rsidRPr="004D4D3C">
        <w:rPr>
          <w:bCs/>
          <w:sz w:val="20"/>
          <w:szCs w:val="20"/>
          <w:lang w:val="en-ID"/>
        </w:rPr>
        <w:t>tentang</w:t>
      </w:r>
      <w:proofErr w:type="spellEnd"/>
      <w:r w:rsidR="004D4D3C" w:rsidRPr="004D4D3C">
        <w:rPr>
          <w:bCs/>
          <w:sz w:val="20"/>
          <w:szCs w:val="20"/>
          <w:lang w:val="en-ID"/>
        </w:rPr>
        <w:t xml:space="preserve"> </w:t>
      </w:r>
      <w:proofErr w:type="spellStart"/>
      <w:r w:rsidR="004D4D3C" w:rsidRPr="004D4D3C">
        <w:rPr>
          <w:bCs/>
          <w:sz w:val="20"/>
          <w:szCs w:val="20"/>
          <w:lang w:val="en-ID"/>
        </w:rPr>
        <w:t>posyandu</w:t>
      </w:r>
      <w:proofErr w:type="spellEnd"/>
      <w:r w:rsidR="004D4D3C" w:rsidRPr="004D4D3C">
        <w:rPr>
          <w:bCs/>
          <w:sz w:val="20"/>
          <w:szCs w:val="20"/>
          <w:lang w:val="en-ID"/>
        </w:rPr>
        <w:t xml:space="preserve"> </w:t>
      </w:r>
      <w:proofErr w:type="spellStart"/>
      <w:r w:rsidR="004D4D3C" w:rsidRPr="004D4D3C">
        <w:rPr>
          <w:bCs/>
          <w:sz w:val="20"/>
          <w:szCs w:val="20"/>
          <w:lang w:val="en-ID"/>
        </w:rPr>
        <w:t>lansia</w:t>
      </w:r>
      <w:proofErr w:type="spellEnd"/>
      <w:r w:rsidR="004D4D3C">
        <w:rPr>
          <w:bCs/>
          <w:sz w:val="20"/>
          <w:szCs w:val="20"/>
          <w:lang w:val="en-ID"/>
        </w:rPr>
        <w:t xml:space="preserve"> </w:t>
      </w:r>
      <w:proofErr w:type="spellStart"/>
      <w:r w:rsidR="004D4D3C">
        <w:rPr>
          <w:bCs/>
          <w:sz w:val="20"/>
          <w:szCs w:val="20"/>
          <w:lang w:val="en-ID"/>
        </w:rPr>
        <w:t>sehingga</w:t>
      </w:r>
      <w:proofErr w:type="spellEnd"/>
      <w:r w:rsidR="004D4D3C">
        <w:rPr>
          <w:bCs/>
          <w:sz w:val="20"/>
          <w:szCs w:val="20"/>
          <w:lang w:val="en-ID"/>
        </w:rPr>
        <w:t xml:space="preserve"> </w:t>
      </w:r>
      <w:proofErr w:type="spellStart"/>
      <w:r w:rsidR="004D4D3C">
        <w:rPr>
          <w:bCs/>
          <w:sz w:val="20"/>
          <w:szCs w:val="20"/>
          <w:lang w:val="en-ID"/>
        </w:rPr>
        <w:t>banyak</w:t>
      </w:r>
      <w:proofErr w:type="spellEnd"/>
      <w:r w:rsidR="004D4D3C">
        <w:rPr>
          <w:bCs/>
          <w:sz w:val="20"/>
          <w:szCs w:val="20"/>
          <w:lang w:val="en-ID"/>
        </w:rPr>
        <w:t xml:space="preserve"> </w:t>
      </w:r>
      <w:proofErr w:type="spellStart"/>
      <w:r w:rsidR="004D4D3C">
        <w:rPr>
          <w:bCs/>
          <w:sz w:val="20"/>
          <w:szCs w:val="20"/>
          <w:lang w:val="en-ID"/>
        </w:rPr>
        <w:t>lansia</w:t>
      </w:r>
      <w:proofErr w:type="spellEnd"/>
      <w:r w:rsidR="004D4D3C">
        <w:rPr>
          <w:bCs/>
          <w:sz w:val="20"/>
          <w:szCs w:val="20"/>
          <w:lang w:val="en-ID"/>
        </w:rPr>
        <w:t xml:space="preserve"> yang </w:t>
      </w:r>
      <w:proofErr w:type="spellStart"/>
      <w:r w:rsidR="004D4D3C">
        <w:rPr>
          <w:bCs/>
          <w:sz w:val="20"/>
          <w:szCs w:val="20"/>
          <w:lang w:val="en-ID"/>
        </w:rPr>
        <w:t>tidak</w:t>
      </w:r>
      <w:proofErr w:type="spellEnd"/>
      <w:r w:rsidR="004D4D3C">
        <w:rPr>
          <w:bCs/>
          <w:sz w:val="20"/>
          <w:szCs w:val="20"/>
          <w:lang w:val="en-ID"/>
        </w:rPr>
        <w:t xml:space="preserve"> </w:t>
      </w:r>
      <w:proofErr w:type="spellStart"/>
      <w:r w:rsidR="004D4D3C">
        <w:rPr>
          <w:bCs/>
          <w:sz w:val="20"/>
          <w:szCs w:val="20"/>
          <w:lang w:val="en-ID"/>
        </w:rPr>
        <w:t>mengikuti</w:t>
      </w:r>
      <w:proofErr w:type="spellEnd"/>
      <w:r w:rsidR="004D4D3C">
        <w:rPr>
          <w:bCs/>
          <w:sz w:val="20"/>
          <w:szCs w:val="20"/>
          <w:lang w:val="en-ID"/>
        </w:rPr>
        <w:t xml:space="preserve"> </w:t>
      </w:r>
      <w:proofErr w:type="spellStart"/>
      <w:r w:rsidR="004D4D3C">
        <w:rPr>
          <w:bCs/>
          <w:sz w:val="20"/>
          <w:szCs w:val="20"/>
          <w:lang w:val="en-ID"/>
        </w:rPr>
        <w:t>posyandu</w:t>
      </w:r>
      <w:proofErr w:type="spellEnd"/>
      <w:r w:rsidR="004D4D3C">
        <w:rPr>
          <w:bCs/>
          <w:sz w:val="20"/>
          <w:szCs w:val="20"/>
          <w:lang w:val="en-ID"/>
        </w:rPr>
        <w:t xml:space="preserve"> </w:t>
      </w:r>
      <w:proofErr w:type="spellStart"/>
      <w:r w:rsidR="004D4D3C">
        <w:rPr>
          <w:bCs/>
          <w:sz w:val="20"/>
          <w:szCs w:val="20"/>
          <w:lang w:val="en-ID"/>
        </w:rPr>
        <w:t>lansia</w:t>
      </w:r>
      <w:proofErr w:type="spellEnd"/>
      <w:r w:rsidR="004D4D3C">
        <w:rPr>
          <w:bCs/>
          <w:sz w:val="20"/>
          <w:szCs w:val="20"/>
          <w:lang w:val="en-ID"/>
        </w:rPr>
        <w:t xml:space="preserve">, Dimana </w:t>
      </w:r>
      <w:proofErr w:type="spellStart"/>
      <w:r w:rsidR="004D4D3C">
        <w:rPr>
          <w:bCs/>
          <w:sz w:val="20"/>
          <w:szCs w:val="20"/>
          <w:lang w:val="en-ID"/>
        </w:rPr>
        <w:t>p</w:t>
      </w:r>
      <w:r w:rsidR="004D4D3C" w:rsidRPr="004D4D3C">
        <w:rPr>
          <w:bCs/>
          <w:sz w:val="20"/>
          <w:szCs w:val="20"/>
          <w:lang w:val="en-ID"/>
        </w:rPr>
        <w:t>engetahuan</w:t>
      </w:r>
      <w:proofErr w:type="spellEnd"/>
      <w:r w:rsidR="004D4D3C" w:rsidRPr="004D4D3C">
        <w:rPr>
          <w:bCs/>
          <w:sz w:val="20"/>
          <w:szCs w:val="20"/>
          <w:lang w:val="en-ID"/>
        </w:rPr>
        <w:t xml:space="preserve"> </w:t>
      </w:r>
      <w:proofErr w:type="spellStart"/>
      <w:r w:rsidR="004D4D3C" w:rsidRPr="004D4D3C">
        <w:rPr>
          <w:bCs/>
          <w:sz w:val="20"/>
          <w:szCs w:val="20"/>
          <w:lang w:val="en-ID"/>
        </w:rPr>
        <w:t>merupakan</w:t>
      </w:r>
      <w:proofErr w:type="spellEnd"/>
      <w:r w:rsidR="004D4D3C" w:rsidRPr="004D4D3C">
        <w:rPr>
          <w:bCs/>
          <w:sz w:val="20"/>
          <w:szCs w:val="20"/>
          <w:lang w:val="en-ID"/>
        </w:rPr>
        <w:t xml:space="preserve"> domain yang sangat </w:t>
      </w:r>
      <w:proofErr w:type="spellStart"/>
      <w:r w:rsidR="004D4D3C" w:rsidRPr="004D4D3C">
        <w:rPr>
          <w:bCs/>
          <w:sz w:val="20"/>
          <w:szCs w:val="20"/>
          <w:lang w:val="en-ID"/>
        </w:rPr>
        <w:t>penting</w:t>
      </w:r>
      <w:proofErr w:type="spellEnd"/>
      <w:r w:rsidR="004D4D3C" w:rsidRPr="004D4D3C">
        <w:rPr>
          <w:bCs/>
          <w:sz w:val="20"/>
          <w:szCs w:val="20"/>
          <w:lang w:val="en-ID"/>
        </w:rPr>
        <w:t xml:space="preserve"> </w:t>
      </w:r>
      <w:proofErr w:type="spellStart"/>
      <w:r w:rsidR="004D4D3C" w:rsidRPr="004D4D3C">
        <w:rPr>
          <w:bCs/>
          <w:sz w:val="20"/>
          <w:szCs w:val="20"/>
          <w:lang w:val="en-ID"/>
        </w:rPr>
        <w:t>untuk</w:t>
      </w:r>
      <w:proofErr w:type="spellEnd"/>
      <w:r w:rsidR="004D4D3C" w:rsidRPr="004D4D3C">
        <w:rPr>
          <w:bCs/>
          <w:sz w:val="20"/>
          <w:szCs w:val="20"/>
          <w:lang w:val="en-ID"/>
        </w:rPr>
        <w:t xml:space="preserve"> </w:t>
      </w:r>
      <w:proofErr w:type="spellStart"/>
      <w:r w:rsidR="004D4D3C" w:rsidRPr="004D4D3C">
        <w:rPr>
          <w:bCs/>
          <w:sz w:val="20"/>
          <w:szCs w:val="20"/>
          <w:lang w:val="en-ID"/>
        </w:rPr>
        <w:t>terbentuknya</w:t>
      </w:r>
      <w:proofErr w:type="spellEnd"/>
      <w:r w:rsidR="004D4D3C" w:rsidRPr="004D4D3C">
        <w:rPr>
          <w:bCs/>
          <w:sz w:val="20"/>
          <w:szCs w:val="20"/>
          <w:lang w:val="en-ID"/>
        </w:rPr>
        <w:t xml:space="preserve"> </w:t>
      </w:r>
      <w:proofErr w:type="spellStart"/>
      <w:r w:rsidR="004D4D3C" w:rsidRPr="004D4D3C">
        <w:rPr>
          <w:bCs/>
          <w:sz w:val="20"/>
          <w:szCs w:val="20"/>
          <w:lang w:val="en-ID"/>
        </w:rPr>
        <w:t>tindakan</w:t>
      </w:r>
      <w:proofErr w:type="spellEnd"/>
      <w:r w:rsidR="004D4D3C" w:rsidRPr="004D4D3C">
        <w:rPr>
          <w:bCs/>
          <w:sz w:val="20"/>
          <w:szCs w:val="20"/>
          <w:lang w:val="en-ID"/>
        </w:rPr>
        <w:t xml:space="preserve"> </w:t>
      </w:r>
      <w:proofErr w:type="spellStart"/>
      <w:r w:rsidR="004D4D3C" w:rsidRPr="004D4D3C">
        <w:rPr>
          <w:bCs/>
          <w:sz w:val="20"/>
          <w:szCs w:val="20"/>
          <w:lang w:val="en-ID"/>
        </w:rPr>
        <w:t>seseorang</w:t>
      </w:r>
      <w:proofErr w:type="spellEnd"/>
      <w:r w:rsidR="004D4D3C" w:rsidRPr="004D4D3C">
        <w:rPr>
          <w:bCs/>
          <w:sz w:val="20"/>
          <w:szCs w:val="20"/>
          <w:lang w:val="en-ID"/>
        </w:rPr>
        <w:t xml:space="preserve"> </w:t>
      </w:r>
      <w:proofErr w:type="spellStart"/>
      <w:r w:rsidR="004D4D3C" w:rsidRPr="004D4D3C">
        <w:rPr>
          <w:bCs/>
          <w:sz w:val="20"/>
          <w:szCs w:val="20"/>
          <w:lang w:val="en-ID"/>
        </w:rPr>
        <w:t>karena</w:t>
      </w:r>
      <w:proofErr w:type="spellEnd"/>
      <w:r w:rsidR="004D4D3C" w:rsidRPr="004D4D3C">
        <w:rPr>
          <w:bCs/>
          <w:sz w:val="20"/>
          <w:szCs w:val="20"/>
          <w:lang w:val="en-ID"/>
        </w:rPr>
        <w:t xml:space="preserve"> </w:t>
      </w:r>
      <w:proofErr w:type="spellStart"/>
      <w:r w:rsidR="004D4D3C" w:rsidRPr="004D4D3C">
        <w:rPr>
          <w:bCs/>
          <w:sz w:val="20"/>
          <w:szCs w:val="20"/>
          <w:lang w:val="en-ID"/>
        </w:rPr>
        <w:t>dari</w:t>
      </w:r>
      <w:proofErr w:type="spellEnd"/>
      <w:r w:rsidR="004D4D3C" w:rsidRPr="004D4D3C">
        <w:rPr>
          <w:bCs/>
          <w:sz w:val="20"/>
          <w:szCs w:val="20"/>
          <w:lang w:val="en-ID"/>
        </w:rPr>
        <w:t xml:space="preserve"> </w:t>
      </w:r>
      <w:proofErr w:type="spellStart"/>
      <w:r w:rsidR="004D4D3C" w:rsidRPr="004D4D3C">
        <w:rPr>
          <w:bCs/>
          <w:sz w:val="20"/>
          <w:szCs w:val="20"/>
          <w:lang w:val="en-ID"/>
        </w:rPr>
        <w:t>pengalaman</w:t>
      </w:r>
      <w:proofErr w:type="spellEnd"/>
      <w:r w:rsidR="004D4D3C" w:rsidRPr="004D4D3C">
        <w:rPr>
          <w:bCs/>
          <w:sz w:val="20"/>
          <w:szCs w:val="20"/>
          <w:lang w:val="en-ID"/>
        </w:rPr>
        <w:t xml:space="preserve"> dan </w:t>
      </w:r>
      <w:proofErr w:type="spellStart"/>
      <w:r w:rsidR="004D4D3C" w:rsidRPr="004D4D3C">
        <w:rPr>
          <w:bCs/>
          <w:sz w:val="20"/>
          <w:szCs w:val="20"/>
          <w:lang w:val="en-ID"/>
        </w:rPr>
        <w:t>penelitian</w:t>
      </w:r>
      <w:proofErr w:type="spellEnd"/>
      <w:r w:rsidR="004D4D3C" w:rsidRPr="004D4D3C">
        <w:rPr>
          <w:bCs/>
          <w:sz w:val="20"/>
          <w:szCs w:val="20"/>
          <w:lang w:val="en-ID"/>
        </w:rPr>
        <w:t xml:space="preserve"> </w:t>
      </w:r>
      <w:proofErr w:type="spellStart"/>
      <w:r w:rsidR="004D4D3C" w:rsidRPr="004D4D3C">
        <w:rPr>
          <w:bCs/>
          <w:sz w:val="20"/>
          <w:szCs w:val="20"/>
          <w:lang w:val="en-ID"/>
        </w:rPr>
        <w:t>ternyata</w:t>
      </w:r>
      <w:proofErr w:type="spellEnd"/>
      <w:r w:rsidR="004D4D3C" w:rsidRPr="004D4D3C">
        <w:rPr>
          <w:bCs/>
          <w:sz w:val="20"/>
          <w:szCs w:val="20"/>
          <w:lang w:val="en-ID"/>
        </w:rPr>
        <w:t xml:space="preserve"> </w:t>
      </w:r>
      <w:proofErr w:type="spellStart"/>
      <w:r w:rsidR="004D4D3C" w:rsidRPr="004D4D3C">
        <w:rPr>
          <w:bCs/>
          <w:sz w:val="20"/>
          <w:szCs w:val="20"/>
          <w:lang w:val="en-ID"/>
        </w:rPr>
        <w:t>perilaku</w:t>
      </w:r>
      <w:proofErr w:type="spellEnd"/>
      <w:r w:rsidR="004D4D3C" w:rsidRPr="004D4D3C">
        <w:rPr>
          <w:bCs/>
          <w:sz w:val="20"/>
          <w:szCs w:val="20"/>
          <w:lang w:val="en-ID"/>
        </w:rPr>
        <w:t xml:space="preserve"> yang </w:t>
      </w:r>
      <w:proofErr w:type="spellStart"/>
      <w:r w:rsidR="004D4D3C" w:rsidRPr="004D4D3C">
        <w:rPr>
          <w:bCs/>
          <w:sz w:val="20"/>
          <w:szCs w:val="20"/>
          <w:lang w:val="en-ID"/>
        </w:rPr>
        <w:t>didasari</w:t>
      </w:r>
      <w:proofErr w:type="spellEnd"/>
      <w:r w:rsidR="004D4D3C" w:rsidRPr="004D4D3C">
        <w:rPr>
          <w:bCs/>
          <w:sz w:val="20"/>
          <w:szCs w:val="20"/>
          <w:lang w:val="en-ID"/>
        </w:rPr>
        <w:t xml:space="preserve"> oleh </w:t>
      </w:r>
      <w:proofErr w:type="spellStart"/>
      <w:r w:rsidR="004D4D3C" w:rsidRPr="004D4D3C">
        <w:rPr>
          <w:bCs/>
          <w:sz w:val="20"/>
          <w:szCs w:val="20"/>
          <w:lang w:val="en-ID"/>
        </w:rPr>
        <w:t>pengetahuan</w:t>
      </w:r>
      <w:proofErr w:type="spellEnd"/>
      <w:r w:rsidR="004D4D3C" w:rsidRPr="004D4D3C">
        <w:rPr>
          <w:bCs/>
          <w:sz w:val="20"/>
          <w:szCs w:val="20"/>
          <w:lang w:val="en-ID"/>
        </w:rPr>
        <w:t xml:space="preserve"> </w:t>
      </w:r>
      <w:proofErr w:type="spellStart"/>
      <w:r w:rsidR="004D4D3C" w:rsidRPr="004D4D3C">
        <w:rPr>
          <w:bCs/>
          <w:sz w:val="20"/>
          <w:szCs w:val="20"/>
          <w:lang w:val="en-ID"/>
        </w:rPr>
        <w:t>akan</w:t>
      </w:r>
      <w:proofErr w:type="spellEnd"/>
      <w:r w:rsidR="004D4D3C" w:rsidRPr="004D4D3C">
        <w:rPr>
          <w:bCs/>
          <w:sz w:val="20"/>
          <w:szCs w:val="20"/>
          <w:lang w:val="en-ID"/>
        </w:rPr>
        <w:t xml:space="preserve"> </w:t>
      </w:r>
      <w:proofErr w:type="spellStart"/>
      <w:r w:rsidR="004D4D3C" w:rsidRPr="004D4D3C">
        <w:rPr>
          <w:bCs/>
          <w:sz w:val="20"/>
          <w:szCs w:val="20"/>
          <w:lang w:val="en-ID"/>
        </w:rPr>
        <w:t>lebih</w:t>
      </w:r>
      <w:proofErr w:type="spellEnd"/>
      <w:r w:rsidR="004D4D3C" w:rsidRPr="004D4D3C">
        <w:rPr>
          <w:bCs/>
          <w:sz w:val="20"/>
          <w:szCs w:val="20"/>
          <w:lang w:val="en-ID"/>
        </w:rPr>
        <w:t xml:space="preserve"> </w:t>
      </w:r>
      <w:proofErr w:type="spellStart"/>
      <w:r w:rsidR="004D4D3C" w:rsidRPr="004D4D3C">
        <w:rPr>
          <w:bCs/>
          <w:sz w:val="20"/>
          <w:szCs w:val="20"/>
          <w:lang w:val="en-ID"/>
        </w:rPr>
        <w:t>langgeng</w:t>
      </w:r>
      <w:proofErr w:type="spellEnd"/>
      <w:r w:rsidR="004D4D3C" w:rsidRPr="004D4D3C">
        <w:rPr>
          <w:bCs/>
          <w:sz w:val="20"/>
          <w:szCs w:val="20"/>
          <w:lang w:val="en-ID"/>
        </w:rPr>
        <w:t xml:space="preserve"> </w:t>
      </w:r>
      <w:proofErr w:type="spellStart"/>
      <w:r w:rsidR="004D4D3C" w:rsidRPr="004D4D3C">
        <w:rPr>
          <w:bCs/>
          <w:sz w:val="20"/>
          <w:szCs w:val="20"/>
          <w:lang w:val="en-ID"/>
        </w:rPr>
        <w:t>dari</w:t>
      </w:r>
      <w:proofErr w:type="spellEnd"/>
      <w:r w:rsidR="004D4D3C" w:rsidRPr="004D4D3C">
        <w:rPr>
          <w:bCs/>
          <w:sz w:val="20"/>
          <w:szCs w:val="20"/>
          <w:lang w:val="en-ID"/>
        </w:rPr>
        <w:t xml:space="preserve"> pada yang </w:t>
      </w:r>
      <w:proofErr w:type="spellStart"/>
      <w:r w:rsidR="004D4D3C" w:rsidRPr="004D4D3C">
        <w:rPr>
          <w:bCs/>
          <w:sz w:val="20"/>
          <w:szCs w:val="20"/>
          <w:lang w:val="en-ID"/>
        </w:rPr>
        <w:t>tidak</w:t>
      </w:r>
      <w:proofErr w:type="spellEnd"/>
      <w:r w:rsidR="004D4D3C" w:rsidRPr="004D4D3C">
        <w:rPr>
          <w:bCs/>
          <w:sz w:val="20"/>
          <w:szCs w:val="20"/>
          <w:lang w:val="en-ID"/>
        </w:rPr>
        <w:t xml:space="preserve"> </w:t>
      </w:r>
      <w:proofErr w:type="spellStart"/>
      <w:r w:rsidR="004D4D3C" w:rsidRPr="004D4D3C">
        <w:rPr>
          <w:bCs/>
          <w:sz w:val="20"/>
          <w:szCs w:val="20"/>
          <w:lang w:val="en-ID"/>
        </w:rPr>
        <w:t>didasari</w:t>
      </w:r>
      <w:proofErr w:type="spellEnd"/>
      <w:r w:rsidR="004D4D3C" w:rsidRPr="004D4D3C">
        <w:rPr>
          <w:bCs/>
          <w:sz w:val="20"/>
          <w:szCs w:val="20"/>
          <w:lang w:val="en-ID"/>
        </w:rPr>
        <w:t xml:space="preserve"> oleh </w:t>
      </w:r>
      <w:proofErr w:type="spellStart"/>
      <w:r w:rsidR="004D4D3C" w:rsidRPr="004D4D3C">
        <w:rPr>
          <w:bCs/>
          <w:sz w:val="20"/>
          <w:szCs w:val="20"/>
          <w:lang w:val="en-ID"/>
        </w:rPr>
        <w:t>pengetahuan</w:t>
      </w:r>
      <w:proofErr w:type="spellEnd"/>
      <w:r w:rsidR="004D4D3C" w:rsidRPr="004D4D3C">
        <w:rPr>
          <w:bCs/>
          <w:sz w:val="20"/>
          <w:szCs w:val="20"/>
          <w:lang w:val="en-ID"/>
        </w:rPr>
        <w:t xml:space="preserve"> dan </w:t>
      </w:r>
      <w:proofErr w:type="spellStart"/>
      <w:r w:rsidR="004D4D3C" w:rsidRPr="004D4D3C">
        <w:rPr>
          <w:bCs/>
          <w:sz w:val="20"/>
          <w:szCs w:val="20"/>
          <w:lang w:val="en-ID"/>
        </w:rPr>
        <w:t>faktor-faktor</w:t>
      </w:r>
      <w:proofErr w:type="spellEnd"/>
      <w:r w:rsidR="004D4D3C" w:rsidRPr="004D4D3C">
        <w:rPr>
          <w:bCs/>
          <w:sz w:val="20"/>
          <w:szCs w:val="20"/>
          <w:lang w:val="en-ID"/>
        </w:rPr>
        <w:t xml:space="preserve"> yang </w:t>
      </w:r>
      <w:proofErr w:type="spellStart"/>
      <w:r w:rsidR="004D4D3C" w:rsidRPr="004D4D3C">
        <w:rPr>
          <w:bCs/>
          <w:sz w:val="20"/>
          <w:szCs w:val="20"/>
          <w:lang w:val="en-ID"/>
        </w:rPr>
        <w:t>mempengaruhi</w:t>
      </w:r>
      <w:proofErr w:type="spellEnd"/>
      <w:r w:rsidR="004D4D3C" w:rsidRPr="004D4D3C">
        <w:rPr>
          <w:bCs/>
          <w:sz w:val="20"/>
          <w:szCs w:val="20"/>
          <w:lang w:val="en-ID"/>
        </w:rPr>
        <w:t xml:space="preserve"> </w:t>
      </w:r>
      <w:proofErr w:type="spellStart"/>
      <w:r w:rsidR="004D4D3C" w:rsidRPr="004D4D3C">
        <w:rPr>
          <w:bCs/>
          <w:sz w:val="20"/>
          <w:szCs w:val="20"/>
          <w:lang w:val="en-ID"/>
        </w:rPr>
        <w:t>pengetahuan</w:t>
      </w:r>
      <w:proofErr w:type="spellEnd"/>
      <w:r w:rsidR="004D4D3C" w:rsidRPr="004D4D3C">
        <w:rPr>
          <w:bCs/>
          <w:sz w:val="20"/>
          <w:szCs w:val="20"/>
          <w:lang w:val="en-ID"/>
        </w:rPr>
        <w:t xml:space="preserve"> </w:t>
      </w:r>
      <w:proofErr w:type="spellStart"/>
      <w:r w:rsidR="004D4D3C" w:rsidRPr="004D4D3C">
        <w:rPr>
          <w:bCs/>
          <w:sz w:val="20"/>
          <w:szCs w:val="20"/>
          <w:lang w:val="en-ID"/>
        </w:rPr>
        <w:t>itu</w:t>
      </w:r>
      <w:proofErr w:type="spellEnd"/>
      <w:r w:rsidR="004D4D3C" w:rsidRPr="004D4D3C">
        <w:rPr>
          <w:bCs/>
          <w:sz w:val="20"/>
          <w:szCs w:val="20"/>
          <w:lang w:val="en-ID"/>
        </w:rPr>
        <w:t xml:space="preserve"> </w:t>
      </w:r>
      <w:proofErr w:type="spellStart"/>
      <w:r w:rsidR="004D4D3C" w:rsidRPr="004D4D3C">
        <w:rPr>
          <w:bCs/>
          <w:sz w:val="20"/>
          <w:szCs w:val="20"/>
          <w:lang w:val="en-ID"/>
        </w:rPr>
        <w:t>diantaranya</w:t>
      </w:r>
      <w:proofErr w:type="spellEnd"/>
      <w:r w:rsidR="004D4D3C" w:rsidRPr="004D4D3C">
        <w:rPr>
          <w:bCs/>
          <w:sz w:val="20"/>
          <w:szCs w:val="20"/>
          <w:lang w:val="en-ID"/>
        </w:rPr>
        <w:t xml:space="preserve"> </w:t>
      </w:r>
      <w:proofErr w:type="spellStart"/>
      <w:r w:rsidR="004D4D3C" w:rsidRPr="004D4D3C">
        <w:rPr>
          <w:bCs/>
          <w:sz w:val="20"/>
          <w:szCs w:val="20"/>
          <w:lang w:val="en-ID"/>
        </w:rPr>
        <w:t>tingkat</w:t>
      </w:r>
      <w:proofErr w:type="spellEnd"/>
      <w:r w:rsidR="004D4D3C" w:rsidRPr="004D4D3C">
        <w:rPr>
          <w:bCs/>
          <w:sz w:val="20"/>
          <w:szCs w:val="20"/>
          <w:lang w:val="en-ID"/>
        </w:rPr>
        <w:t xml:space="preserve"> </w:t>
      </w:r>
      <w:proofErr w:type="spellStart"/>
      <w:r w:rsidR="004D4D3C" w:rsidRPr="004D4D3C">
        <w:rPr>
          <w:bCs/>
          <w:sz w:val="20"/>
          <w:szCs w:val="20"/>
          <w:lang w:val="en-ID"/>
        </w:rPr>
        <w:t>pendidikan</w:t>
      </w:r>
      <w:proofErr w:type="spellEnd"/>
      <w:r w:rsidR="004D4D3C" w:rsidRPr="004D4D3C">
        <w:rPr>
          <w:bCs/>
          <w:sz w:val="20"/>
          <w:szCs w:val="20"/>
          <w:lang w:val="en-ID"/>
        </w:rPr>
        <w:t xml:space="preserve">, </w:t>
      </w:r>
      <w:proofErr w:type="spellStart"/>
      <w:r w:rsidR="004D4D3C" w:rsidRPr="004D4D3C">
        <w:rPr>
          <w:bCs/>
          <w:sz w:val="20"/>
          <w:szCs w:val="20"/>
          <w:lang w:val="en-ID"/>
        </w:rPr>
        <w:t>minat</w:t>
      </w:r>
      <w:proofErr w:type="spellEnd"/>
      <w:r w:rsidR="004D4D3C" w:rsidRPr="004D4D3C">
        <w:rPr>
          <w:bCs/>
          <w:sz w:val="20"/>
          <w:szCs w:val="20"/>
          <w:lang w:val="en-ID"/>
        </w:rPr>
        <w:t xml:space="preserve">, </w:t>
      </w:r>
      <w:proofErr w:type="spellStart"/>
      <w:r w:rsidR="004D4D3C" w:rsidRPr="004D4D3C">
        <w:rPr>
          <w:bCs/>
          <w:sz w:val="20"/>
          <w:szCs w:val="20"/>
          <w:lang w:val="en-ID"/>
        </w:rPr>
        <w:t>pengalaman</w:t>
      </w:r>
      <w:proofErr w:type="spellEnd"/>
      <w:r w:rsidR="004D4D3C" w:rsidRPr="004D4D3C">
        <w:rPr>
          <w:bCs/>
          <w:sz w:val="20"/>
          <w:szCs w:val="20"/>
          <w:lang w:val="en-ID"/>
        </w:rPr>
        <w:t xml:space="preserve">, </w:t>
      </w:r>
      <w:proofErr w:type="spellStart"/>
      <w:r w:rsidR="004D4D3C" w:rsidRPr="004D4D3C">
        <w:rPr>
          <w:bCs/>
          <w:sz w:val="20"/>
          <w:szCs w:val="20"/>
          <w:lang w:val="en-ID"/>
        </w:rPr>
        <w:t>usia</w:t>
      </w:r>
      <w:proofErr w:type="spellEnd"/>
      <w:r w:rsidR="004D4D3C" w:rsidRPr="004D4D3C">
        <w:rPr>
          <w:bCs/>
          <w:sz w:val="20"/>
          <w:szCs w:val="20"/>
          <w:lang w:val="en-ID"/>
        </w:rPr>
        <w:t xml:space="preserve">, </w:t>
      </w:r>
      <w:proofErr w:type="spellStart"/>
      <w:r w:rsidR="004D4D3C" w:rsidRPr="004D4D3C">
        <w:rPr>
          <w:bCs/>
          <w:sz w:val="20"/>
          <w:szCs w:val="20"/>
          <w:lang w:val="en-ID"/>
        </w:rPr>
        <w:t>informasi</w:t>
      </w:r>
      <w:proofErr w:type="spellEnd"/>
      <w:sdt>
        <w:sdtPr>
          <w:rPr>
            <w:bCs/>
            <w:color w:val="000000"/>
            <w:sz w:val="20"/>
            <w:szCs w:val="20"/>
            <w:lang w:val="en-ID"/>
          </w:rPr>
          <w:tag w:val="MENDELEY_CITATION_v3_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"/>
          <w:id w:val="1407027204"/>
          <w:placeholder>
            <w:docPart w:val="DefaultPlaceholder_-1854013440"/>
          </w:placeholder>
        </w:sdtPr>
        <w:sdtContent>
          <w:r w:rsidR="00606817" w:rsidRPr="00841643">
            <w:rPr>
              <w:bCs/>
              <w:color w:val="000000"/>
              <w:sz w:val="20"/>
              <w:szCs w:val="20"/>
              <w:vertAlign w:val="superscript"/>
              <w:lang w:val="en-ID"/>
            </w:rPr>
            <w:t>(12)</w:t>
          </w:r>
        </w:sdtContent>
      </w:sdt>
      <w:r w:rsidR="004D4D3C">
        <w:rPr>
          <w:bCs/>
          <w:color w:val="000000"/>
          <w:sz w:val="20"/>
          <w:szCs w:val="20"/>
          <w:lang w:val="en-ID"/>
        </w:rPr>
        <w:t xml:space="preserve">. </w:t>
      </w:r>
      <w:proofErr w:type="spellStart"/>
      <w:r w:rsidR="004D500F" w:rsidRPr="004D500F">
        <w:rPr>
          <w:bCs/>
          <w:sz w:val="20"/>
          <w:szCs w:val="20"/>
        </w:rPr>
        <w:t>Posyandu</w:t>
      </w:r>
      <w:proofErr w:type="spellEnd"/>
      <w:r w:rsidR="004D500F" w:rsidRPr="004D500F">
        <w:rPr>
          <w:bCs/>
          <w:sz w:val="20"/>
          <w:szCs w:val="20"/>
        </w:rPr>
        <w:t xml:space="preserve"> Lansia juga </w:t>
      </w:r>
      <w:proofErr w:type="spellStart"/>
      <w:r w:rsidR="004D500F" w:rsidRPr="004D500F">
        <w:rPr>
          <w:bCs/>
          <w:sz w:val="20"/>
          <w:szCs w:val="20"/>
        </w:rPr>
        <w:t>memberikan</w:t>
      </w:r>
      <w:proofErr w:type="spellEnd"/>
      <w:r w:rsidR="004D500F" w:rsidRPr="004D500F">
        <w:rPr>
          <w:bCs/>
          <w:sz w:val="20"/>
          <w:szCs w:val="20"/>
        </w:rPr>
        <w:t xml:space="preserve"> </w:t>
      </w:r>
      <w:proofErr w:type="spellStart"/>
      <w:r w:rsidR="004D500F" w:rsidRPr="004D500F">
        <w:rPr>
          <w:bCs/>
          <w:sz w:val="20"/>
          <w:szCs w:val="20"/>
        </w:rPr>
        <w:t>pelayanan</w:t>
      </w:r>
      <w:proofErr w:type="spellEnd"/>
      <w:r w:rsidR="004D500F" w:rsidRPr="004D500F">
        <w:rPr>
          <w:bCs/>
          <w:sz w:val="20"/>
          <w:szCs w:val="20"/>
        </w:rPr>
        <w:t xml:space="preserve"> </w:t>
      </w:r>
      <w:proofErr w:type="spellStart"/>
      <w:r w:rsidR="004D500F" w:rsidRPr="004D500F">
        <w:rPr>
          <w:bCs/>
          <w:sz w:val="20"/>
          <w:szCs w:val="20"/>
        </w:rPr>
        <w:t>sosial</w:t>
      </w:r>
      <w:proofErr w:type="spellEnd"/>
      <w:r w:rsidR="004D500F" w:rsidRPr="004D500F">
        <w:rPr>
          <w:bCs/>
          <w:sz w:val="20"/>
          <w:szCs w:val="20"/>
        </w:rPr>
        <w:t xml:space="preserve">, </w:t>
      </w:r>
      <w:proofErr w:type="spellStart"/>
      <w:r w:rsidR="004D500F" w:rsidRPr="004D500F">
        <w:rPr>
          <w:bCs/>
          <w:sz w:val="20"/>
          <w:szCs w:val="20"/>
        </w:rPr>
        <w:t>keagamaan</w:t>
      </w:r>
      <w:proofErr w:type="spellEnd"/>
      <w:r w:rsidR="004D500F" w:rsidRPr="004D500F">
        <w:rPr>
          <w:bCs/>
          <w:sz w:val="20"/>
          <w:szCs w:val="20"/>
        </w:rPr>
        <w:t xml:space="preserve">, </w:t>
      </w:r>
      <w:proofErr w:type="spellStart"/>
      <w:r w:rsidR="004D500F" w:rsidRPr="004D500F">
        <w:rPr>
          <w:bCs/>
          <w:sz w:val="20"/>
          <w:szCs w:val="20"/>
        </w:rPr>
        <w:t>keterampilan</w:t>
      </w:r>
      <w:proofErr w:type="spellEnd"/>
      <w:r w:rsidR="004D500F" w:rsidRPr="004D500F">
        <w:rPr>
          <w:bCs/>
          <w:sz w:val="20"/>
          <w:szCs w:val="20"/>
        </w:rPr>
        <w:t xml:space="preserve">, </w:t>
      </w:r>
      <w:proofErr w:type="spellStart"/>
      <w:r w:rsidR="004D500F" w:rsidRPr="004D500F">
        <w:rPr>
          <w:bCs/>
          <w:sz w:val="20"/>
          <w:szCs w:val="20"/>
        </w:rPr>
        <w:t>olah</w:t>
      </w:r>
      <w:proofErr w:type="spellEnd"/>
      <w:r w:rsidR="004D500F" w:rsidRPr="004D500F">
        <w:rPr>
          <w:bCs/>
          <w:sz w:val="20"/>
          <w:szCs w:val="20"/>
        </w:rPr>
        <w:t xml:space="preserve"> raga dan </w:t>
      </w:r>
      <w:proofErr w:type="spellStart"/>
      <w:r w:rsidR="004D500F" w:rsidRPr="004D500F">
        <w:rPr>
          <w:bCs/>
          <w:sz w:val="20"/>
          <w:szCs w:val="20"/>
        </w:rPr>
        <w:t>seni</w:t>
      </w:r>
      <w:proofErr w:type="spellEnd"/>
      <w:r w:rsidR="004D500F" w:rsidRPr="004D500F">
        <w:rPr>
          <w:bCs/>
          <w:sz w:val="20"/>
          <w:szCs w:val="20"/>
        </w:rPr>
        <w:t xml:space="preserve"> </w:t>
      </w:r>
      <w:proofErr w:type="spellStart"/>
      <w:r w:rsidR="004D500F" w:rsidRPr="004D500F">
        <w:rPr>
          <w:bCs/>
          <w:sz w:val="20"/>
          <w:szCs w:val="20"/>
        </w:rPr>
        <w:t>budaya</w:t>
      </w:r>
      <w:proofErr w:type="spellEnd"/>
      <w:r w:rsidR="004D500F" w:rsidRPr="004D500F">
        <w:rPr>
          <w:bCs/>
          <w:sz w:val="20"/>
          <w:szCs w:val="20"/>
        </w:rPr>
        <w:t xml:space="preserve"> </w:t>
      </w:r>
      <w:proofErr w:type="spellStart"/>
      <w:r w:rsidR="004D500F" w:rsidRPr="004D500F">
        <w:rPr>
          <w:bCs/>
          <w:sz w:val="20"/>
          <w:szCs w:val="20"/>
        </w:rPr>
        <w:t>serta</w:t>
      </w:r>
      <w:proofErr w:type="spellEnd"/>
      <w:r w:rsidR="004D500F" w:rsidRPr="004D500F">
        <w:rPr>
          <w:bCs/>
          <w:sz w:val="20"/>
          <w:szCs w:val="20"/>
        </w:rPr>
        <w:t xml:space="preserve"> </w:t>
      </w:r>
      <w:proofErr w:type="spellStart"/>
      <w:r w:rsidR="004D500F" w:rsidRPr="004D500F">
        <w:rPr>
          <w:bCs/>
          <w:sz w:val="20"/>
          <w:szCs w:val="20"/>
        </w:rPr>
        <w:t>pelayanan</w:t>
      </w:r>
      <w:proofErr w:type="spellEnd"/>
      <w:r w:rsidR="004D500F" w:rsidRPr="004D500F">
        <w:rPr>
          <w:bCs/>
          <w:sz w:val="20"/>
          <w:szCs w:val="20"/>
        </w:rPr>
        <w:t xml:space="preserve"> lain yang </w:t>
      </w:r>
      <w:proofErr w:type="spellStart"/>
      <w:r w:rsidR="004D500F" w:rsidRPr="004D500F">
        <w:rPr>
          <w:bCs/>
          <w:sz w:val="20"/>
          <w:szCs w:val="20"/>
        </w:rPr>
        <w:t>dibutuhkan</w:t>
      </w:r>
      <w:proofErr w:type="spellEnd"/>
      <w:r w:rsidR="004D500F" w:rsidRPr="004D500F">
        <w:rPr>
          <w:bCs/>
          <w:sz w:val="20"/>
          <w:szCs w:val="20"/>
        </w:rPr>
        <w:t xml:space="preserve"> oleh </w:t>
      </w:r>
      <w:proofErr w:type="spellStart"/>
      <w:r w:rsidR="004D500F" w:rsidRPr="004D500F">
        <w:rPr>
          <w:bCs/>
          <w:sz w:val="20"/>
          <w:szCs w:val="20"/>
        </w:rPr>
        <w:t>lanjut</w:t>
      </w:r>
      <w:proofErr w:type="spellEnd"/>
      <w:r w:rsidR="004D500F" w:rsidRPr="004D500F">
        <w:rPr>
          <w:bCs/>
          <w:sz w:val="20"/>
          <w:szCs w:val="20"/>
        </w:rPr>
        <w:t xml:space="preserve"> </w:t>
      </w:r>
      <w:proofErr w:type="spellStart"/>
      <w:r w:rsidR="004D500F" w:rsidRPr="004D500F">
        <w:rPr>
          <w:bCs/>
          <w:sz w:val="20"/>
          <w:szCs w:val="20"/>
        </w:rPr>
        <w:t>usia</w:t>
      </w:r>
      <w:proofErr w:type="spellEnd"/>
      <w:r w:rsidR="004D500F" w:rsidRPr="004D500F">
        <w:rPr>
          <w:bCs/>
          <w:sz w:val="20"/>
          <w:szCs w:val="20"/>
        </w:rPr>
        <w:t xml:space="preserve"> </w:t>
      </w:r>
      <w:proofErr w:type="spellStart"/>
      <w:r w:rsidR="004D500F" w:rsidRPr="004D500F">
        <w:rPr>
          <w:bCs/>
          <w:sz w:val="20"/>
          <w:szCs w:val="20"/>
        </w:rPr>
        <w:t>dalam</w:t>
      </w:r>
      <w:proofErr w:type="spellEnd"/>
      <w:r w:rsidR="004D500F" w:rsidRPr="004D500F">
        <w:rPr>
          <w:bCs/>
          <w:sz w:val="20"/>
          <w:szCs w:val="20"/>
        </w:rPr>
        <w:t xml:space="preserve"> </w:t>
      </w:r>
      <w:proofErr w:type="spellStart"/>
      <w:r w:rsidR="004D500F" w:rsidRPr="004D500F">
        <w:rPr>
          <w:bCs/>
          <w:sz w:val="20"/>
          <w:szCs w:val="20"/>
        </w:rPr>
        <w:t>rangka</w:t>
      </w:r>
      <w:proofErr w:type="spellEnd"/>
      <w:r w:rsidR="004D500F" w:rsidRPr="004D500F">
        <w:rPr>
          <w:bCs/>
          <w:sz w:val="20"/>
          <w:szCs w:val="20"/>
        </w:rPr>
        <w:t xml:space="preserve"> </w:t>
      </w:r>
      <w:proofErr w:type="spellStart"/>
      <w:r w:rsidR="004D500F" w:rsidRPr="004D500F">
        <w:rPr>
          <w:bCs/>
          <w:sz w:val="20"/>
          <w:szCs w:val="20"/>
        </w:rPr>
        <w:t>meningkatkan</w:t>
      </w:r>
      <w:proofErr w:type="spellEnd"/>
      <w:r w:rsidR="004D500F" w:rsidRPr="004D500F">
        <w:rPr>
          <w:bCs/>
          <w:sz w:val="20"/>
          <w:szCs w:val="20"/>
        </w:rPr>
        <w:t xml:space="preserve"> </w:t>
      </w:r>
      <w:proofErr w:type="spellStart"/>
      <w:r w:rsidR="004D500F" w:rsidRPr="004D500F">
        <w:rPr>
          <w:bCs/>
          <w:sz w:val="20"/>
          <w:szCs w:val="20"/>
        </w:rPr>
        <w:t>kualitas</w:t>
      </w:r>
      <w:proofErr w:type="spellEnd"/>
      <w:r w:rsidR="004D500F" w:rsidRPr="004D500F">
        <w:rPr>
          <w:bCs/>
          <w:sz w:val="20"/>
          <w:szCs w:val="20"/>
        </w:rPr>
        <w:t xml:space="preserve"> </w:t>
      </w:r>
      <w:proofErr w:type="spellStart"/>
      <w:r w:rsidR="004D500F" w:rsidRPr="004D500F">
        <w:rPr>
          <w:bCs/>
          <w:sz w:val="20"/>
          <w:szCs w:val="20"/>
        </w:rPr>
        <w:t>hidup</w:t>
      </w:r>
      <w:proofErr w:type="spellEnd"/>
      <w:r w:rsidR="004D500F" w:rsidRPr="004D500F">
        <w:rPr>
          <w:bCs/>
          <w:sz w:val="20"/>
          <w:szCs w:val="20"/>
        </w:rPr>
        <w:t xml:space="preserve"> </w:t>
      </w:r>
      <w:proofErr w:type="spellStart"/>
      <w:r w:rsidR="004D500F" w:rsidRPr="004D500F">
        <w:rPr>
          <w:bCs/>
          <w:sz w:val="20"/>
          <w:szCs w:val="20"/>
        </w:rPr>
        <w:t>melalui</w:t>
      </w:r>
      <w:proofErr w:type="spellEnd"/>
      <w:r w:rsidR="004D500F" w:rsidRPr="004D500F">
        <w:rPr>
          <w:bCs/>
          <w:sz w:val="20"/>
          <w:szCs w:val="20"/>
        </w:rPr>
        <w:t xml:space="preserve"> </w:t>
      </w:r>
      <w:proofErr w:type="spellStart"/>
      <w:r w:rsidR="004D500F" w:rsidRPr="004D500F">
        <w:rPr>
          <w:bCs/>
          <w:sz w:val="20"/>
          <w:szCs w:val="20"/>
        </w:rPr>
        <w:t>peningkatan</w:t>
      </w:r>
      <w:proofErr w:type="spellEnd"/>
      <w:r w:rsidR="004D500F" w:rsidRPr="004D500F">
        <w:rPr>
          <w:bCs/>
          <w:sz w:val="20"/>
          <w:szCs w:val="20"/>
        </w:rPr>
        <w:t xml:space="preserve"> </w:t>
      </w:r>
      <w:proofErr w:type="spellStart"/>
      <w:r w:rsidR="004D500F" w:rsidRPr="004D500F">
        <w:rPr>
          <w:bCs/>
          <w:sz w:val="20"/>
          <w:szCs w:val="20"/>
        </w:rPr>
        <w:t>kesehatan</w:t>
      </w:r>
      <w:proofErr w:type="spellEnd"/>
      <w:r w:rsidR="004D500F" w:rsidRPr="004D500F">
        <w:rPr>
          <w:bCs/>
          <w:sz w:val="20"/>
          <w:szCs w:val="20"/>
        </w:rPr>
        <w:t xml:space="preserve"> dan </w:t>
      </w:r>
      <w:proofErr w:type="spellStart"/>
      <w:r w:rsidR="004D500F" w:rsidRPr="004D500F">
        <w:rPr>
          <w:bCs/>
          <w:sz w:val="20"/>
          <w:szCs w:val="20"/>
        </w:rPr>
        <w:t>kesejahteraannya</w:t>
      </w:r>
      <w:proofErr w:type="spellEnd"/>
      <w:sdt>
        <w:sdtPr>
          <w:rPr>
            <w:bCs/>
            <w:color w:val="000000"/>
            <w:sz w:val="20"/>
            <w:szCs w:val="20"/>
            <w:vertAlign w:val="superscript"/>
          </w:rPr>
          <w:tag w:val="MENDELEY_CITATION_v3_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"/>
          <w:id w:val="1720476357"/>
          <w:placeholder>
            <w:docPart w:val="DefaultPlaceholder_-1854013440"/>
          </w:placeholder>
        </w:sdtPr>
        <w:sdtContent>
          <w:r w:rsidR="00606817" w:rsidRPr="00841643">
            <w:rPr>
              <w:bCs/>
              <w:color w:val="000000"/>
              <w:sz w:val="20"/>
              <w:szCs w:val="20"/>
              <w:vertAlign w:val="superscript"/>
            </w:rPr>
            <w:t>(13)</w:t>
          </w:r>
        </w:sdtContent>
      </w:sdt>
      <w:r w:rsidR="004D500F" w:rsidRPr="004D500F">
        <w:rPr>
          <w:bCs/>
          <w:sz w:val="20"/>
          <w:szCs w:val="20"/>
        </w:rPr>
        <w:t>.</w:t>
      </w:r>
      <w:r w:rsidR="00BE7895">
        <w:rPr>
          <w:bCs/>
          <w:sz w:val="20"/>
          <w:szCs w:val="20"/>
        </w:rPr>
        <w:t xml:space="preserve">  </w:t>
      </w:r>
      <w:proofErr w:type="spellStart"/>
      <w:r w:rsidR="00387C39">
        <w:rPr>
          <w:bCs/>
          <w:sz w:val="20"/>
          <w:szCs w:val="20"/>
        </w:rPr>
        <w:t>Padahal</w:t>
      </w:r>
      <w:proofErr w:type="spellEnd"/>
      <w:r w:rsidR="00387C39">
        <w:rPr>
          <w:bCs/>
          <w:sz w:val="20"/>
          <w:szCs w:val="20"/>
        </w:rPr>
        <w:t xml:space="preserve"> </w:t>
      </w:r>
      <w:proofErr w:type="spellStart"/>
      <w:r w:rsidR="00387C39" w:rsidRPr="00387C39">
        <w:rPr>
          <w:bCs/>
          <w:sz w:val="20"/>
          <w:szCs w:val="20"/>
          <w:lang w:val="en-ID"/>
        </w:rPr>
        <w:t>Sebagai</w:t>
      </w:r>
      <w:proofErr w:type="spellEnd"/>
      <w:r w:rsidR="00387C39" w:rsidRPr="00387C39">
        <w:rPr>
          <w:bCs/>
          <w:sz w:val="20"/>
          <w:szCs w:val="20"/>
          <w:lang w:val="en-ID"/>
        </w:rPr>
        <w:t xml:space="preserve"> </w:t>
      </w:r>
      <w:proofErr w:type="spellStart"/>
      <w:r w:rsidR="00387C39" w:rsidRPr="00387C39">
        <w:rPr>
          <w:bCs/>
          <w:sz w:val="20"/>
          <w:szCs w:val="20"/>
          <w:lang w:val="en-ID"/>
        </w:rPr>
        <w:t>upaya</w:t>
      </w:r>
      <w:proofErr w:type="spellEnd"/>
      <w:r w:rsidR="00387C39" w:rsidRPr="00387C39">
        <w:rPr>
          <w:bCs/>
          <w:sz w:val="20"/>
          <w:szCs w:val="20"/>
          <w:lang w:val="en-ID"/>
        </w:rPr>
        <w:t xml:space="preserve"> </w:t>
      </w:r>
      <w:proofErr w:type="spellStart"/>
      <w:r w:rsidR="00387C39" w:rsidRPr="00387C39">
        <w:rPr>
          <w:bCs/>
          <w:sz w:val="20"/>
          <w:szCs w:val="20"/>
          <w:lang w:val="en-ID"/>
        </w:rPr>
        <w:t>pemerintah</w:t>
      </w:r>
      <w:proofErr w:type="spellEnd"/>
      <w:r w:rsidR="00387C39" w:rsidRPr="00387C39">
        <w:rPr>
          <w:bCs/>
          <w:sz w:val="20"/>
          <w:szCs w:val="20"/>
          <w:lang w:val="en-ID"/>
        </w:rPr>
        <w:t xml:space="preserve"> </w:t>
      </w:r>
      <w:proofErr w:type="spellStart"/>
      <w:r w:rsidR="00387C39" w:rsidRPr="00387C39">
        <w:rPr>
          <w:bCs/>
          <w:sz w:val="20"/>
          <w:szCs w:val="20"/>
          <w:lang w:val="en-ID"/>
        </w:rPr>
        <w:t>dalam</w:t>
      </w:r>
      <w:proofErr w:type="spellEnd"/>
      <w:r w:rsidR="00387C39" w:rsidRPr="00387C39">
        <w:rPr>
          <w:bCs/>
          <w:sz w:val="20"/>
          <w:szCs w:val="20"/>
          <w:lang w:val="en-ID"/>
        </w:rPr>
        <w:t xml:space="preserve"> </w:t>
      </w:r>
      <w:proofErr w:type="spellStart"/>
      <w:r w:rsidR="00387C39" w:rsidRPr="00387C39">
        <w:rPr>
          <w:bCs/>
          <w:sz w:val="20"/>
          <w:szCs w:val="20"/>
          <w:lang w:val="en-ID"/>
        </w:rPr>
        <w:t>meningkatkan</w:t>
      </w:r>
      <w:proofErr w:type="spellEnd"/>
      <w:r w:rsidR="00387C39" w:rsidRPr="00387C39">
        <w:rPr>
          <w:bCs/>
          <w:sz w:val="20"/>
          <w:szCs w:val="20"/>
          <w:lang w:val="en-ID"/>
        </w:rPr>
        <w:t xml:space="preserve"> </w:t>
      </w:r>
      <w:proofErr w:type="spellStart"/>
      <w:r w:rsidR="00387C39" w:rsidRPr="00387C39">
        <w:rPr>
          <w:bCs/>
          <w:sz w:val="20"/>
          <w:szCs w:val="20"/>
          <w:lang w:val="en-ID"/>
        </w:rPr>
        <w:t>derajat</w:t>
      </w:r>
      <w:proofErr w:type="spellEnd"/>
      <w:r w:rsidR="00387C39" w:rsidRPr="00387C39">
        <w:rPr>
          <w:bCs/>
          <w:sz w:val="20"/>
          <w:szCs w:val="20"/>
          <w:lang w:val="en-ID"/>
        </w:rPr>
        <w:t xml:space="preserve"> </w:t>
      </w:r>
      <w:proofErr w:type="spellStart"/>
      <w:r w:rsidR="00387C39" w:rsidRPr="00387C39">
        <w:rPr>
          <w:bCs/>
          <w:sz w:val="20"/>
          <w:szCs w:val="20"/>
          <w:lang w:val="en-ID"/>
        </w:rPr>
        <w:t>kesehatan</w:t>
      </w:r>
      <w:proofErr w:type="spellEnd"/>
      <w:r w:rsidR="00387C39" w:rsidRPr="00387C39">
        <w:rPr>
          <w:bCs/>
          <w:sz w:val="20"/>
          <w:szCs w:val="20"/>
          <w:lang w:val="en-ID"/>
        </w:rPr>
        <w:t xml:space="preserve"> </w:t>
      </w:r>
      <w:proofErr w:type="spellStart"/>
      <w:r w:rsidR="00387C39" w:rsidRPr="00387C39">
        <w:rPr>
          <w:bCs/>
          <w:sz w:val="20"/>
          <w:szCs w:val="20"/>
          <w:lang w:val="en-ID"/>
        </w:rPr>
        <w:t>lansia</w:t>
      </w:r>
      <w:proofErr w:type="spellEnd"/>
      <w:r w:rsidR="00387C39" w:rsidRPr="00387C39">
        <w:rPr>
          <w:bCs/>
          <w:sz w:val="20"/>
          <w:szCs w:val="20"/>
          <w:lang w:val="en-ID"/>
        </w:rPr>
        <w:t xml:space="preserve">, salah </w:t>
      </w:r>
      <w:proofErr w:type="spellStart"/>
      <w:r w:rsidR="00387C39" w:rsidRPr="00387C39">
        <w:rPr>
          <w:bCs/>
          <w:sz w:val="20"/>
          <w:szCs w:val="20"/>
          <w:lang w:val="en-ID"/>
        </w:rPr>
        <w:t>satunya</w:t>
      </w:r>
      <w:proofErr w:type="spellEnd"/>
      <w:r w:rsidR="00387C39" w:rsidRPr="00387C39">
        <w:rPr>
          <w:bCs/>
          <w:sz w:val="20"/>
          <w:szCs w:val="20"/>
          <w:lang w:val="en-ID"/>
        </w:rPr>
        <w:t xml:space="preserve"> </w:t>
      </w:r>
      <w:proofErr w:type="spellStart"/>
      <w:r w:rsidR="00387C39" w:rsidRPr="00387C39">
        <w:rPr>
          <w:bCs/>
          <w:sz w:val="20"/>
          <w:szCs w:val="20"/>
          <w:lang w:val="en-ID"/>
        </w:rPr>
        <w:t>adalah</w:t>
      </w:r>
      <w:proofErr w:type="spellEnd"/>
      <w:r w:rsidR="00387C39" w:rsidRPr="00387C39">
        <w:rPr>
          <w:bCs/>
          <w:sz w:val="20"/>
          <w:szCs w:val="20"/>
          <w:lang w:val="en-ID"/>
        </w:rPr>
        <w:t xml:space="preserve"> </w:t>
      </w:r>
      <w:proofErr w:type="spellStart"/>
      <w:r w:rsidR="00387C39" w:rsidRPr="00387C39">
        <w:rPr>
          <w:bCs/>
          <w:sz w:val="20"/>
          <w:szCs w:val="20"/>
          <w:lang w:val="en-ID"/>
        </w:rPr>
        <w:t>dengan</w:t>
      </w:r>
      <w:proofErr w:type="spellEnd"/>
      <w:r w:rsidR="00387C39" w:rsidRPr="00387C39">
        <w:rPr>
          <w:bCs/>
          <w:sz w:val="20"/>
          <w:szCs w:val="20"/>
          <w:lang w:val="en-ID"/>
        </w:rPr>
        <w:t xml:space="preserve"> </w:t>
      </w:r>
      <w:proofErr w:type="spellStart"/>
      <w:r w:rsidR="00387C39" w:rsidRPr="00387C39">
        <w:rPr>
          <w:bCs/>
          <w:sz w:val="20"/>
          <w:szCs w:val="20"/>
          <w:lang w:val="en-ID"/>
        </w:rPr>
        <w:t>membentuk</w:t>
      </w:r>
      <w:proofErr w:type="spellEnd"/>
      <w:r w:rsidR="00387C39" w:rsidRPr="00387C39">
        <w:rPr>
          <w:bCs/>
          <w:sz w:val="20"/>
          <w:szCs w:val="20"/>
          <w:lang w:val="en-ID"/>
        </w:rPr>
        <w:t xml:space="preserve"> </w:t>
      </w:r>
      <w:proofErr w:type="spellStart"/>
      <w:r w:rsidR="00387C39" w:rsidRPr="00387C39">
        <w:rPr>
          <w:bCs/>
          <w:sz w:val="20"/>
          <w:szCs w:val="20"/>
          <w:lang w:val="en-ID"/>
        </w:rPr>
        <w:t>posyandu</w:t>
      </w:r>
      <w:proofErr w:type="spellEnd"/>
      <w:r w:rsidR="00387C39" w:rsidRPr="00387C39">
        <w:rPr>
          <w:bCs/>
          <w:sz w:val="20"/>
          <w:szCs w:val="20"/>
          <w:lang w:val="en-ID"/>
        </w:rPr>
        <w:t xml:space="preserve"> </w:t>
      </w:r>
      <w:proofErr w:type="spellStart"/>
      <w:r w:rsidR="00387C39" w:rsidRPr="00387C39">
        <w:rPr>
          <w:bCs/>
          <w:sz w:val="20"/>
          <w:szCs w:val="20"/>
          <w:lang w:val="en-ID"/>
        </w:rPr>
        <w:t>lansia</w:t>
      </w:r>
      <w:proofErr w:type="spellEnd"/>
      <w:sdt>
        <w:sdtPr>
          <w:rPr>
            <w:bCs/>
            <w:color w:val="000000"/>
            <w:sz w:val="20"/>
            <w:szCs w:val="20"/>
            <w:vertAlign w:val="superscript"/>
            <w:lang w:val="en-ID"/>
          </w:rPr>
          <w:tag w:val="MENDELEY_CITATION_v3_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"/>
          <w:id w:val="-1391181892"/>
          <w:placeholder>
            <w:docPart w:val="DefaultPlaceholder_-1854013440"/>
          </w:placeholder>
        </w:sdtPr>
        <w:sdtContent>
          <w:r w:rsidR="00606817" w:rsidRPr="00841643">
            <w:rPr>
              <w:bCs/>
              <w:color w:val="000000"/>
              <w:sz w:val="20"/>
              <w:szCs w:val="20"/>
              <w:vertAlign w:val="superscript"/>
              <w:lang w:val="en-ID"/>
            </w:rPr>
            <w:t>(14)</w:t>
          </w:r>
        </w:sdtContent>
      </w:sdt>
      <w:r w:rsidR="00387C39" w:rsidRPr="00387C39">
        <w:rPr>
          <w:bCs/>
          <w:sz w:val="20"/>
          <w:szCs w:val="20"/>
          <w:lang w:val="en-ID"/>
        </w:rPr>
        <w:t>.</w:t>
      </w:r>
    </w:p>
    <w:p w14:paraId="7FD9A1B9" w14:textId="0CAB7750" w:rsidR="005F75D1" w:rsidRDefault="00DD3138" w:rsidP="007E74B7">
      <w:pPr>
        <w:pStyle w:val="ListParagraph"/>
        <w:ind w:left="0"/>
        <w:jc w:val="both"/>
        <w:rPr>
          <w:bCs/>
          <w:color w:val="000000"/>
          <w:sz w:val="20"/>
          <w:szCs w:val="20"/>
        </w:rPr>
      </w:pPr>
      <w:r>
        <w:rPr>
          <w:bCs/>
          <w:sz w:val="20"/>
          <w:szCs w:val="20"/>
        </w:rPr>
        <w:lastRenderedPageBreak/>
        <w:tab/>
        <w:t xml:space="preserve">Hasil </w:t>
      </w:r>
      <w:proofErr w:type="spellStart"/>
      <w:r>
        <w:rPr>
          <w:bCs/>
          <w:sz w:val="20"/>
          <w:szCs w:val="20"/>
        </w:rPr>
        <w:t>penelitian</w:t>
      </w:r>
      <w:proofErr w:type="spellEnd"/>
      <w:r>
        <w:rPr>
          <w:bCs/>
          <w:sz w:val="20"/>
          <w:szCs w:val="20"/>
        </w:rPr>
        <w:t xml:space="preserve"> </w:t>
      </w:r>
      <w:proofErr w:type="spellStart"/>
      <w:r>
        <w:rPr>
          <w:bCs/>
          <w:sz w:val="20"/>
          <w:szCs w:val="20"/>
        </w:rPr>
        <w:t>terkait</w:t>
      </w:r>
      <w:proofErr w:type="spellEnd"/>
      <w:r>
        <w:rPr>
          <w:bCs/>
          <w:sz w:val="20"/>
          <w:szCs w:val="20"/>
        </w:rPr>
        <w:t xml:space="preserve"> </w:t>
      </w:r>
      <w:proofErr w:type="spellStart"/>
      <w:r>
        <w:rPr>
          <w:bCs/>
          <w:sz w:val="20"/>
          <w:szCs w:val="20"/>
        </w:rPr>
        <w:t>hubungan</w:t>
      </w:r>
      <w:proofErr w:type="spellEnd"/>
      <w:r>
        <w:rPr>
          <w:bCs/>
          <w:sz w:val="20"/>
          <w:szCs w:val="20"/>
        </w:rPr>
        <w:t xml:space="preserve"> </w:t>
      </w:r>
      <w:proofErr w:type="spellStart"/>
      <w:r>
        <w:rPr>
          <w:bCs/>
          <w:sz w:val="20"/>
          <w:szCs w:val="20"/>
        </w:rPr>
        <w:t>peran</w:t>
      </w:r>
      <w:proofErr w:type="spellEnd"/>
      <w:r>
        <w:rPr>
          <w:bCs/>
          <w:sz w:val="20"/>
          <w:szCs w:val="20"/>
        </w:rPr>
        <w:t xml:space="preserve"> </w:t>
      </w:r>
      <w:proofErr w:type="spellStart"/>
      <w:r>
        <w:rPr>
          <w:bCs/>
          <w:sz w:val="20"/>
          <w:szCs w:val="20"/>
        </w:rPr>
        <w:t>kader</w:t>
      </w:r>
      <w:proofErr w:type="spellEnd"/>
      <w:r>
        <w:rPr>
          <w:bCs/>
          <w:sz w:val="20"/>
          <w:szCs w:val="20"/>
        </w:rPr>
        <w:t xml:space="preserve"> </w:t>
      </w:r>
      <w:proofErr w:type="spellStart"/>
      <w:r>
        <w:rPr>
          <w:bCs/>
          <w:sz w:val="20"/>
          <w:szCs w:val="20"/>
        </w:rPr>
        <w:t>dengan</w:t>
      </w:r>
      <w:proofErr w:type="spellEnd"/>
      <w:r>
        <w:rPr>
          <w:bCs/>
          <w:sz w:val="20"/>
          <w:szCs w:val="20"/>
        </w:rPr>
        <w:t xml:space="preserve"> </w:t>
      </w:r>
      <w:proofErr w:type="spellStart"/>
      <w:r>
        <w:rPr>
          <w:bCs/>
          <w:sz w:val="20"/>
          <w:szCs w:val="20"/>
        </w:rPr>
        <w:t>pemanfaatan</w:t>
      </w:r>
      <w:proofErr w:type="spellEnd"/>
      <w:r>
        <w:rPr>
          <w:bCs/>
          <w:sz w:val="20"/>
          <w:szCs w:val="20"/>
        </w:rPr>
        <w:t xml:space="preserve"> </w:t>
      </w:r>
      <w:proofErr w:type="spellStart"/>
      <w:r>
        <w:rPr>
          <w:bCs/>
          <w:sz w:val="20"/>
          <w:szCs w:val="20"/>
        </w:rPr>
        <w:t>posyandu</w:t>
      </w:r>
      <w:proofErr w:type="spellEnd"/>
      <w:r>
        <w:rPr>
          <w:bCs/>
          <w:sz w:val="20"/>
          <w:szCs w:val="20"/>
        </w:rPr>
        <w:t xml:space="preserve"> </w:t>
      </w:r>
      <w:proofErr w:type="spellStart"/>
      <w:r>
        <w:rPr>
          <w:bCs/>
          <w:sz w:val="20"/>
          <w:szCs w:val="20"/>
        </w:rPr>
        <w:t>lansia</w:t>
      </w:r>
      <w:proofErr w:type="spellEnd"/>
      <w:r>
        <w:rPr>
          <w:bCs/>
          <w:sz w:val="20"/>
          <w:szCs w:val="20"/>
        </w:rPr>
        <w:t xml:space="preserve"> </w:t>
      </w:r>
      <w:proofErr w:type="spellStart"/>
      <w:r>
        <w:rPr>
          <w:bCs/>
          <w:sz w:val="20"/>
          <w:szCs w:val="20"/>
        </w:rPr>
        <w:t>didapatkan</w:t>
      </w:r>
      <w:proofErr w:type="spellEnd"/>
      <w:r>
        <w:rPr>
          <w:bCs/>
          <w:sz w:val="20"/>
          <w:szCs w:val="20"/>
        </w:rPr>
        <w:t xml:space="preserve"> </w:t>
      </w:r>
      <w:proofErr w:type="spellStart"/>
      <w:r>
        <w:rPr>
          <w:bCs/>
          <w:sz w:val="20"/>
          <w:szCs w:val="20"/>
        </w:rPr>
        <w:t>hubungan</w:t>
      </w:r>
      <w:proofErr w:type="spellEnd"/>
      <w:r>
        <w:rPr>
          <w:bCs/>
          <w:sz w:val="20"/>
          <w:szCs w:val="20"/>
        </w:rPr>
        <w:t xml:space="preserve"> yang </w:t>
      </w:r>
      <w:proofErr w:type="spellStart"/>
      <w:r>
        <w:rPr>
          <w:bCs/>
          <w:sz w:val="20"/>
          <w:szCs w:val="20"/>
        </w:rPr>
        <w:t>signifikan</w:t>
      </w:r>
      <w:proofErr w:type="spellEnd"/>
      <w:r>
        <w:rPr>
          <w:bCs/>
          <w:sz w:val="20"/>
          <w:szCs w:val="20"/>
        </w:rPr>
        <w:t xml:space="preserve"> </w:t>
      </w:r>
      <w:proofErr w:type="spellStart"/>
      <w:r>
        <w:rPr>
          <w:bCs/>
          <w:sz w:val="20"/>
          <w:szCs w:val="20"/>
        </w:rPr>
        <w:t>yakni</w:t>
      </w:r>
      <w:proofErr w:type="spellEnd"/>
      <w:r>
        <w:rPr>
          <w:bCs/>
          <w:sz w:val="20"/>
          <w:szCs w:val="20"/>
        </w:rPr>
        <w:t xml:space="preserve">, </w:t>
      </w:r>
      <w:proofErr w:type="spellStart"/>
      <w:r>
        <w:rPr>
          <w:bCs/>
          <w:sz w:val="20"/>
          <w:szCs w:val="20"/>
        </w:rPr>
        <w:t>apabila</w:t>
      </w:r>
      <w:proofErr w:type="spellEnd"/>
      <w:r>
        <w:rPr>
          <w:bCs/>
          <w:sz w:val="20"/>
          <w:szCs w:val="20"/>
        </w:rPr>
        <w:t xml:space="preserve"> </w:t>
      </w:r>
      <w:proofErr w:type="spellStart"/>
      <w:r>
        <w:rPr>
          <w:bCs/>
          <w:sz w:val="20"/>
          <w:szCs w:val="20"/>
        </w:rPr>
        <w:t>peran</w:t>
      </w:r>
      <w:proofErr w:type="spellEnd"/>
      <w:r>
        <w:rPr>
          <w:bCs/>
          <w:sz w:val="20"/>
          <w:szCs w:val="20"/>
        </w:rPr>
        <w:t xml:space="preserve"> </w:t>
      </w:r>
      <w:proofErr w:type="spellStart"/>
      <w:r>
        <w:rPr>
          <w:bCs/>
          <w:sz w:val="20"/>
          <w:szCs w:val="20"/>
        </w:rPr>
        <w:t>kader</w:t>
      </w:r>
      <w:proofErr w:type="spellEnd"/>
      <w:r>
        <w:rPr>
          <w:bCs/>
          <w:sz w:val="20"/>
          <w:szCs w:val="20"/>
        </w:rPr>
        <w:t xml:space="preserve"> </w:t>
      </w:r>
      <w:proofErr w:type="spellStart"/>
      <w:r>
        <w:rPr>
          <w:bCs/>
          <w:sz w:val="20"/>
          <w:szCs w:val="20"/>
        </w:rPr>
        <w:t>baik</w:t>
      </w:r>
      <w:proofErr w:type="spellEnd"/>
      <w:r>
        <w:rPr>
          <w:bCs/>
          <w:sz w:val="20"/>
          <w:szCs w:val="20"/>
        </w:rPr>
        <w:t xml:space="preserve"> </w:t>
      </w:r>
      <w:proofErr w:type="spellStart"/>
      <w:r>
        <w:rPr>
          <w:bCs/>
          <w:sz w:val="20"/>
          <w:szCs w:val="20"/>
        </w:rPr>
        <w:t>maka</w:t>
      </w:r>
      <w:proofErr w:type="spellEnd"/>
      <w:r>
        <w:rPr>
          <w:bCs/>
          <w:sz w:val="20"/>
          <w:szCs w:val="20"/>
        </w:rPr>
        <w:t xml:space="preserve"> </w:t>
      </w:r>
      <w:proofErr w:type="spellStart"/>
      <w:r>
        <w:rPr>
          <w:bCs/>
          <w:sz w:val="20"/>
          <w:szCs w:val="20"/>
        </w:rPr>
        <w:t>pemanfaatan</w:t>
      </w:r>
      <w:proofErr w:type="spellEnd"/>
      <w:r>
        <w:rPr>
          <w:bCs/>
          <w:sz w:val="20"/>
          <w:szCs w:val="20"/>
        </w:rPr>
        <w:t xml:space="preserve"> </w:t>
      </w:r>
      <w:proofErr w:type="spellStart"/>
      <w:r>
        <w:rPr>
          <w:bCs/>
          <w:sz w:val="20"/>
          <w:szCs w:val="20"/>
        </w:rPr>
        <w:t>posyandu</w:t>
      </w:r>
      <w:proofErr w:type="spellEnd"/>
      <w:r>
        <w:rPr>
          <w:bCs/>
          <w:sz w:val="20"/>
          <w:szCs w:val="20"/>
        </w:rPr>
        <w:t xml:space="preserve"> oleh </w:t>
      </w:r>
      <w:proofErr w:type="spellStart"/>
      <w:r>
        <w:rPr>
          <w:bCs/>
          <w:sz w:val="20"/>
          <w:szCs w:val="20"/>
        </w:rPr>
        <w:t>lansia</w:t>
      </w:r>
      <w:proofErr w:type="spellEnd"/>
      <w:r>
        <w:rPr>
          <w:bCs/>
          <w:sz w:val="20"/>
          <w:szCs w:val="20"/>
        </w:rPr>
        <w:t xml:space="preserve"> pun </w:t>
      </w:r>
      <w:proofErr w:type="spellStart"/>
      <w:r>
        <w:rPr>
          <w:bCs/>
          <w:sz w:val="20"/>
          <w:szCs w:val="20"/>
        </w:rPr>
        <w:t>baik</w:t>
      </w:r>
      <w:proofErr w:type="spellEnd"/>
      <w:r>
        <w:rPr>
          <w:bCs/>
          <w:sz w:val="20"/>
          <w:szCs w:val="20"/>
        </w:rPr>
        <w:t xml:space="preserve">, </w:t>
      </w:r>
      <w:proofErr w:type="spellStart"/>
      <w:r>
        <w:rPr>
          <w:bCs/>
          <w:sz w:val="20"/>
          <w:szCs w:val="20"/>
        </w:rPr>
        <w:t>begitupun</w:t>
      </w:r>
      <w:proofErr w:type="spellEnd"/>
      <w:r>
        <w:rPr>
          <w:bCs/>
          <w:sz w:val="20"/>
          <w:szCs w:val="20"/>
        </w:rPr>
        <w:t xml:space="preserve"> </w:t>
      </w:r>
      <w:proofErr w:type="spellStart"/>
      <w:r>
        <w:rPr>
          <w:bCs/>
          <w:sz w:val="20"/>
          <w:szCs w:val="20"/>
        </w:rPr>
        <w:t>sebaliknya</w:t>
      </w:r>
      <w:proofErr w:type="spellEnd"/>
      <w:r>
        <w:rPr>
          <w:bCs/>
          <w:sz w:val="20"/>
          <w:szCs w:val="20"/>
        </w:rPr>
        <w:t xml:space="preserve"> </w:t>
      </w:r>
      <w:proofErr w:type="spellStart"/>
      <w:r>
        <w:rPr>
          <w:bCs/>
          <w:sz w:val="20"/>
          <w:szCs w:val="20"/>
        </w:rPr>
        <w:t>apabila</w:t>
      </w:r>
      <w:proofErr w:type="spellEnd"/>
      <w:r>
        <w:rPr>
          <w:bCs/>
          <w:sz w:val="20"/>
          <w:szCs w:val="20"/>
        </w:rPr>
        <w:t xml:space="preserve"> </w:t>
      </w:r>
      <w:proofErr w:type="spellStart"/>
      <w:r>
        <w:rPr>
          <w:bCs/>
          <w:sz w:val="20"/>
          <w:szCs w:val="20"/>
        </w:rPr>
        <w:t>peran</w:t>
      </w:r>
      <w:proofErr w:type="spellEnd"/>
      <w:r>
        <w:rPr>
          <w:bCs/>
          <w:sz w:val="20"/>
          <w:szCs w:val="20"/>
        </w:rPr>
        <w:t xml:space="preserve"> </w:t>
      </w:r>
      <w:proofErr w:type="spellStart"/>
      <w:r>
        <w:rPr>
          <w:bCs/>
          <w:sz w:val="20"/>
          <w:szCs w:val="20"/>
        </w:rPr>
        <w:t>kader</w:t>
      </w:r>
      <w:proofErr w:type="spellEnd"/>
      <w:r>
        <w:rPr>
          <w:bCs/>
          <w:sz w:val="20"/>
          <w:szCs w:val="20"/>
        </w:rPr>
        <w:t xml:space="preserve"> </w:t>
      </w:r>
      <w:proofErr w:type="spellStart"/>
      <w:r>
        <w:rPr>
          <w:bCs/>
          <w:sz w:val="20"/>
          <w:szCs w:val="20"/>
        </w:rPr>
        <w:t>kurang</w:t>
      </w:r>
      <w:proofErr w:type="spellEnd"/>
      <w:r>
        <w:rPr>
          <w:bCs/>
          <w:sz w:val="20"/>
          <w:szCs w:val="20"/>
        </w:rPr>
        <w:t xml:space="preserve"> </w:t>
      </w:r>
      <w:proofErr w:type="spellStart"/>
      <w:r>
        <w:rPr>
          <w:bCs/>
          <w:sz w:val="20"/>
          <w:szCs w:val="20"/>
        </w:rPr>
        <w:t>mendukung</w:t>
      </w:r>
      <w:proofErr w:type="spellEnd"/>
      <w:r>
        <w:rPr>
          <w:bCs/>
          <w:sz w:val="20"/>
          <w:szCs w:val="20"/>
        </w:rPr>
        <w:t xml:space="preserve"> </w:t>
      </w:r>
      <w:proofErr w:type="spellStart"/>
      <w:r>
        <w:rPr>
          <w:bCs/>
          <w:sz w:val="20"/>
          <w:szCs w:val="20"/>
        </w:rPr>
        <w:t>maka</w:t>
      </w:r>
      <w:proofErr w:type="spellEnd"/>
      <w:r>
        <w:rPr>
          <w:bCs/>
          <w:sz w:val="20"/>
          <w:szCs w:val="20"/>
        </w:rPr>
        <w:t xml:space="preserve"> </w:t>
      </w:r>
      <w:proofErr w:type="spellStart"/>
      <w:r w:rsidR="005F75D1">
        <w:rPr>
          <w:bCs/>
          <w:sz w:val="20"/>
          <w:szCs w:val="20"/>
        </w:rPr>
        <w:t>pemanfaatan</w:t>
      </w:r>
      <w:proofErr w:type="spellEnd"/>
      <w:r w:rsidR="005F75D1">
        <w:rPr>
          <w:bCs/>
          <w:sz w:val="20"/>
          <w:szCs w:val="20"/>
        </w:rPr>
        <w:t xml:space="preserve"> </w:t>
      </w:r>
      <w:proofErr w:type="spellStart"/>
      <w:r w:rsidR="005F75D1">
        <w:rPr>
          <w:bCs/>
          <w:sz w:val="20"/>
          <w:szCs w:val="20"/>
        </w:rPr>
        <w:t>posyandu</w:t>
      </w:r>
      <w:proofErr w:type="spellEnd"/>
      <w:r w:rsidR="005F75D1">
        <w:rPr>
          <w:bCs/>
          <w:sz w:val="20"/>
          <w:szCs w:val="20"/>
        </w:rPr>
        <w:t xml:space="preserve"> </w:t>
      </w:r>
      <w:proofErr w:type="spellStart"/>
      <w:r w:rsidR="005F75D1">
        <w:rPr>
          <w:bCs/>
          <w:sz w:val="20"/>
          <w:szCs w:val="20"/>
        </w:rPr>
        <w:t>lansia</w:t>
      </w:r>
      <w:proofErr w:type="spellEnd"/>
      <w:r w:rsidR="005F75D1">
        <w:rPr>
          <w:bCs/>
          <w:sz w:val="20"/>
          <w:szCs w:val="20"/>
        </w:rPr>
        <w:t xml:space="preserve"> pun </w:t>
      </w:r>
      <w:proofErr w:type="spellStart"/>
      <w:r w:rsidR="005F75D1">
        <w:rPr>
          <w:bCs/>
          <w:sz w:val="20"/>
          <w:szCs w:val="20"/>
        </w:rPr>
        <w:t>kurang</w:t>
      </w:r>
      <w:proofErr w:type="spellEnd"/>
      <w:r w:rsidR="005F75D1">
        <w:rPr>
          <w:bCs/>
          <w:sz w:val="20"/>
          <w:szCs w:val="20"/>
        </w:rPr>
        <w:t xml:space="preserve">. </w:t>
      </w:r>
      <w:proofErr w:type="spellStart"/>
      <w:r w:rsidR="005F75D1">
        <w:rPr>
          <w:bCs/>
          <w:sz w:val="20"/>
          <w:szCs w:val="20"/>
        </w:rPr>
        <w:t>Sejalan</w:t>
      </w:r>
      <w:proofErr w:type="spellEnd"/>
      <w:r w:rsidR="005F75D1">
        <w:rPr>
          <w:bCs/>
          <w:sz w:val="20"/>
          <w:szCs w:val="20"/>
        </w:rPr>
        <w:t xml:space="preserve"> </w:t>
      </w:r>
      <w:proofErr w:type="spellStart"/>
      <w:r w:rsidR="005F75D1">
        <w:rPr>
          <w:bCs/>
          <w:sz w:val="20"/>
          <w:szCs w:val="20"/>
        </w:rPr>
        <w:t>dengan</w:t>
      </w:r>
      <w:proofErr w:type="spellEnd"/>
      <w:r w:rsidR="005F75D1">
        <w:rPr>
          <w:bCs/>
          <w:sz w:val="20"/>
          <w:szCs w:val="20"/>
        </w:rPr>
        <w:t xml:space="preserve"> </w:t>
      </w:r>
      <w:proofErr w:type="spellStart"/>
      <w:r w:rsidR="005F75D1">
        <w:rPr>
          <w:bCs/>
          <w:sz w:val="20"/>
          <w:szCs w:val="20"/>
        </w:rPr>
        <w:t>penelitian</w:t>
      </w:r>
      <w:proofErr w:type="spellEnd"/>
      <w:r w:rsidR="005F75D1">
        <w:rPr>
          <w:bCs/>
          <w:sz w:val="20"/>
          <w:szCs w:val="20"/>
        </w:rPr>
        <w:t xml:space="preserve"> yang </w:t>
      </w:r>
      <w:proofErr w:type="spellStart"/>
      <w:r w:rsidR="005F75D1">
        <w:rPr>
          <w:bCs/>
          <w:sz w:val="20"/>
          <w:szCs w:val="20"/>
        </w:rPr>
        <w:t>dilakukan</w:t>
      </w:r>
      <w:proofErr w:type="spellEnd"/>
      <w:r w:rsidR="005F75D1">
        <w:rPr>
          <w:bCs/>
          <w:sz w:val="20"/>
          <w:szCs w:val="20"/>
        </w:rPr>
        <w:t xml:space="preserve"> </w:t>
      </w:r>
      <w:proofErr w:type="spellStart"/>
      <w:r w:rsidR="005F75D1">
        <w:rPr>
          <w:bCs/>
          <w:sz w:val="20"/>
          <w:szCs w:val="20"/>
        </w:rPr>
        <w:t>didapatkan</w:t>
      </w:r>
      <w:proofErr w:type="spellEnd"/>
      <w:r w:rsidR="00892EFD">
        <w:rPr>
          <w:bCs/>
          <w:sz w:val="20"/>
          <w:szCs w:val="20"/>
        </w:rPr>
        <w:t xml:space="preserve"> </w:t>
      </w:r>
      <w:proofErr w:type="spellStart"/>
      <w:r w:rsidR="00892EFD">
        <w:rPr>
          <w:bCs/>
          <w:sz w:val="20"/>
          <w:szCs w:val="20"/>
        </w:rPr>
        <w:t>s</w:t>
      </w:r>
      <w:r w:rsidR="00892EFD" w:rsidRPr="00892EFD">
        <w:rPr>
          <w:bCs/>
          <w:sz w:val="20"/>
          <w:szCs w:val="20"/>
        </w:rPr>
        <w:t>ebagian</w:t>
      </w:r>
      <w:proofErr w:type="spellEnd"/>
      <w:r w:rsidR="00892EFD" w:rsidRPr="00892EFD">
        <w:rPr>
          <w:bCs/>
          <w:sz w:val="20"/>
          <w:szCs w:val="20"/>
        </w:rPr>
        <w:t xml:space="preserve"> </w:t>
      </w:r>
      <w:proofErr w:type="spellStart"/>
      <w:r w:rsidR="00892EFD" w:rsidRPr="00892EFD">
        <w:rPr>
          <w:bCs/>
          <w:sz w:val="20"/>
          <w:szCs w:val="20"/>
        </w:rPr>
        <w:t>besar</w:t>
      </w:r>
      <w:proofErr w:type="spellEnd"/>
      <w:r w:rsidR="00892EFD" w:rsidRPr="00892EFD">
        <w:rPr>
          <w:bCs/>
          <w:sz w:val="20"/>
          <w:szCs w:val="20"/>
        </w:rPr>
        <w:t xml:space="preserve"> </w:t>
      </w:r>
      <w:proofErr w:type="spellStart"/>
      <w:r w:rsidR="00892EFD" w:rsidRPr="00892EFD">
        <w:rPr>
          <w:bCs/>
          <w:sz w:val="20"/>
          <w:szCs w:val="20"/>
        </w:rPr>
        <w:t>lansia</w:t>
      </w:r>
      <w:proofErr w:type="spellEnd"/>
      <w:r w:rsidR="00892EFD" w:rsidRPr="00892EFD">
        <w:rPr>
          <w:bCs/>
          <w:sz w:val="20"/>
          <w:szCs w:val="20"/>
        </w:rPr>
        <w:t xml:space="preserve"> yang </w:t>
      </w:r>
      <w:proofErr w:type="spellStart"/>
      <w:r w:rsidR="00892EFD" w:rsidRPr="00892EFD">
        <w:rPr>
          <w:bCs/>
          <w:sz w:val="20"/>
          <w:szCs w:val="20"/>
        </w:rPr>
        <w:t>kurangmemanfaatkan</w:t>
      </w:r>
      <w:proofErr w:type="spellEnd"/>
      <w:r w:rsidR="00892EFD" w:rsidRPr="00892EFD">
        <w:rPr>
          <w:bCs/>
          <w:sz w:val="20"/>
          <w:szCs w:val="20"/>
        </w:rPr>
        <w:t xml:space="preserve">  </w:t>
      </w:r>
      <w:proofErr w:type="spellStart"/>
      <w:r w:rsidR="00892EFD" w:rsidRPr="00892EFD">
        <w:rPr>
          <w:bCs/>
          <w:sz w:val="20"/>
          <w:szCs w:val="20"/>
        </w:rPr>
        <w:t>posyandu</w:t>
      </w:r>
      <w:proofErr w:type="spellEnd"/>
      <w:r w:rsidR="00892EFD" w:rsidRPr="00892EFD">
        <w:rPr>
          <w:bCs/>
          <w:sz w:val="20"/>
          <w:szCs w:val="20"/>
        </w:rPr>
        <w:t xml:space="preserve"> </w:t>
      </w:r>
      <w:proofErr w:type="spellStart"/>
      <w:r w:rsidR="00892EFD" w:rsidRPr="00892EFD">
        <w:rPr>
          <w:bCs/>
          <w:sz w:val="20"/>
          <w:szCs w:val="20"/>
        </w:rPr>
        <w:t>lansia</w:t>
      </w:r>
      <w:proofErr w:type="spellEnd"/>
      <w:r w:rsidR="00892EFD" w:rsidRPr="00892EFD">
        <w:rPr>
          <w:bCs/>
          <w:sz w:val="20"/>
          <w:szCs w:val="20"/>
        </w:rPr>
        <w:t xml:space="preserve"> </w:t>
      </w:r>
      <w:proofErr w:type="spellStart"/>
      <w:r w:rsidR="00892EFD" w:rsidRPr="00892EFD">
        <w:rPr>
          <w:bCs/>
          <w:sz w:val="20"/>
          <w:szCs w:val="20"/>
        </w:rPr>
        <w:t>adalah</w:t>
      </w:r>
      <w:proofErr w:type="spellEnd"/>
      <w:r w:rsidR="00892EFD" w:rsidRPr="00892EFD">
        <w:rPr>
          <w:bCs/>
          <w:sz w:val="20"/>
          <w:szCs w:val="20"/>
        </w:rPr>
        <w:t xml:space="preserve"> </w:t>
      </w:r>
      <w:proofErr w:type="spellStart"/>
      <w:r w:rsidR="00892EFD" w:rsidRPr="00892EFD">
        <w:rPr>
          <w:bCs/>
          <w:sz w:val="20"/>
          <w:szCs w:val="20"/>
        </w:rPr>
        <w:t>lansia</w:t>
      </w:r>
      <w:proofErr w:type="spellEnd"/>
      <w:r w:rsidR="00892EFD" w:rsidRPr="00892EFD">
        <w:rPr>
          <w:bCs/>
          <w:sz w:val="20"/>
          <w:szCs w:val="20"/>
        </w:rPr>
        <w:t xml:space="preserve"> yang </w:t>
      </w:r>
      <w:proofErr w:type="spellStart"/>
      <w:r w:rsidR="00892EFD" w:rsidRPr="00892EFD">
        <w:rPr>
          <w:bCs/>
          <w:sz w:val="20"/>
          <w:szCs w:val="20"/>
        </w:rPr>
        <w:t>menilai</w:t>
      </w:r>
      <w:proofErr w:type="spellEnd"/>
      <w:r w:rsidR="00892EFD" w:rsidRPr="00892EFD">
        <w:rPr>
          <w:bCs/>
          <w:sz w:val="20"/>
          <w:szCs w:val="20"/>
        </w:rPr>
        <w:t xml:space="preserve"> </w:t>
      </w:r>
      <w:proofErr w:type="spellStart"/>
      <w:r w:rsidR="00892EFD" w:rsidRPr="00892EFD">
        <w:rPr>
          <w:bCs/>
          <w:sz w:val="20"/>
          <w:szCs w:val="20"/>
        </w:rPr>
        <w:t>peran</w:t>
      </w:r>
      <w:proofErr w:type="spellEnd"/>
      <w:r w:rsidR="00892EFD" w:rsidRPr="00892EFD">
        <w:rPr>
          <w:bCs/>
          <w:sz w:val="20"/>
          <w:szCs w:val="20"/>
        </w:rPr>
        <w:t xml:space="preserve"> </w:t>
      </w:r>
      <w:proofErr w:type="spellStart"/>
      <w:r w:rsidR="00892EFD" w:rsidRPr="00892EFD">
        <w:rPr>
          <w:bCs/>
          <w:sz w:val="20"/>
          <w:szCs w:val="20"/>
        </w:rPr>
        <w:t>kader</w:t>
      </w:r>
      <w:proofErr w:type="spellEnd"/>
      <w:r w:rsidR="00892EFD" w:rsidRPr="00892EFD">
        <w:rPr>
          <w:bCs/>
          <w:sz w:val="20"/>
          <w:szCs w:val="20"/>
        </w:rPr>
        <w:t xml:space="preserve"> </w:t>
      </w:r>
      <w:proofErr w:type="spellStart"/>
      <w:r w:rsidR="00892EFD" w:rsidRPr="00892EFD">
        <w:rPr>
          <w:bCs/>
          <w:sz w:val="20"/>
          <w:szCs w:val="20"/>
        </w:rPr>
        <w:t>kurang</w:t>
      </w:r>
      <w:proofErr w:type="spellEnd"/>
      <w:r w:rsidR="00892EFD" w:rsidRPr="00892EFD">
        <w:rPr>
          <w:bCs/>
          <w:sz w:val="20"/>
          <w:szCs w:val="20"/>
        </w:rPr>
        <w:t xml:space="preserve"> </w:t>
      </w:r>
      <w:proofErr w:type="spellStart"/>
      <w:r w:rsidR="00892EFD" w:rsidRPr="00892EFD">
        <w:rPr>
          <w:bCs/>
          <w:sz w:val="20"/>
          <w:szCs w:val="20"/>
        </w:rPr>
        <w:t>baik</w:t>
      </w:r>
      <w:proofErr w:type="spellEnd"/>
      <w:r w:rsidR="00892EFD" w:rsidRPr="00892EFD">
        <w:rPr>
          <w:bCs/>
          <w:sz w:val="20"/>
          <w:szCs w:val="20"/>
        </w:rPr>
        <w:t xml:space="preserve"> </w:t>
      </w:r>
      <w:proofErr w:type="spellStart"/>
      <w:r w:rsidR="00892EFD" w:rsidRPr="00892EFD">
        <w:rPr>
          <w:bCs/>
          <w:sz w:val="20"/>
          <w:szCs w:val="20"/>
        </w:rPr>
        <w:t>ini</w:t>
      </w:r>
      <w:proofErr w:type="spellEnd"/>
      <w:r w:rsidR="00892EFD" w:rsidRPr="00892EFD">
        <w:rPr>
          <w:bCs/>
          <w:sz w:val="20"/>
          <w:szCs w:val="20"/>
        </w:rPr>
        <w:t xml:space="preserve"> di </w:t>
      </w:r>
      <w:proofErr w:type="spellStart"/>
      <w:r w:rsidR="00892EFD" w:rsidRPr="00892EFD">
        <w:rPr>
          <w:bCs/>
          <w:sz w:val="20"/>
          <w:szCs w:val="20"/>
        </w:rPr>
        <w:t>karenakan</w:t>
      </w:r>
      <w:proofErr w:type="spellEnd"/>
      <w:r w:rsidR="00892EFD" w:rsidRPr="00892EFD">
        <w:rPr>
          <w:bCs/>
          <w:sz w:val="20"/>
          <w:szCs w:val="20"/>
        </w:rPr>
        <w:t xml:space="preserve"> </w:t>
      </w:r>
      <w:proofErr w:type="spellStart"/>
      <w:r w:rsidR="00892EFD" w:rsidRPr="00892EFD">
        <w:rPr>
          <w:bCs/>
          <w:sz w:val="20"/>
          <w:szCs w:val="20"/>
        </w:rPr>
        <w:t>kurang</w:t>
      </w:r>
      <w:proofErr w:type="spellEnd"/>
      <w:r w:rsidR="00892EFD" w:rsidRPr="00892EFD">
        <w:rPr>
          <w:bCs/>
          <w:sz w:val="20"/>
          <w:szCs w:val="20"/>
        </w:rPr>
        <w:t xml:space="preserve"> </w:t>
      </w:r>
      <w:proofErr w:type="spellStart"/>
      <w:r w:rsidR="00892EFD" w:rsidRPr="00892EFD">
        <w:rPr>
          <w:bCs/>
          <w:sz w:val="20"/>
          <w:szCs w:val="20"/>
        </w:rPr>
        <w:t>adanya</w:t>
      </w:r>
      <w:proofErr w:type="spellEnd"/>
      <w:r w:rsidR="00892EFD" w:rsidRPr="00892EFD">
        <w:rPr>
          <w:bCs/>
          <w:sz w:val="20"/>
          <w:szCs w:val="20"/>
        </w:rPr>
        <w:t xml:space="preserve"> </w:t>
      </w:r>
      <w:proofErr w:type="spellStart"/>
      <w:r w:rsidR="00892EFD" w:rsidRPr="00892EFD">
        <w:rPr>
          <w:bCs/>
          <w:sz w:val="20"/>
          <w:szCs w:val="20"/>
        </w:rPr>
        <w:t>sikap</w:t>
      </w:r>
      <w:proofErr w:type="spellEnd"/>
      <w:r w:rsidR="00892EFD" w:rsidRPr="00892EFD">
        <w:rPr>
          <w:bCs/>
          <w:sz w:val="20"/>
          <w:szCs w:val="20"/>
        </w:rPr>
        <w:t xml:space="preserve"> </w:t>
      </w:r>
      <w:proofErr w:type="spellStart"/>
      <w:r w:rsidR="00892EFD" w:rsidRPr="00892EFD">
        <w:rPr>
          <w:bCs/>
          <w:sz w:val="20"/>
          <w:szCs w:val="20"/>
        </w:rPr>
        <w:t>positif</w:t>
      </w:r>
      <w:proofErr w:type="spellEnd"/>
      <w:r w:rsidR="00892EFD" w:rsidRPr="00892EFD">
        <w:rPr>
          <w:bCs/>
          <w:sz w:val="20"/>
          <w:szCs w:val="20"/>
        </w:rPr>
        <w:t xml:space="preserve"> </w:t>
      </w:r>
      <w:proofErr w:type="spellStart"/>
      <w:r w:rsidR="00892EFD" w:rsidRPr="00892EFD">
        <w:rPr>
          <w:bCs/>
          <w:sz w:val="20"/>
          <w:szCs w:val="20"/>
        </w:rPr>
        <w:t>lansia</w:t>
      </w:r>
      <w:proofErr w:type="spellEnd"/>
      <w:r w:rsidR="00892EFD" w:rsidRPr="00892EFD">
        <w:rPr>
          <w:bCs/>
          <w:sz w:val="20"/>
          <w:szCs w:val="20"/>
        </w:rPr>
        <w:t xml:space="preserve"> </w:t>
      </w:r>
      <w:proofErr w:type="spellStart"/>
      <w:r w:rsidR="00892EFD" w:rsidRPr="00892EFD">
        <w:rPr>
          <w:bCs/>
          <w:sz w:val="20"/>
          <w:szCs w:val="20"/>
        </w:rPr>
        <w:t>terhadap</w:t>
      </w:r>
      <w:proofErr w:type="spellEnd"/>
      <w:r w:rsidR="00892EFD" w:rsidRPr="00892EFD">
        <w:rPr>
          <w:bCs/>
          <w:sz w:val="20"/>
          <w:szCs w:val="20"/>
        </w:rPr>
        <w:t xml:space="preserve"> </w:t>
      </w:r>
      <w:proofErr w:type="spellStart"/>
      <w:r w:rsidR="00892EFD" w:rsidRPr="00892EFD">
        <w:rPr>
          <w:bCs/>
          <w:sz w:val="20"/>
          <w:szCs w:val="20"/>
        </w:rPr>
        <w:t>kader</w:t>
      </w:r>
      <w:proofErr w:type="spellEnd"/>
      <w:sdt>
        <w:sdtPr>
          <w:rPr>
            <w:bCs/>
            <w:color w:val="000000"/>
            <w:sz w:val="20"/>
            <w:szCs w:val="20"/>
          </w:rPr>
          <w:tag w:val="MENDELEY_CITATION_v3_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"/>
          <w:id w:val="-1293518626"/>
          <w:placeholder>
            <w:docPart w:val="DefaultPlaceholder_-1854013440"/>
          </w:placeholder>
        </w:sdtPr>
        <w:sdtContent>
          <w:r w:rsidR="00606817" w:rsidRPr="00841643">
            <w:rPr>
              <w:bCs/>
              <w:color w:val="000000"/>
              <w:sz w:val="20"/>
              <w:szCs w:val="20"/>
              <w:vertAlign w:val="superscript"/>
            </w:rPr>
            <w:t>(15)</w:t>
          </w:r>
        </w:sdtContent>
      </w:sdt>
      <w:r w:rsidR="00892EFD">
        <w:rPr>
          <w:bCs/>
          <w:sz w:val="20"/>
          <w:szCs w:val="20"/>
        </w:rPr>
        <w:t xml:space="preserve">. </w:t>
      </w:r>
      <w:r w:rsidR="00ED3DA0" w:rsidRPr="00ED3DA0">
        <w:rPr>
          <w:bCs/>
          <w:sz w:val="20"/>
          <w:szCs w:val="20"/>
        </w:rPr>
        <w:t xml:space="preserve">Salah </w:t>
      </w:r>
      <w:proofErr w:type="spellStart"/>
      <w:r w:rsidR="00ED3DA0" w:rsidRPr="00ED3DA0">
        <w:rPr>
          <w:bCs/>
          <w:sz w:val="20"/>
          <w:szCs w:val="20"/>
        </w:rPr>
        <w:t>satu</w:t>
      </w:r>
      <w:proofErr w:type="spellEnd"/>
      <w:r w:rsidR="00ED3DA0" w:rsidRPr="00ED3DA0">
        <w:rPr>
          <w:bCs/>
          <w:sz w:val="20"/>
          <w:szCs w:val="20"/>
        </w:rPr>
        <w:t xml:space="preserve"> </w:t>
      </w:r>
      <w:proofErr w:type="spellStart"/>
      <w:r w:rsidR="00ED3DA0" w:rsidRPr="00ED3DA0">
        <w:rPr>
          <w:bCs/>
          <w:sz w:val="20"/>
          <w:szCs w:val="20"/>
        </w:rPr>
        <w:t>penyebabnya</w:t>
      </w:r>
      <w:proofErr w:type="spellEnd"/>
      <w:r w:rsidR="00ED3DA0" w:rsidRPr="00ED3DA0">
        <w:rPr>
          <w:bCs/>
          <w:sz w:val="20"/>
          <w:szCs w:val="20"/>
        </w:rPr>
        <w:t xml:space="preserve"> </w:t>
      </w:r>
      <w:proofErr w:type="spellStart"/>
      <w:r w:rsidR="00ED3DA0" w:rsidRPr="00ED3DA0">
        <w:rPr>
          <w:bCs/>
          <w:sz w:val="20"/>
          <w:szCs w:val="20"/>
        </w:rPr>
        <w:t>adalah</w:t>
      </w:r>
      <w:proofErr w:type="spellEnd"/>
      <w:r w:rsidR="00ED3DA0" w:rsidRPr="00ED3DA0">
        <w:rPr>
          <w:bCs/>
          <w:sz w:val="20"/>
          <w:szCs w:val="20"/>
        </w:rPr>
        <w:t xml:space="preserve"> </w:t>
      </w:r>
      <w:proofErr w:type="spellStart"/>
      <w:r w:rsidR="00ED3DA0" w:rsidRPr="00ED3DA0">
        <w:rPr>
          <w:bCs/>
          <w:sz w:val="20"/>
          <w:szCs w:val="20"/>
        </w:rPr>
        <w:t>kurangnya</w:t>
      </w:r>
      <w:proofErr w:type="spellEnd"/>
      <w:r w:rsidR="00ED3DA0" w:rsidRPr="00ED3DA0">
        <w:rPr>
          <w:bCs/>
          <w:sz w:val="20"/>
          <w:szCs w:val="20"/>
        </w:rPr>
        <w:t xml:space="preserve"> </w:t>
      </w:r>
      <w:proofErr w:type="spellStart"/>
      <w:r w:rsidR="00ED3DA0" w:rsidRPr="00ED3DA0">
        <w:rPr>
          <w:bCs/>
          <w:sz w:val="20"/>
          <w:szCs w:val="20"/>
        </w:rPr>
        <w:t>pengetahuan</w:t>
      </w:r>
      <w:proofErr w:type="spellEnd"/>
      <w:r w:rsidR="00ED3DA0" w:rsidRPr="00ED3DA0">
        <w:rPr>
          <w:bCs/>
          <w:sz w:val="20"/>
          <w:szCs w:val="20"/>
        </w:rPr>
        <w:t xml:space="preserve"> dan </w:t>
      </w:r>
      <w:proofErr w:type="spellStart"/>
      <w:r w:rsidR="00ED3DA0" w:rsidRPr="00ED3DA0">
        <w:rPr>
          <w:bCs/>
          <w:sz w:val="20"/>
          <w:szCs w:val="20"/>
        </w:rPr>
        <w:t>keterampilan</w:t>
      </w:r>
      <w:proofErr w:type="spellEnd"/>
      <w:r w:rsidR="00ED3DA0" w:rsidRPr="00ED3DA0">
        <w:rPr>
          <w:bCs/>
          <w:sz w:val="20"/>
          <w:szCs w:val="20"/>
        </w:rPr>
        <w:t xml:space="preserve"> </w:t>
      </w:r>
      <w:proofErr w:type="spellStart"/>
      <w:r w:rsidR="00ED3DA0" w:rsidRPr="00ED3DA0">
        <w:rPr>
          <w:bCs/>
          <w:sz w:val="20"/>
          <w:szCs w:val="20"/>
        </w:rPr>
        <w:t>kader</w:t>
      </w:r>
      <w:proofErr w:type="spellEnd"/>
      <w:r w:rsidR="00ED3DA0" w:rsidRPr="00ED3DA0">
        <w:rPr>
          <w:bCs/>
          <w:sz w:val="20"/>
          <w:szCs w:val="20"/>
        </w:rPr>
        <w:t xml:space="preserve"> </w:t>
      </w:r>
      <w:proofErr w:type="spellStart"/>
      <w:r w:rsidR="00ED3DA0" w:rsidRPr="00ED3DA0">
        <w:rPr>
          <w:bCs/>
          <w:sz w:val="20"/>
          <w:szCs w:val="20"/>
        </w:rPr>
        <w:t>dalam</w:t>
      </w:r>
      <w:proofErr w:type="spellEnd"/>
      <w:r w:rsidR="00ED3DA0" w:rsidRPr="00ED3DA0">
        <w:rPr>
          <w:bCs/>
          <w:sz w:val="20"/>
          <w:szCs w:val="20"/>
        </w:rPr>
        <w:t xml:space="preserve"> </w:t>
      </w:r>
      <w:proofErr w:type="spellStart"/>
      <w:r w:rsidR="00ED3DA0" w:rsidRPr="00ED3DA0">
        <w:rPr>
          <w:bCs/>
          <w:sz w:val="20"/>
          <w:szCs w:val="20"/>
        </w:rPr>
        <w:t>memberikan</w:t>
      </w:r>
      <w:proofErr w:type="spellEnd"/>
      <w:r w:rsidR="00ED3DA0" w:rsidRPr="00ED3DA0">
        <w:rPr>
          <w:bCs/>
          <w:sz w:val="20"/>
          <w:szCs w:val="20"/>
        </w:rPr>
        <w:t xml:space="preserve"> </w:t>
      </w:r>
      <w:proofErr w:type="spellStart"/>
      <w:r w:rsidR="00ED3DA0" w:rsidRPr="00ED3DA0">
        <w:rPr>
          <w:bCs/>
          <w:sz w:val="20"/>
          <w:szCs w:val="20"/>
        </w:rPr>
        <w:t>pelayanan</w:t>
      </w:r>
      <w:proofErr w:type="spellEnd"/>
      <w:r w:rsidR="00ED3DA0" w:rsidRPr="00ED3DA0">
        <w:rPr>
          <w:bCs/>
          <w:sz w:val="20"/>
          <w:szCs w:val="20"/>
        </w:rPr>
        <w:t xml:space="preserve"> </w:t>
      </w:r>
      <w:proofErr w:type="spellStart"/>
      <w:r w:rsidR="00ED3DA0" w:rsidRPr="00ED3DA0">
        <w:rPr>
          <w:bCs/>
          <w:sz w:val="20"/>
          <w:szCs w:val="20"/>
        </w:rPr>
        <w:t>kesehatan</w:t>
      </w:r>
      <w:proofErr w:type="spellEnd"/>
      <w:r w:rsidR="00ED3DA0" w:rsidRPr="00ED3DA0">
        <w:rPr>
          <w:bCs/>
          <w:sz w:val="20"/>
          <w:szCs w:val="20"/>
        </w:rPr>
        <w:t xml:space="preserve"> </w:t>
      </w:r>
      <w:proofErr w:type="spellStart"/>
      <w:r w:rsidR="00ED3DA0" w:rsidRPr="00ED3DA0">
        <w:rPr>
          <w:bCs/>
          <w:sz w:val="20"/>
          <w:szCs w:val="20"/>
        </w:rPr>
        <w:t>kepada</w:t>
      </w:r>
      <w:proofErr w:type="spellEnd"/>
      <w:r w:rsidR="00ED3DA0" w:rsidRPr="00ED3DA0">
        <w:rPr>
          <w:bCs/>
          <w:sz w:val="20"/>
          <w:szCs w:val="20"/>
        </w:rPr>
        <w:t xml:space="preserve"> </w:t>
      </w:r>
      <w:proofErr w:type="spellStart"/>
      <w:r w:rsidR="00ED3DA0" w:rsidRPr="00ED3DA0">
        <w:rPr>
          <w:bCs/>
          <w:sz w:val="20"/>
          <w:szCs w:val="20"/>
        </w:rPr>
        <w:t>lansia</w:t>
      </w:r>
      <w:proofErr w:type="spellEnd"/>
      <w:r w:rsidR="00ED3DA0" w:rsidRPr="00ED3DA0">
        <w:rPr>
          <w:bCs/>
          <w:sz w:val="20"/>
          <w:szCs w:val="20"/>
        </w:rPr>
        <w:t xml:space="preserve">. </w:t>
      </w:r>
      <w:r w:rsidR="005F75D1" w:rsidRPr="005F75D1">
        <w:rPr>
          <w:bCs/>
          <w:sz w:val="20"/>
          <w:szCs w:val="20"/>
        </w:rPr>
        <w:t xml:space="preserve">Kader </w:t>
      </w:r>
      <w:proofErr w:type="spellStart"/>
      <w:r w:rsidR="005F75D1" w:rsidRPr="005F75D1">
        <w:rPr>
          <w:bCs/>
          <w:sz w:val="20"/>
          <w:szCs w:val="20"/>
        </w:rPr>
        <w:t>Posyandu</w:t>
      </w:r>
      <w:proofErr w:type="spellEnd"/>
      <w:r w:rsidR="005F75D1" w:rsidRPr="005F75D1">
        <w:rPr>
          <w:bCs/>
          <w:sz w:val="20"/>
          <w:szCs w:val="20"/>
        </w:rPr>
        <w:t xml:space="preserve"> Lansia </w:t>
      </w:r>
      <w:proofErr w:type="spellStart"/>
      <w:r w:rsidR="005F75D1" w:rsidRPr="005F75D1">
        <w:rPr>
          <w:bCs/>
          <w:sz w:val="20"/>
          <w:szCs w:val="20"/>
        </w:rPr>
        <w:t>merupakan</w:t>
      </w:r>
      <w:proofErr w:type="spellEnd"/>
      <w:r w:rsidR="005F75D1" w:rsidRPr="005F75D1">
        <w:rPr>
          <w:bCs/>
          <w:sz w:val="20"/>
          <w:szCs w:val="20"/>
        </w:rPr>
        <w:t xml:space="preserve"> </w:t>
      </w:r>
      <w:proofErr w:type="spellStart"/>
      <w:r w:rsidR="005F75D1" w:rsidRPr="005F75D1">
        <w:rPr>
          <w:bCs/>
          <w:sz w:val="20"/>
          <w:szCs w:val="20"/>
        </w:rPr>
        <w:t>suatu</w:t>
      </w:r>
      <w:proofErr w:type="spellEnd"/>
      <w:r w:rsidR="005F75D1" w:rsidRPr="005F75D1">
        <w:rPr>
          <w:bCs/>
          <w:sz w:val="20"/>
          <w:szCs w:val="20"/>
        </w:rPr>
        <w:t xml:space="preserve"> </w:t>
      </w:r>
      <w:proofErr w:type="spellStart"/>
      <w:r w:rsidR="005F75D1" w:rsidRPr="005F75D1">
        <w:rPr>
          <w:bCs/>
          <w:sz w:val="20"/>
          <w:szCs w:val="20"/>
        </w:rPr>
        <w:t>penggerak</w:t>
      </w:r>
      <w:proofErr w:type="spellEnd"/>
      <w:r w:rsidR="005F75D1" w:rsidRPr="005F75D1">
        <w:rPr>
          <w:bCs/>
          <w:sz w:val="20"/>
          <w:szCs w:val="20"/>
        </w:rPr>
        <w:t xml:space="preserve"> </w:t>
      </w:r>
      <w:proofErr w:type="spellStart"/>
      <w:r w:rsidR="005F75D1" w:rsidRPr="005F75D1">
        <w:rPr>
          <w:bCs/>
          <w:sz w:val="20"/>
          <w:szCs w:val="20"/>
        </w:rPr>
        <w:t>terpenting</w:t>
      </w:r>
      <w:proofErr w:type="spellEnd"/>
      <w:r w:rsidR="005F75D1" w:rsidRPr="005F75D1">
        <w:rPr>
          <w:bCs/>
          <w:sz w:val="20"/>
          <w:szCs w:val="20"/>
        </w:rPr>
        <w:t xml:space="preserve"> </w:t>
      </w:r>
      <w:proofErr w:type="spellStart"/>
      <w:r w:rsidR="005F75D1" w:rsidRPr="005F75D1">
        <w:rPr>
          <w:bCs/>
          <w:sz w:val="20"/>
          <w:szCs w:val="20"/>
        </w:rPr>
        <w:t>dalam</w:t>
      </w:r>
      <w:proofErr w:type="spellEnd"/>
      <w:r w:rsidR="005F75D1" w:rsidRPr="005F75D1">
        <w:rPr>
          <w:bCs/>
          <w:sz w:val="20"/>
          <w:szCs w:val="20"/>
        </w:rPr>
        <w:t xml:space="preserve"> </w:t>
      </w:r>
      <w:proofErr w:type="spellStart"/>
      <w:r w:rsidR="005F75D1" w:rsidRPr="005F75D1">
        <w:rPr>
          <w:bCs/>
          <w:sz w:val="20"/>
          <w:szCs w:val="20"/>
        </w:rPr>
        <w:t>menjalankan</w:t>
      </w:r>
      <w:proofErr w:type="spellEnd"/>
      <w:r w:rsidR="005F75D1" w:rsidRPr="005F75D1">
        <w:rPr>
          <w:bCs/>
          <w:sz w:val="20"/>
          <w:szCs w:val="20"/>
        </w:rPr>
        <w:t xml:space="preserve"> </w:t>
      </w:r>
      <w:proofErr w:type="spellStart"/>
      <w:r w:rsidR="005F75D1" w:rsidRPr="005F75D1">
        <w:rPr>
          <w:bCs/>
          <w:sz w:val="20"/>
          <w:szCs w:val="20"/>
        </w:rPr>
        <w:t>tujuan</w:t>
      </w:r>
      <w:proofErr w:type="spellEnd"/>
      <w:r w:rsidR="005F75D1" w:rsidRPr="005F75D1">
        <w:rPr>
          <w:bCs/>
          <w:sz w:val="20"/>
          <w:szCs w:val="20"/>
        </w:rPr>
        <w:t xml:space="preserve"> yang </w:t>
      </w:r>
      <w:proofErr w:type="spellStart"/>
      <w:r w:rsidR="005F75D1" w:rsidRPr="005F75D1">
        <w:rPr>
          <w:bCs/>
          <w:sz w:val="20"/>
          <w:szCs w:val="20"/>
        </w:rPr>
        <w:t>dimiliki</w:t>
      </w:r>
      <w:proofErr w:type="spellEnd"/>
      <w:r w:rsidR="005F75D1" w:rsidRPr="005F75D1">
        <w:rPr>
          <w:bCs/>
          <w:sz w:val="20"/>
          <w:szCs w:val="20"/>
        </w:rPr>
        <w:t xml:space="preserve"> </w:t>
      </w:r>
      <w:proofErr w:type="spellStart"/>
      <w:r w:rsidR="005F75D1" w:rsidRPr="005F75D1">
        <w:rPr>
          <w:bCs/>
          <w:sz w:val="20"/>
          <w:szCs w:val="20"/>
        </w:rPr>
        <w:t>Posyandu</w:t>
      </w:r>
      <w:proofErr w:type="spellEnd"/>
      <w:r w:rsidR="005F75D1" w:rsidRPr="005F75D1">
        <w:rPr>
          <w:bCs/>
          <w:sz w:val="20"/>
          <w:szCs w:val="20"/>
        </w:rPr>
        <w:t xml:space="preserve"> Lansia </w:t>
      </w:r>
      <w:proofErr w:type="spellStart"/>
      <w:r w:rsidR="005F75D1" w:rsidRPr="005F75D1">
        <w:rPr>
          <w:bCs/>
          <w:sz w:val="20"/>
          <w:szCs w:val="20"/>
        </w:rPr>
        <w:t>tersebut</w:t>
      </w:r>
      <w:proofErr w:type="spellEnd"/>
      <w:r w:rsidR="005F75D1" w:rsidRPr="005F75D1">
        <w:rPr>
          <w:bCs/>
          <w:sz w:val="20"/>
          <w:szCs w:val="20"/>
        </w:rPr>
        <w:t>.</w:t>
      </w:r>
      <w:r w:rsidR="00ED3DA0">
        <w:rPr>
          <w:bCs/>
          <w:sz w:val="20"/>
          <w:szCs w:val="20"/>
        </w:rPr>
        <w:t xml:space="preserve"> </w:t>
      </w:r>
      <w:r w:rsidR="00ED3DA0" w:rsidRPr="00ED3DA0">
        <w:rPr>
          <w:bCs/>
          <w:sz w:val="20"/>
          <w:szCs w:val="20"/>
        </w:rPr>
        <w:t xml:space="preserve">Oleh </w:t>
      </w:r>
      <w:proofErr w:type="spellStart"/>
      <w:r w:rsidR="00ED3DA0" w:rsidRPr="00ED3DA0">
        <w:rPr>
          <w:bCs/>
          <w:sz w:val="20"/>
          <w:szCs w:val="20"/>
        </w:rPr>
        <w:t>karena</w:t>
      </w:r>
      <w:proofErr w:type="spellEnd"/>
      <w:r w:rsidR="00ED3DA0" w:rsidRPr="00ED3DA0">
        <w:rPr>
          <w:bCs/>
          <w:sz w:val="20"/>
          <w:szCs w:val="20"/>
        </w:rPr>
        <w:t xml:space="preserve"> </w:t>
      </w:r>
      <w:proofErr w:type="spellStart"/>
      <w:r w:rsidR="00ED3DA0" w:rsidRPr="00ED3DA0">
        <w:rPr>
          <w:bCs/>
          <w:sz w:val="20"/>
          <w:szCs w:val="20"/>
        </w:rPr>
        <w:t>itu</w:t>
      </w:r>
      <w:proofErr w:type="spellEnd"/>
      <w:r w:rsidR="00ED3DA0" w:rsidRPr="00ED3DA0">
        <w:rPr>
          <w:bCs/>
          <w:sz w:val="20"/>
          <w:szCs w:val="20"/>
        </w:rPr>
        <w:t xml:space="preserve">, </w:t>
      </w:r>
      <w:proofErr w:type="spellStart"/>
      <w:r w:rsidR="00ED3DA0" w:rsidRPr="00ED3DA0">
        <w:rPr>
          <w:bCs/>
          <w:sz w:val="20"/>
          <w:szCs w:val="20"/>
        </w:rPr>
        <w:t>pelatihan</w:t>
      </w:r>
      <w:proofErr w:type="spellEnd"/>
      <w:r w:rsidR="00ED3DA0" w:rsidRPr="00ED3DA0">
        <w:rPr>
          <w:bCs/>
          <w:sz w:val="20"/>
          <w:szCs w:val="20"/>
        </w:rPr>
        <w:t xml:space="preserve"> sangat </w:t>
      </w:r>
      <w:proofErr w:type="spellStart"/>
      <w:r w:rsidR="00ED3DA0" w:rsidRPr="00ED3DA0">
        <w:rPr>
          <w:bCs/>
          <w:sz w:val="20"/>
          <w:szCs w:val="20"/>
        </w:rPr>
        <w:t>diperlukan</w:t>
      </w:r>
      <w:proofErr w:type="spellEnd"/>
      <w:r w:rsidR="00ED3DA0" w:rsidRPr="00ED3DA0">
        <w:rPr>
          <w:bCs/>
          <w:sz w:val="20"/>
          <w:szCs w:val="20"/>
        </w:rPr>
        <w:t xml:space="preserve"> </w:t>
      </w:r>
      <w:proofErr w:type="spellStart"/>
      <w:r w:rsidR="00ED3DA0" w:rsidRPr="00ED3DA0">
        <w:rPr>
          <w:bCs/>
          <w:sz w:val="20"/>
          <w:szCs w:val="20"/>
        </w:rPr>
        <w:t>untuk</w:t>
      </w:r>
      <w:proofErr w:type="spellEnd"/>
      <w:r w:rsidR="00ED3DA0" w:rsidRPr="00ED3DA0">
        <w:rPr>
          <w:bCs/>
          <w:sz w:val="20"/>
          <w:szCs w:val="20"/>
        </w:rPr>
        <w:t xml:space="preserve"> </w:t>
      </w:r>
      <w:proofErr w:type="spellStart"/>
      <w:r w:rsidR="00ED3DA0" w:rsidRPr="00ED3DA0">
        <w:rPr>
          <w:bCs/>
          <w:sz w:val="20"/>
          <w:szCs w:val="20"/>
        </w:rPr>
        <w:t>meningkatkan</w:t>
      </w:r>
      <w:proofErr w:type="spellEnd"/>
      <w:r w:rsidR="00ED3DA0" w:rsidRPr="00ED3DA0">
        <w:rPr>
          <w:bCs/>
          <w:sz w:val="20"/>
          <w:szCs w:val="20"/>
        </w:rPr>
        <w:t xml:space="preserve"> </w:t>
      </w:r>
      <w:proofErr w:type="spellStart"/>
      <w:r w:rsidR="00ED3DA0" w:rsidRPr="00ED3DA0">
        <w:rPr>
          <w:bCs/>
          <w:sz w:val="20"/>
          <w:szCs w:val="20"/>
        </w:rPr>
        <w:t>pengetahuan</w:t>
      </w:r>
      <w:proofErr w:type="spellEnd"/>
      <w:r w:rsidR="00ED3DA0" w:rsidRPr="00ED3DA0">
        <w:rPr>
          <w:bCs/>
          <w:sz w:val="20"/>
          <w:szCs w:val="20"/>
        </w:rPr>
        <w:t xml:space="preserve"> dan </w:t>
      </w:r>
      <w:proofErr w:type="spellStart"/>
      <w:r w:rsidR="00ED3DA0" w:rsidRPr="00ED3DA0">
        <w:rPr>
          <w:bCs/>
          <w:sz w:val="20"/>
          <w:szCs w:val="20"/>
        </w:rPr>
        <w:t>keterampilan</w:t>
      </w:r>
      <w:proofErr w:type="spellEnd"/>
      <w:r w:rsidR="00ED3DA0" w:rsidRPr="00ED3DA0">
        <w:rPr>
          <w:bCs/>
          <w:sz w:val="20"/>
          <w:szCs w:val="20"/>
        </w:rPr>
        <w:t xml:space="preserve"> </w:t>
      </w:r>
      <w:proofErr w:type="spellStart"/>
      <w:r w:rsidR="00ED3DA0" w:rsidRPr="00ED3DA0">
        <w:rPr>
          <w:bCs/>
          <w:sz w:val="20"/>
          <w:szCs w:val="20"/>
        </w:rPr>
        <w:t>kader</w:t>
      </w:r>
      <w:proofErr w:type="spellEnd"/>
      <w:r w:rsidR="00ED3DA0" w:rsidRPr="00ED3DA0">
        <w:rPr>
          <w:bCs/>
          <w:sz w:val="20"/>
          <w:szCs w:val="20"/>
        </w:rPr>
        <w:t xml:space="preserve"> </w:t>
      </w:r>
      <w:proofErr w:type="spellStart"/>
      <w:r w:rsidR="00ED3DA0" w:rsidRPr="00ED3DA0">
        <w:rPr>
          <w:bCs/>
          <w:sz w:val="20"/>
          <w:szCs w:val="20"/>
        </w:rPr>
        <w:t>dalam</w:t>
      </w:r>
      <w:proofErr w:type="spellEnd"/>
      <w:r w:rsidR="00ED3DA0" w:rsidRPr="00ED3DA0">
        <w:rPr>
          <w:bCs/>
          <w:sz w:val="20"/>
          <w:szCs w:val="20"/>
        </w:rPr>
        <w:t xml:space="preserve"> </w:t>
      </w:r>
      <w:proofErr w:type="spellStart"/>
      <w:r w:rsidR="00ED3DA0" w:rsidRPr="00ED3DA0">
        <w:rPr>
          <w:bCs/>
          <w:sz w:val="20"/>
          <w:szCs w:val="20"/>
        </w:rPr>
        <w:t>memberikan</w:t>
      </w:r>
      <w:proofErr w:type="spellEnd"/>
      <w:r w:rsidR="00ED3DA0" w:rsidRPr="00ED3DA0">
        <w:rPr>
          <w:bCs/>
          <w:sz w:val="20"/>
          <w:szCs w:val="20"/>
        </w:rPr>
        <w:t xml:space="preserve"> </w:t>
      </w:r>
      <w:proofErr w:type="spellStart"/>
      <w:r w:rsidR="00ED3DA0" w:rsidRPr="00ED3DA0">
        <w:rPr>
          <w:bCs/>
          <w:sz w:val="20"/>
          <w:szCs w:val="20"/>
        </w:rPr>
        <w:t>pelayanan</w:t>
      </w:r>
      <w:proofErr w:type="spellEnd"/>
      <w:r w:rsidR="00ED3DA0" w:rsidRPr="00ED3DA0">
        <w:rPr>
          <w:bCs/>
          <w:sz w:val="20"/>
          <w:szCs w:val="20"/>
        </w:rPr>
        <w:t xml:space="preserve"> </w:t>
      </w:r>
      <w:proofErr w:type="spellStart"/>
      <w:r w:rsidR="00ED3DA0" w:rsidRPr="00ED3DA0">
        <w:rPr>
          <w:bCs/>
          <w:sz w:val="20"/>
          <w:szCs w:val="20"/>
        </w:rPr>
        <w:t>kesehatan</w:t>
      </w:r>
      <w:proofErr w:type="spellEnd"/>
      <w:r w:rsidR="00ED3DA0" w:rsidRPr="00ED3DA0">
        <w:rPr>
          <w:bCs/>
          <w:sz w:val="20"/>
          <w:szCs w:val="20"/>
        </w:rPr>
        <w:t xml:space="preserve"> </w:t>
      </w:r>
      <w:proofErr w:type="spellStart"/>
      <w:r w:rsidR="00ED3DA0" w:rsidRPr="00ED3DA0">
        <w:rPr>
          <w:bCs/>
          <w:sz w:val="20"/>
          <w:szCs w:val="20"/>
        </w:rPr>
        <w:t>komprehensif</w:t>
      </w:r>
      <w:proofErr w:type="spellEnd"/>
      <w:r w:rsidR="00ED3DA0" w:rsidRPr="00ED3DA0">
        <w:rPr>
          <w:bCs/>
          <w:sz w:val="20"/>
          <w:szCs w:val="20"/>
        </w:rPr>
        <w:t xml:space="preserve"> di </w:t>
      </w:r>
      <w:proofErr w:type="spellStart"/>
      <w:r w:rsidR="00ED3DA0" w:rsidRPr="00ED3DA0">
        <w:rPr>
          <w:bCs/>
          <w:sz w:val="20"/>
          <w:szCs w:val="20"/>
        </w:rPr>
        <w:t>Posyandu</w:t>
      </w:r>
      <w:proofErr w:type="spellEnd"/>
      <w:r w:rsidR="00ED3DA0" w:rsidRPr="00ED3DA0">
        <w:rPr>
          <w:bCs/>
          <w:sz w:val="20"/>
          <w:szCs w:val="20"/>
        </w:rPr>
        <w:t xml:space="preserve"> Lansia</w:t>
      </w:r>
      <w:sdt>
        <w:sdtPr>
          <w:rPr>
            <w:bCs/>
            <w:color w:val="000000"/>
            <w:sz w:val="20"/>
            <w:szCs w:val="20"/>
            <w:vertAlign w:val="superscript"/>
          </w:rPr>
          <w:tag w:val="MENDELEY_CITATION_v3_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"/>
          <w:id w:val="-1626080260"/>
          <w:placeholder>
            <w:docPart w:val="DefaultPlaceholder_-1854013440"/>
          </w:placeholder>
        </w:sdtPr>
        <w:sdtContent>
          <w:r w:rsidR="00606817" w:rsidRPr="00841643">
            <w:rPr>
              <w:bCs/>
              <w:color w:val="000000"/>
              <w:sz w:val="20"/>
              <w:szCs w:val="20"/>
              <w:vertAlign w:val="superscript"/>
            </w:rPr>
            <w:t>(16)</w:t>
          </w:r>
        </w:sdtContent>
      </w:sdt>
      <w:r w:rsidR="00ED3DA0" w:rsidRPr="00841643">
        <w:rPr>
          <w:bCs/>
          <w:color w:val="000000"/>
          <w:sz w:val="20"/>
          <w:szCs w:val="20"/>
          <w:vertAlign w:val="superscript"/>
        </w:rPr>
        <w:t>.</w:t>
      </w:r>
      <w:r w:rsidR="00220B01">
        <w:rPr>
          <w:bCs/>
          <w:color w:val="000000"/>
          <w:sz w:val="20"/>
          <w:szCs w:val="20"/>
        </w:rPr>
        <w:t xml:space="preserve"> </w:t>
      </w:r>
      <w:r w:rsidR="001A5F81">
        <w:rPr>
          <w:bCs/>
          <w:color w:val="000000"/>
          <w:sz w:val="20"/>
          <w:szCs w:val="20"/>
        </w:rPr>
        <w:t xml:space="preserve">Selain </w:t>
      </w:r>
      <w:proofErr w:type="spellStart"/>
      <w:r w:rsidR="001A5F81">
        <w:rPr>
          <w:bCs/>
          <w:color w:val="000000"/>
          <w:sz w:val="20"/>
          <w:szCs w:val="20"/>
        </w:rPr>
        <w:t>itu</w:t>
      </w:r>
      <w:proofErr w:type="spellEnd"/>
      <w:r w:rsidR="001A5F81">
        <w:rPr>
          <w:bCs/>
          <w:color w:val="000000"/>
          <w:sz w:val="20"/>
          <w:szCs w:val="20"/>
        </w:rPr>
        <w:t xml:space="preserve">, </w:t>
      </w:r>
      <w:proofErr w:type="spellStart"/>
      <w:r w:rsidR="001A5F81" w:rsidRPr="001A5F81">
        <w:rPr>
          <w:bCs/>
          <w:color w:val="000000"/>
          <w:sz w:val="20"/>
          <w:szCs w:val="20"/>
        </w:rPr>
        <w:t>kader</w:t>
      </w:r>
      <w:proofErr w:type="spellEnd"/>
      <w:r w:rsidR="001A5F81" w:rsidRPr="001A5F81">
        <w:rPr>
          <w:bCs/>
          <w:color w:val="000000"/>
          <w:sz w:val="20"/>
          <w:szCs w:val="20"/>
        </w:rPr>
        <w:t xml:space="preserve"> </w:t>
      </w:r>
      <w:proofErr w:type="spellStart"/>
      <w:r w:rsidR="001A5F81" w:rsidRPr="001A5F81">
        <w:rPr>
          <w:bCs/>
          <w:color w:val="000000"/>
          <w:sz w:val="20"/>
          <w:szCs w:val="20"/>
        </w:rPr>
        <w:t>lebih</w:t>
      </w:r>
      <w:proofErr w:type="spellEnd"/>
      <w:r w:rsidR="001A5F81" w:rsidRPr="001A5F81">
        <w:rPr>
          <w:bCs/>
          <w:color w:val="000000"/>
          <w:sz w:val="20"/>
          <w:szCs w:val="20"/>
        </w:rPr>
        <w:t xml:space="preserve"> </w:t>
      </w:r>
      <w:proofErr w:type="spellStart"/>
      <w:r w:rsidR="001A5F81" w:rsidRPr="001A5F81">
        <w:rPr>
          <w:bCs/>
          <w:color w:val="000000"/>
          <w:sz w:val="20"/>
          <w:szCs w:val="20"/>
        </w:rPr>
        <w:t>dikenal</w:t>
      </w:r>
      <w:proofErr w:type="spellEnd"/>
      <w:r w:rsidR="001A5F81" w:rsidRPr="001A5F81">
        <w:rPr>
          <w:bCs/>
          <w:color w:val="000000"/>
          <w:sz w:val="20"/>
          <w:szCs w:val="20"/>
        </w:rPr>
        <w:t xml:space="preserve"> dan </w:t>
      </w:r>
      <w:proofErr w:type="spellStart"/>
      <w:r w:rsidR="001A5F81" w:rsidRPr="001A5F81">
        <w:rPr>
          <w:bCs/>
          <w:color w:val="000000"/>
          <w:sz w:val="20"/>
          <w:szCs w:val="20"/>
        </w:rPr>
        <w:t>lebih</w:t>
      </w:r>
      <w:proofErr w:type="spellEnd"/>
      <w:r w:rsidR="001A5F81" w:rsidRPr="001A5F81">
        <w:rPr>
          <w:bCs/>
          <w:color w:val="000000"/>
          <w:sz w:val="20"/>
          <w:szCs w:val="20"/>
        </w:rPr>
        <w:t xml:space="preserve"> </w:t>
      </w:r>
      <w:proofErr w:type="spellStart"/>
      <w:r w:rsidR="001A5F81" w:rsidRPr="001A5F81">
        <w:rPr>
          <w:bCs/>
          <w:color w:val="000000"/>
          <w:sz w:val="20"/>
          <w:szCs w:val="20"/>
        </w:rPr>
        <w:t>dipercaya</w:t>
      </w:r>
      <w:proofErr w:type="spellEnd"/>
      <w:r w:rsidR="001A5F81" w:rsidRPr="001A5F81">
        <w:rPr>
          <w:bCs/>
          <w:color w:val="000000"/>
          <w:sz w:val="20"/>
          <w:szCs w:val="20"/>
        </w:rPr>
        <w:t xml:space="preserve"> oleh </w:t>
      </w:r>
      <w:proofErr w:type="spellStart"/>
      <w:r w:rsidR="001A5F81" w:rsidRPr="001A5F81">
        <w:rPr>
          <w:bCs/>
          <w:color w:val="000000"/>
          <w:sz w:val="20"/>
          <w:szCs w:val="20"/>
        </w:rPr>
        <w:t>masyarakat</w:t>
      </w:r>
      <w:proofErr w:type="spellEnd"/>
      <w:r w:rsidR="001A5F81" w:rsidRPr="001A5F81">
        <w:rPr>
          <w:bCs/>
          <w:color w:val="000000"/>
          <w:sz w:val="20"/>
          <w:szCs w:val="20"/>
        </w:rPr>
        <w:t xml:space="preserve"> </w:t>
      </w:r>
      <w:proofErr w:type="spellStart"/>
      <w:r w:rsidR="001A5F81" w:rsidRPr="001A5F81">
        <w:rPr>
          <w:bCs/>
          <w:color w:val="000000"/>
          <w:sz w:val="20"/>
          <w:szCs w:val="20"/>
        </w:rPr>
        <w:t>serta</w:t>
      </w:r>
      <w:proofErr w:type="spellEnd"/>
      <w:r w:rsidR="001A5F81" w:rsidRPr="001A5F81">
        <w:rPr>
          <w:bCs/>
          <w:color w:val="000000"/>
          <w:sz w:val="20"/>
          <w:szCs w:val="20"/>
        </w:rPr>
        <w:t xml:space="preserve"> </w:t>
      </w:r>
      <w:proofErr w:type="spellStart"/>
      <w:r w:rsidR="001A5F81" w:rsidRPr="001A5F81">
        <w:rPr>
          <w:bCs/>
          <w:color w:val="000000"/>
          <w:sz w:val="20"/>
          <w:szCs w:val="20"/>
        </w:rPr>
        <w:t>menjadi</w:t>
      </w:r>
      <w:proofErr w:type="spellEnd"/>
      <w:r w:rsidR="001A5F81" w:rsidRPr="001A5F81">
        <w:rPr>
          <w:bCs/>
          <w:color w:val="000000"/>
          <w:sz w:val="20"/>
          <w:szCs w:val="20"/>
        </w:rPr>
        <w:t xml:space="preserve"> </w:t>
      </w:r>
      <w:proofErr w:type="spellStart"/>
      <w:r w:rsidR="001A5F81" w:rsidRPr="001A5F81">
        <w:rPr>
          <w:bCs/>
          <w:color w:val="000000"/>
          <w:sz w:val="20"/>
          <w:szCs w:val="20"/>
        </w:rPr>
        <w:t>bagian</w:t>
      </w:r>
      <w:proofErr w:type="spellEnd"/>
      <w:r w:rsidR="001A5F81" w:rsidRPr="001A5F81">
        <w:rPr>
          <w:bCs/>
          <w:color w:val="000000"/>
          <w:sz w:val="20"/>
          <w:szCs w:val="20"/>
        </w:rPr>
        <w:t xml:space="preserve"> </w:t>
      </w:r>
      <w:proofErr w:type="spellStart"/>
      <w:r w:rsidR="001A5F81" w:rsidRPr="001A5F81">
        <w:rPr>
          <w:bCs/>
          <w:color w:val="000000"/>
          <w:sz w:val="20"/>
          <w:szCs w:val="20"/>
        </w:rPr>
        <w:t>dari</w:t>
      </w:r>
      <w:proofErr w:type="spellEnd"/>
      <w:r w:rsidR="001A5F81" w:rsidRPr="001A5F81">
        <w:rPr>
          <w:bCs/>
          <w:color w:val="000000"/>
          <w:sz w:val="20"/>
          <w:szCs w:val="20"/>
        </w:rPr>
        <w:t xml:space="preserve"> </w:t>
      </w:r>
      <w:proofErr w:type="spellStart"/>
      <w:r w:rsidR="001A5F81" w:rsidRPr="001A5F81">
        <w:rPr>
          <w:bCs/>
          <w:color w:val="000000"/>
          <w:sz w:val="20"/>
          <w:szCs w:val="20"/>
        </w:rPr>
        <w:t>tokoh</w:t>
      </w:r>
      <w:proofErr w:type="spellEnd"/>
      <w:r w:rsidR="001A5F81" w:rsidRPr="001A5F81">
        <w:rPr>
          <w:bCs/>
          <w:color w:val="000000"/>
          <w:sz w:val="20"/>
          <w:szCs w:val="20"/>
        </w:rPr>
        <w:t xml:space="preserve"> </w:t>
      </w:r>
      <w:proofErr w:type="spellStart"/>
      <w:r w:rsidR="001A5F81" w:rsidRPr="001A5F81">
        <w:rPr>
          <w:bCs/>
          <w:color w:val="000000"/>
          <w:sz w:val="20"/>
          <w:szCs w:val="20"/>
        </w:rPr>
        <w:t>masyarakat</w:t>
      </w:r>
      <w:proofErr w:type="spellEnd"/>
      <w:r w:rsidR="001A5F81" w:rsidRPr="001A5F81">
        <w:rPr>
          <w:bCs/>
          <w:color w:val="000000"/>
          <w:sz w:val="20"/>
          <w:szCs w:val="20"/>
        </w:rPr>
        <w:t xml:space="preserve">. Status </w:t>
      </w:r>
      <w:proofErr w:type="spellStart"/>
      <w:r w:rsidR="001A5F81" w:rsidRPr="001A5F81">
        <w:rPr>
          <w:bCs/>
          <w:color w:val="000000"/>
          <w:sz w:val="20"/>
          <w:szCs w:val="20"/>
        </w:rPr>
        <w:t>seseorang</w:t>
      </w:r>
      <w:proofErr w:type="spellEnd"/>
      <w:r w:rsidR="001A5F81" w:rsidRPr="001A5F81">
        <w:rPr>
          <w:bCs/>
          <w:color w:val="000000"/>
          <w:sz w:val="20"/>
          <w:szCs w:val="20"/>
        </w:rPr>
        <w:t xml:space="preserve"> </w:t>
      </w:r>
      <w:proofErr w:type="spellStart"/>
      <w:r w:rsidR="001A5F81" w:rsidRPr="001A5F81">
        <w:rPr>
          <w:bCs/>
          <w:color w:val="000000"/>
          <w:sz w:val="20"/>
          <w:szCs w:val="20"/>
        </w:rPr>
        <w:t>menunjukkan</w:t>
      </w:r>
      <w:proofErr w:type="spellEnd"/>
      <w:r w:rsidR="001A5F81" w:rsidRPr="001A5F81">
        <w:rPr>
          <w:bCs/>
          <w:color w:val="000000"/>
          <w:sz w:val="20"/>
          <w:szCs w:val="20"/>
        </w:rPr>
        <w:t xml:space="preserve"> </w:t>
      </w:r>
      <w:proofErr w:type="spellStart"/>
      <w:r w:rsidR="001A5F81" w:rsidRPr="001A5F81">
        <w:rPr>
          <w:bCs/>
          <w:color w:val="000000"/>
          <w:sz w:val="20"/>
          <w:szCs w:val="20"/>
        </w:rPr>
        <w:t>adanya</w:t>
      </w:r>
      <w:proofErr w:type="spellEnd"/>
      <w:r w:rsidR="001A5F81" w:rsidRPr="001A5F81">
        <w:rPr>
          <w:bCs/>
          <w:color w:val="000000"/>
          <w:sz w:val="20"/>
          <w:szCs w:val="20"/>
        </w:rPr>
        <w:t xml:space="preserve"> </w:t>
      </w:r>
      <w:proofErr w:type="spellStart"/>
      <w:r w:rsidR="001A5F81" w:rsidRPr="001A5F81">
        <w:rPr>
          <w:bCs/>
          <w:color w:val="000000"/>
          <w:sz w:val="20"/>
          <w:szCs w:val="20"/>
        </w:rPr>
        <w:t>kepercayaan</w:t>
      </w:r>
      <w:proofErr w:type="spellEnd"/>
      <w:r w:rsidR="001A5F81" w:rsidRPr="001A5F81">
        <w:rPr>
          <w:bCs/>
          <w:color w:val="000000"/>
          <w:sz w:val="20"/>
          <w:szCs w:val="20"/>
        </w:rPr>
        <w:t xml:space="preserve"> dan </w:t>
      </w:r>
      <w:proofErr w:type="spellStart"/>
      <w:r w:rsidR="001A5F81" w:rsidRPr="001A5F81">
        <w:rPr>
          <w:bCs/>
          <w:color w:val="000000"/>
          <w:sz w:val="20"/>
          <w:szCs w:val="20"/>
        </w:rPr>
        <w:t>pengakuan</w:t>
      </w:r>
      <w:proofErr w:type="spellEnd"/>
      <w:r w:rsidR="001A5F81" w:rsidRPr="001A5F81">
        <w:rPr>
          <w:bCs/>
          <w:color w:val="000000"/>
          <w:sz w:val="20"/>
          <w:szCs w:val="20"/>
        </w:rPr>
        <w:t xml:space="preserve"> </w:t>
      </w:r>
      <w:proofErr w:type="spellStart"/>
      <w:r w:rsidR="001A5F81" w:rsidRPr="001A5F81">
        <w:rPr>
          <w:bCs/>
          <w:color w:val="000000"/>
          <w:sz w:val="20"/>
          <w:szCs w:val="20"/>
        </w:rPr>
        <w:t>terhadap</w:t>
      </w:r>
      <w:proofErr w:type="spellEnd"/>
      <w:r w:rsidR="001A5F81" w:rsidRPr="001A5F81">
        <w:rPr>
          <w:bCs/>
          <w:color w:val="000000"/>
          <w:sz w:val="20"/>
          <w:szCs w:val="20"/>
        </w:rPr>
        <w:t xml:space="preserve"> </w:t>
      </w:r>
      <w:proofErr w:type="spellStart"/>
      <w:r w:rsidR="001A5F81" w:rsidRPr="001A5F81">
        <w:rPr>
          <w:bCs/>
          <w:color w:val="000000"/>
          <w:sz w:val="20"/>
          <w:szCs w:val="20"/>
        </w:rPr>
        <w:t>kemampuan</w:t>
      </w:r>
      <w:proofErr w:type="spellEnd"/>
      <w:r w:rsidR="001A5F81" w:rsidRPr="001A5F81">
        <w:rPr>
          <w:bCs/>
          <w:color w:val="000000"/>
          <w:sz w:val="20"/>
          <w:szCs w:val="20"/>
        </w:rPr>
        <w:t xml:space="preserve"> </w:t>
      </w:r>
      <w:proofErr w:type="spellStart"/>
      <w:r w:rsidR="001A5F81" w:rsidRPr="001A5F81">
        <w:rPr>
          <w:bCs/>
          <w:color w:val="000000"/>
          <w:sz w:val="20"/>
          <w:szCs w:val="20"/>
        </w:rPr>
        <w:t>seseorang</w:t>
      </w:r>
      <w:proofErr w:type="spellEnd"/>
      <w:r w:rsidR="001A5F81" w:rsidRPr="001A5F81">
        <w:rPr>
          <w:bCs/>
          <w:color w:val="000000"/>
          <w:sz w:val="20"/>
          <w:szCs w:val="20"/>
        </w:rPr>
        <w:t xml:space="preserve"> </w:t>
      </w:r>
      <w:proofErr w:type="spellStart"/>
      <w:r w:rsidR="001A5F81" w:rsidRPr="001A5F81">
        <w:rPr>
          <w:bCs/>
          <w:color w:val="000000"/>
          <w:sz w:val="20"/>
          <w:szCs w:val="20"/>
        </w:rPr>
        <w:t>dalam</w:t>
      </w:r>
      <w:proofErr w:type="spellEnd"/>
      <w:r w:rsidR="001A5F81" w:rsidRPr="001A5F81">
        <w:rPr>
          <w:bCs/>
          <w:color w:val="000000"/>
          <w:sz w:val="20"/>
          <w:szCs w:val="20"/>
        </w:rPr>
        <w:t xml:space="preserve"> </w:t>
      </w:r>
      <w:proofErr w:type="spellStart"/>
      <w:r w:rsidR="001A5F81" w:rsidRPr="001A5F81">
        <w:rPr>
          <w:bCs/>
          <w:color w:val="000000"/>
          <w:sz w:val="20"/>
          <w:szCs w:val="20"/>
        </w:rPr>
        <w:t>hal</w:t>
      </w:r>
      <w:proofErr w:type="spellEnd"/>
      <w:r w:rsidR="001A5F81" w:rsidRPr="001A5F81">
        <w:rPr>
          <w:bCs/>
          <w:color w:val="000000"/>
          <w:sz w:val="20"/>
          <w:szCs w:val="20"/>
        </w:rPr>
        <w:t xml:space="preserve"> </w:t>
      </w:r>
      <w:proofErr w:type="spellStart"/>
      <w:r w:rsidR="001A5F81" w:rsidRPr="001A5F81">
        <w:rPr>
          <w:bCs/>
          <w:color w:val="000000"/>
          <w:sz w:val="20"/>
          <w:szCs w:val="20"/>
        </w:rPr>
        <w:t>pengalaman</w:t>
      </w:r>
      <w:proofErr w:type="spellEnd"/>
      <w:r w:rsidR="001A5F81" w:rsidRPr="001A5F81">
        <w:rPr>
          <w:bCs/>
          <w:color w:val="000000"/>
          <w:sz w:val="20"/>
          <w:szCs w:val="20"/>
        </w:rPr>
        <w:t xml:space="preserve">, </w:t>
      </w:r>
      <w:proofErr w:type="spellStart"/>
      <w:r w:rsidR="001A5F81" w:rsidRPr="001A5F81">
        <w:rPr>
          <w:bCs/>
          <w:color w:val="000000"/>
          <w:sz w:val="20"/>
          <w:szCs w:val="20"/>
        </w:rPr>
        <w:t>keterampilan</w:t>
      </w:r>
      <w:proofErr w:type="spellEnd"/>
      <w:r w:rsidR="001A5F81" w:rsidRPr="001A5F81">
        <w:rPr>
          <w:bCs/>
          <w:color w:val="000000"/>
          <w:sz w:val="20"/>
          <w:szCs w:val="20"/>
        </w:rPr>
        <w:t xml:space="preserve">, dan </w:t>
      </w:r>
      <w:proofErr w:type="spellStart"/>
      <w:r w:rsidR="001A5F81" w:rsidRPr="001A5F81">
        <w:rPr>
          <w:bCs/>
          <w:color w:val="000000"/>
          <w:sz w:val="20"/>
          <w:szCs w:val="20"/>
        </w:rPr>
        <w:t>pengetahuan</w:t>
      </w:r>
      <w:proofErr w:type="spellEnd"/>
      <w:r w:rsidR="001A5F81">
        <w:rPr>
          <w:bCs/>
          <w:color w:val="000000"/>
          <w:sz w:val="20"/>
          <w:szCs w:val="20"/>
        </w:rPr>
        <w:t xml:space="preserve"> </w:t>
      </w:r>
      <w:proofErr w:type="spellStart"/>
      <w:r w:rsidR="001A5F81">
        <w:rPr>
          <w:bCs/>
          <w:color w:val="000000"/>
          <w:sz w:val="20"/>
          <w:szCs w:val="20"/>
        </w:rPr>
        <w:t>sehingga</w:t>
      </w:r>
      <w:proofErr w:type="spellEnd"/>
      <w:r w:rsidR="001A5F81">
        <w:rPr>
          <w:bCs/>
          <w:color w:val="000000"/>
          <w:sz w:val="20"/>
          <w:szCs w:val="20"/>
        </w:rPr>
        <w:t xml:space="preserve"> </w:t>
      </w:r>
      <w:proofErr w:type="spellStart"/>
      <w:r w:rsidR="001A5F81">
        <w:rPr>
          <w:bCs/>
          <w:color w:val="000000"/>
          <w:sz w:val="20"/>
          <w:szCs w:val="20"/>
        </w:rPr>
        <w:t>diharapkan</w:t>
      </w:r>
      <w:proofErr w:type="spellEnd"/>
      <w:r w:rsidR="001A5F81">
        <w:rPr>
          <w:bCs/>
          <w:color w:val="000000"/>
          <w:sz w:val="20"/>
          <w:szCs w:val="20"/>
        </w:rPr>
        <w:t xml:space="preserve"> </w:t>
      </w:r>
      <w:proofErr w:type="spellStart"/>
      <w:r w:rsidR="001A5F81">
        <w:rPr>
          <w:bCs/>
          <w:color w:val="000000"/>
          <w:sz w:val="20"/>
          <w:szCs w:val="20"/>
        </w:rPr>
        <w:t>kader</w:t>
      </w:r>
      <w:proofErr w:type="spellEnd"/>
      <w:r w:rsidR="001A5F81">
        <w:rPr>
          <w:bCs/>
          <w:color w:val="000000"/>
          <w:sz w:val="20"/>
          <w:szCs w:val="20"/>
        </w:rPr>
        <w:t xml:space="preserve"> </w:t>
      </w:r>
      <w:proofErr w:type="spellStart"/>
      <w:r w:rsidR="001A5F81">
        <w:rPr>
          <w:bCs/>
          <w:color w:val="000000"/>
          <w:sz w:val="20"/>
          <w:szCs w:val="20"/>
        </w:rPr>
        <w:t>dapat</w:t>
      </w:r>
      <w:proofErr w:type="spellEnd"/>
      <w:r w:rsidR="001A5F81">
        <w:rPr>
          <w:bCs/>
          <w:color w:val="000000"/>
          <w:sz w:val="20"/>
          <w:szCs w:val="20"/>
        </w:rPr>
        <w:t xml:space="preserve"> </w:t>
      </w:r>
      <w:proofErr w:type="spellStart"/>
      <w:r w:rsidR="001A5F81">
        <w:rPr>
          <w:bCs/>
          <w:color w:val="000000"/>
          <w:sz w:val="20"/>
          <w:szCs w:val="20"/>
        </w:rPr>
        <w:t>berperan</w:t>
      </w:r>
      <w:proofErr w:type="spellEnd"/>
      <w:r w:rsidR="001A5F81">
        <w:rPr>
          <w:bCs/>
          <w:color w:val="000000"/>
          <w:sz w:val="20"/>
          <w:szCs w:val="20"/>
        </w:rPr>
        <w:t xml:space="preserve"> </w:t>
      </w:r>
      <w:proofErr w:type="spellStart"/>
      <w:r w:rsidR="001A5F81">
        <w:rPr>
          <w:bCs/>
          <w:color w:val="000000"/>
          <w:sz w:val="20"/>
          <w:szCs w:val="20"/>
        </w:rPr>
        <w:t>penting</w:t>
      </w:r>
      <w:proofErr w:type="spellEnd"/>
      <w:r w:rsidR="001A5F81">
        <w:rPr>
          <w:bCs/>
          <w:color w:val="000000"/>
          <w:sz w:val="20"/>
          <w:szCs w:val="20"/>
        </w:rPr>
        <w:t xml:space="preserve"> </w:t>
      </w:r>
      <w:proofErr w:type="spellStart"/>
      <w:r w:rsidR="001A5F81">
        <w:rPr>
          <w:bCs/>
          <w:color w:val="000000"/>
          <w:sz w:val="20"/>
          <w:szCs w:val="20"/>
        </w:rPr>
        <w:t>dalam</w:t>
      </w:r>
      <w:proofErr w:type="spellEnd"/>
      <w:r w:rsidR="001A5F81">
        <w:rPr>
          <w:bCs/>
          <w:color w:val="000000"/>
          <w:sz w:val="20"/>
          <w:szCs w:val="20"/>
        </w:rPr>
        <w:t xml:space="preserve"> </w:t>
      </w:r>
      <w:proofErr w:type="spellStart"/>
      <w:r w:rsidR="001A5F81">
        <w:rPr>
          <w:bCs/>
          <w:color w:val="000000"/>
          <w:sz w:val="20"/>
          <w:szCs w:val="20"/>
        </w:rPr>
        <w:t>pemanfaatan</w:t>
      </w:r>
      <w:proofErr w:type="spellEnd"/>
      <w:r w:rsidR="001A5F81">
        <w:rPr>
          <w:bCs/>
          <w:color w:val="000000"/>
          <w:sz w:val="20"/>
          <w:szCs w:val="20"/>
        </w:rPr>
        <w:t xml:space="preserve"> </w:t>
      </w:r>
      <w:proofErr w:type="spellStart"/>
      <w:r w:rsidR="001A5F81">
        <w:rPr>
          <w:bCs/>
          <w:color w:val="000000"/>
          <w:sz w:val="20"/>
          <w:szCs w:val="20"/>
        </w:rPr>
        <w:t>posyandu</w:t>
      </w:r>
      <w:proofErr w:type="spellEnd"/>
      <w:r w:rsidR="001A5F81">
        <w:rPr>
          <w:bCs/>
          <w:color w:val="000000"/>
          <w:sz w:val="20"/>
          <w:szCs w:val="20"/>
        </w:rPr>
        <w:t xml:space="preserve"> </w:t>
      </w:r>
      <w:proofErr w:type="spellStart"/>
      <w:r w:rsidR="001A5F81">
        <w:rPr>
          <w:bCs/>
          <w:color w:val="000000"/>
          <w:sz w:val="20"/>
          <w:szCs w:val="20"/>
        </w:rPr>
        <w:t>lansia</w:t>
      </w:r>
      <w:proofErr w:type="spellEnd"/>
      <w:sdt>
        <w:sdtPr>
          <w:rPr>
            <w:bCs/>
            <w:color w:val="000000"/>
            <w:sz w:val="20"/>
            <w:szCs w:val="20"/>
            <w:vertAlign w:val="superscript"/>
          </w:rPr>
          <w:tag w:val="MENDELEY_CITATION_v3_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"/>
          <w:id w:val="-1461268704"/>
          <w:placeholder>
            <w:docPart w:val="DefaultPlaceholder_-1854013440"/>
          </w:placeholder>
        </w:sdtPr>
        <w:sdtContent>
          <w:r w:rsidR="00606817" w:rsidRPr="00841643">
            <w:rPr>
              <w:bCs/>
              <w:color w:val="000000"/>
              <w:sz w:val="20"/>
              <w:szCs w:val="20"/>
              <w:vertAlign w:val="superscript"/>
            </w:rPr>
            <w:t>(17)</w:t>
          </w:r>
        </w:sdtContent>
      </w:sdt>
      <w:r w:rsidR="001A5F81">
        <w:rPr>
          <w:bCs/>
          <w:color w:val="000000"/>
          <w:sz w:val="20"/>
          <w:szCs w:val="20"/>
        </w:rPr>
        <w:t>.</w:t>
      </w:r>
    </w:p>
    <w:p w14:paraId="7C4F69F7" w14:textId="30E817E3" w:rsidR="00606817" w:rsidRPr="00841643" w:rsidRDefault="00606817" w:rsidP="007E74B7">
      <w:pPr>
        <w:pStyle w:val="ListParagraph"/>
        <w:ind w:left="0"/>
        <w:jc w:val="both"/>
        <w:rPr>
          <w:bCs/>
          <w:sz w:val="20"/>
          <w:szCs w:val="20"/>
        </w:rPr>
      </w:pPr>
      <w:r>
        <w:rPr>
          <w:bCs/>
          <w:color w:val="000000"/>
          <w:sz w:val="20"/>
          <w:szCs w:val="20"/>
        </w:rPr>
        <w:tab/>
        <w:t xml:space="preserve">Dalam </w:t>
      </w:r>
      <w:proofErr w:type="spellStart"/>
      <w:r>
        <w:rPr>
          <w:bCs/>
          <w:color w:val="000000"/>
          <w:sz w:val="20"/>
          <w:szCs w:val="20"/>
        </w:rPr>
        <w:t>penelitian</w:t>
      </w:r>
      <w:proofErr w:type="spellEnd"/>
      <w:r>
        <w:rPr>
          <w:bCs/>
          <w:color w:val="000000"/>
          <w:sz w:val="20"/>
          <w:szCs w:val="20"/>
        </w:rPr>
        <w:t xml:space="preserve"> </w:t>
      </w:r>
      <w:proofErr w:type="spellStart"/>
      <w:r>
        <w:rPr>
          <w:bCs/>
          <w:color w:val="000000"/>
          <w:sz w:val="20"/>
          <w:szCs w:val="20"/>
        </w:rPr>
        <w:t>ini</w:t>
      </w:r>
      <w:proofErr w:type="spellEnd"/>
      <w:r>
        <w:rPr>
          <w:bCs/>
          <w:color w:val="000000"/>
          <w:sz w:val="20"/>
          <w:szCs w:val="20"/>
        </w:rPr>
        <w:t xml:space="preserve"> </w:t>
      </w:r>
      <w:proofErr w:type="spellStart"/>
      <w:r>
        <w:rPr>
          <w:bCs/>
          <w:color w:val="000000"/>
          <w:sz w:val="20"/>
          <w:szCs w:val="20"/>
        </w:rPr>
        <w:t>terdapat</w:t>
      </w:r>
      <w:proofErr w:type="spellEnd"/>
      <w:r>
        <w:rPr>
          <w:bCs/>
          <w:color w:val="000000"/>
          <w:sz w:val="20"/>
          <w:szCs w:val="20"/>
        </w:rPr>
        <w:t xml:space="preserve"> </w:t>
      </w:r>
      <w:proofErr w:type="spellStart"/>
      <w:r>
        <w:rPr>
          <w:bCs/>
          <w:color w:val="000000"/>
          <w:sz w:val="20"/>
          <w:szCs w:val="20"/>
        </w:rPr>
        <w:t>kesenjangan</w:t>
      </w:r>
      <w:proofErr w:type="spellEnd"/>
      <w:r>
        <w:rPr>
          <w:bCs/>
          <w:color w:val="000000"/>
          <w:sz w:val="20"/>
          <w:szCs w:val="20"/>
        </w:rPr>
        <w:t xml:space="preserve"> </w:t>
      </w:r>
      <w:proofErr w:type="spellStart"/>
      <w:r>
        <w:rPr>
          <w:bCs/>
          <w:color w:val="000000"/>
          <w:sz w:val="20"/>
          <w:szCs w:val="20"/>
        </w:rPr>
        <w:t>yakni</w:t>
      </w:r>
      <w:proofErr w:type="spellEnd"/>
      <w:r>
        <w:rPr>
          <w:bCs/>
          <w:color w:val="000000"/>
          <w:sz w:val="20"/>
          <w:szCs w:val="20"/>
        </w:rPr>
        <w:t xml:space="preserve"> </w:t>
      </w:r>
      <w:proofErr w:type="spellStart"/>
      <w:r>
        <w:rPr>
          <w:bCs/>
          <w:color w:val="000000"/>
          <w:sz w:val="20"/>
          <w:szCs w:val="20"/>
        </w:rPr>
        <w:t>pengetahuan</w:t>
      </w:r>
      <w:proofErr w:type="spellEnd"/>
      <w:r>
        <w:rPr>
          <w:bCs/>
          <w:color w:val="000000"/>
          <w:sz w:val="20"/>
          <w:szCs w:val="20"/>
        </w:rPr>
        <w:t xml:space="preserve"> </w:t>
      </w:r>
      <w:proofErr w:type="spellStart"/>
      <w:r>
        <w:rPr>
          <w:bCs/>
          <w:color w:val="000000"/>
          <w:sz w:val="20"/>
          <w:szCs w:val="20"/>
        </w:rPr>
        <w:t>lansia</w:t>
      </w:r>
      <w:proofErr w:type="spellEnd"/>
      <w:r>
        <w:rPr>
          <w:bCs/>
          <w:color w:val="000000"/>
          <w:sz w:val="20"/>
          <w:szCs w:val="20"/>
        </w:rPr>
        <w:t xml:space="preserve"> </w:t>
      </w:r>
      <w:proofErr w:type="spellStart"/>
      <w:r>
        <w:rPr>
          <w:bCs/>
          <w:color w:val="000000"/>
          <w:sz w:val="20"/>
          <w:szCs w:val="20"/>
        </w:rPr>
        <w:t>baik</w:t>
      </w:r>
      <w:proofErr w:type="spellEnd"/>
      <w:r>
        <w:rPr>
          <w:bCs/>
          <w:color w:val="000000"/>
          <w:sz w:val="20"/>
          <w:szCs w:val="20"/>
        </w:rPr>
        <w:t xml:space="preserve"> </w:t>
      </w:r>
      <w:proofErr w:type="spellStart"/>
      <w:r>
        <w:rPr>
          <w:bCs/>
          <w:color w:val="000000"/>
          <w:sz w:val="20"/>
          <w:szCs w:val="20"/>
        </w:rPr>
        <w:t>tapi</w:t>
      </w:r>
      <w:proofErr w:type="spellEnd"/>
      <w:r>
        <w:rPr>
          <w:bCs/>
          <w:color w:val="000000"/>
          <w:sz w:val="20"/>
          <w:szCs w:val="20"/>
        </w:rPr>
        <w:t xml:space="preserve"> </w:t>
      </w:r>
      <w:proofErr w:type="spellStart"/>
      <w:r>
        <w:rPr>
          <w:bCs/>
          <w:color w:val="000000"/>
          <w:sz w:val="20"/>
          <w:szCs w:val="20"/>
        </w:rPr>
        <w:t>kurang</w:t>
      </w:r>
      <w:proofErr w:type="spellEnd"/>
      <w:r>
        <w:rPr>
          <w:bCs/>
          <w:color w:val="000000"/>
          <w:sz w:val="20"/>
          <w:szCs w:val="20"/>
        </w:rPr>
        <w:t xml:space="preserve"> </w:t>
      </w:r>
      <w:proofErr w:type="spellStart"/>
      <w:r>
        <w:rPr>
          <w:bCs/>
          <w:color w:val="000000"/>
          <w:sz w:val="20"/>
          <w:szCs w:val="20"/>
        </w:rPr>
        <w:t>memanfaatkan</w:t>
      </w:r>
      <w:proofErr w:type="spellEnd"/>
      <w:r>
        <w:rPr>
          <w:bCs/>
          <w:color w:val="000000"/>
          <w:sz w:val="20"/>
          <w:szCs w:val="20"/>
        </w:rPr>
        <w:t xml:space="preserve"> </w:t>
      </w:r>
      <w:proofErr w:type="spellStart"/>
      <w:r>
        <w:rPr>
          <w:bCs/>
          <w:color w:val="000000"/>
          <w:sz w:val="20"/>
          <w:szCs w:val="20"/>
        </w:rPr>
        <w:t>posyandu</w:t>
      </w:r>
      <w:proofErr w:type="spellEnd"/>
      <w:r>
        <w:rPr>
          <w:bCs/>
          <w:color w:val="000000"/>
          <w:sz w:val="20"/>
          <w:szCs w:val="20"/>
        </w:rPr>
        <w:t xml:space="preserve"> </w:t>
      </w:r>
      <w:proofErr w:type="spellStart"/>
      <w:r>
        <w:rPr>
          <w:bCs/>
          <w:color w:val="000000"/>
          <w:sz w:val="20"/>
          <w:szCs w:val="20"/>
        </w:rPr>
        <w:t>lansia</w:t>
      </w:r>
      <w:proofErr w:type="spellEnd"/>
      <w:r>
        <w:rPr>
          <w:bCs/>
          <w:color w:val="000000"/>
          <w:sz w:val="20"/>
          <w:szCs w:val="20"/>
        </w:rPr>
        <w:t xml:space="preserve"> </w:t>
      </w:r>
      <w:proofErr w:type="spellStart"/>
      <w:r>
        <w:rPr>
          <w:bCs/>
          <w:color w:val="000000"/>
          <w:sz w:val="20"/>
          <w:szCs w:val="20"/>
        </w:rPr>
        <w:t>serta</w:t>
      </w:r>
      <w:proofErr w:type="spellEnd"/>
      <w:r>
        <w:rPr>
          <w:bCs/>
          <w:color w:val="000000"/>
          <w:sz w:val="20"/>
          <w:szCs w:val="20"/>
        </w:rPr>
        <w:t xml:space="preserve"> </w:t>
      </w:r>
      <w:proofErr w:type="spellStart"/>
      <w:r>
        <w:rPr>
          <w:bCs/>
          <w:color w:val="000000"/>
          <w:sz w:val="20"/>
          <w:szCs w:val="20"/>
        </w:rPr>
        <w:t>peran</w:t>
      </w:r>
      <w:proofErr w:type="spellEnd"/>
      <w:r>
        <w:rPr>
          <w:bCs/>
          <w:color w:val="000000"/>
          <w:sz w:val="20"/>
          <w:szCs w:val="20"/>
        </w:rPr>
        <w:t xml:space="preserve"> </w:t>
      </w:r>
      <w:proofErr w:type="spellStart"/>
      <w:r>
        <w:rPr>
          <w:bCs/>
          <w:color w:val="000000"/>
          <w:sz w:val="20"/>
          <w:szCs w:val="20"/>
        </w:rPr>
        <w:t>kader</w:t>
      </w:r>
      <w:proofErr w:type="spellEnd"/>
      <w:r>
        <w:rPr>
          <w:bCs/>
          <w:color w:val="000000"/>
          <w:sz w:val="20"/>
          <w:szCs w:val="20"/>
        </w:rPr>
        <w:t xml:space="preserve"> </w:t>
      </w:r>
      <w:proofErr w:type="spellStart"/>
      <w:r>
        <w:rPr>
          <w:bCs/>
          <w:color w:val="000000"/>
          <w:sz w:val="20"/>
          <w:szCs w:val="20"/>
        </w:rPr>
        <w:t>mendukung</w:t>
      </w:r>
      <w:proofErr w:type="spellEnd"/>
      <w:r>
        <w:rPr>
          <w:bCs/>
          <w:color w:val="000000"/>
          <w:sz w:val="20"/>
          <w:szCs w:val="20"/>
        </w:rPr>
        <w:t xml:space="preserve"> </w:t>
      </w:r>
      <w:proofErr w:type="spellStart"/>
      <w:r>
        <w:rPr>
          <w:bCs/>
          <w:color w:val="000000"/>
          <w:sz w:val="20"/>
          <w:szCs w:val="20"/>
        </w:rPr>
        <w:t>tapi</w:t>
      </w:r>
      <w:proofErr w:type="spellEnd"/>
      <w:r>
        <w:rPr>
          <w:bCs/>
          <w:color w:val="000000"/>
          <w:sz w:val="20"/>
          <w:szCs w:val="20"/>
        </w:rPr>
        <w:t xml:space="preserve"> </w:t>
      </w:r>
      <w:proofErr w:type="spellStart"/>
      <w:r>
        <w:rPr>
          <w:bCs/>
          <w:color w:val="000000"/>
          <w:sz w:val="20"/>
          <w:szCs w:val="20"/>
        </w:rPr>
        <w:t>pemanfaatan</w:t>
      </w:r>
      <w:proofErr w:type="spellEnd"/>
      <w:r>
        <w:rPr>
          <w:bCs/>
          <w:color w:val="000000"/>
          <w:sz w:val="20"/>
          <w:szCs w:val="20"/>
        </w:rPr>
        <w:t xml:space="preserve"> </w:t>
      </w:r>
      <w:proofErr w:type="spellStart"/>
      <w:r>
        <w:rPr>
          <w:bCs/>
          <w:color w:val="000000"/>
          <w:sz w:val="20"/>
          <w:szCs w:val="20"/>
        </w:rPr>
        <w:t>posyandu</w:t>
      </w:r>
      <w:proofErr w:type="spellEnd"/>
      <w:r>
        <w:rPr>
          <w:bCs/>
          <w:color w:val="000000"/>
          <w:sz w:val="20"/>
          <w:szCs w:val="20"/>
        </w:rPr>
        <w:t xml:space="preserve"> </w:t>
      </w:r>
      <w:proofErr w:type="spellStart"/>
      <w:r>
        <w:rPr>
          <w:bCs/>
          <w:color w:val="000000"/>
          <w:sz w:val="20"/>
          <w:szCs w:val="20"/>
        </w:rPr>
        <w:t>lansia</w:t>
      </w:r>
      <w:proofErr w:type="spellEnd"/>
      <w:r>
        <w:rPr>
          <w:bCs/>
          <w:color w:val="000000"/>
          <w:sz w:val="20"/>
          <w:szCs w:val="20"/>
        </w:rPr>
        <w:t xml:space="preserve"> </w:t>
      </w:r>
      <w:proofErr w:type="spellStart"/>
      <w:r>
        <w:rPr>
          <w:bCs/>
          <w:color w:val="000000"/>
          <w:sz w:val="20"/>
          <w:szCs w:val="20"/>
        </w:rPr>
        <w:t>masih</w:t>
      </w:r>
      <w:proofErr w:type="spellEnd"/>
      <w:r>
        <w:rPr>
          <w:bCs/>
          <w:color w:val="000000"/>
          <w:sz w:val="20"/>
          <w:szCs w:val="20"/>
        </w:rPr>
        <w:t xml:space="preserve"> </w:t>
      </w:r>
      <w:proofErr w:type="spellStart"/>
      <w:r>
        <w:rPr>
          <w:bCs/>
          <w:color w:val="000000"/>
          <w:sz w:val="20"/>
          <w:szCs w:val="20"/>
        </w:rPr>
        <w:t>kurang</w:t>
      </w:r>
      <w:proofErr w:type="spellEnd"/>
      <w:r>
        <w:rPr>
          <w:bCs/>
          <w:color w:val="000000"/>
          <w:sz w:val="20"/>
          <w:szCs w:val="20"/>
        </w:rPr>
        <w:t xml:space="preserve">. Hal </w:t>
      </w:r>
      <w:proofErr w:type="spellStart"/>
      <w:r>
        <w:rPr>
          <w:bCs/>
          <w:color w:val="000000"/>
          <w:sz w:val="20"/>
          <w:szCs w:val="20"/>
        </w:rPr>
        <w:t>ini</w:t>
      </w:r>
      <w:proofErr w:type="spellEnd"/>
      <w:r>
        <w:rPr>
          <w:bCs/>
          <w:color w:val="000000"/>
          <w:sz w:val="20"/>
          <w:szCs w:val="20"/>
        </w:rPr>
        <w:t xml:space="preserve"> </w:t>
      </w:r>
      <w:proofErr w:type="spellStart"/>
      <w:r>
        <w:rPr>
          <w:bCs/>
          <w:color w:val="000000"/>
          <w:sz w:val="20"/>
          <w:szCs w:val="20"/>
        </w:rPr>
        <w:t>disebabkan</w:t>
      </w:r>
      <w:proofErr w:type="spellEnd"/>
      <w:r>
        <w:rPr>
          <w:bCs/>
          <w:color w:val="000000"/>
          <w:sz w:val="20"/>
          <w:szCs w:val="20"/>
        </w:rPr>
        <w:t xml:space="preserve"> oleh </w:t>
      </w:r>
      <w:proofErr w:type="spellStart"/>
      <w:r>
        <w:rPr>
          <w:bCs/>
          <w:color w:val="000000"/>
          <w:sz w:val="20"/>
          <w:szCs w:val="20"/>
        </w:rPr>
        <w:t>fa</w:t>
      </w:r>
      <w:r w:rsidR="005E0337">
        <w:rPr>
          <w:bCs/>
          <w:color w:val="000000"/>
          <w:sz w:val="20"/>
          <w:szCs w:val="20"/>
        </w:rPr>
        <w:t>k</w:t>
      </w:r>
      <w:r>
        <w:rPr>
          <w:bCs/>
          <w:color w:val="000000"/>
          <w:sz w:val="20"/>
          <w:szCs w:val="20"/>
        </w:rPr>
        <w:t>tor-faktor</w:t>
      </w:r>
      <w:proofErr w:type="spellEnd"/>
      <w:r>
        <w:rPr>
          <w:bCs/>
          <w:color w:val="000000"/>
          <w:sz w:val="20"/>
          <w:szCs w:val="20"/>
        </w:rPr>
        <w:t xml:space="preserve"> lain. Faktor </w:t>
      </w:r>
      <w:proofErr w:type="spellStart"/>
      <w:r>
        <w:rPr>
          <w:bCs/>
          <w:color w:val="000000"/>
          <w:sz w:val="20"/>
          <w:szCs w:val="20"/>
        </w:rPr>
        <w:t>tersebut</w:t>
      </w:r>
      <w:proofErr w:type="spellEnd"/>
      <w:r>
        <w:rPr>
          <w:bCs/>
          <w:color w:val="000000"/>
          <w:sz w:val="20"/>
          <w:szCs w:val="20"/>
        </w:rPr>
        <w:t xml:space="preserve"> </w:t>
      </w:r>
      <w:proofErr w:type="spellStart"/>
      <w:r>
        <w:rPr>
          <w:bCs/>
          <w:color w:val="000000"/>
          <w:sz w:val="20"/>
          <w:szCs w:val="20"/>
        </w:rPr>
        <w:t>seperti</w:t>
      </w:r>
      <w:proofErr w:type="spellEnd"/>
      <w:r>
        <w:rPr>
          <w:bCs/>
          <w:color w:val="000000"/>
          <w:sz w:val="20"/>
          <w:szCs w:val="20"/>
        </w:rPr>
        <w:t xml:space="preserve"> </w:t>
      </w:r>
      <w:proofErr w:type="spellStart"/>
      <w:r>
        <w:rPr>
          <w:bCs/>
          <w:color w:val="000000"/>
          <w:sz w:val="20"/>
          <w:szCs w:val="20"/>
        </w:rPr>
        <w:t>jarak</w:t>
      </w:r>
      <w:proofErr w:type="spellEnd"/>
      <w:r>
        <w:rPr>
          <w:bCs/>
          <w:color w:val="000000"/>
          <w:sz w:val="20"/>
          <w:szCs w:val="20"/>
        </w:rPr>
        <w:t xml:space="preserve"> </w:t>
      </w:r>
      <w:proofErr w:type="spellStart"/>
      <w:r>
        <w:rPr>
          <w:bCs/>
          <w:color w:val="000000"/>
          <w:sz w:val="20"/>
          <w:szCs w:val="20"/>
        </w:rPr>
        <w:t>rumah</w:t>
      </w:r>
      <w:proofErr w:type="spellEnd"/>
      <w:r>
        <w:rPr>
          <w:bCs/>
          <w:color w:val="000000"/>
          <w:sz w:val="20"/>
          <w:szCs w:val="20"/>
        </w:rPr>
        <w:t xml:space="preserve"> yang </w:t>
      </w:r>
      <w:proofErr w:type="spellStart"/>
      <w:r>
        <w:rPr>
          <w:bCs/>
          <w:color w:val="000000"/>
          <w:sz w:val="20"/>
          <w:szCs w:val="20"/>
        </w:rPr>
        <w:t>jauh</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Lokasi </w:t>
      </w:r>
      <w:proofErr w:type="spellStart"/>
      <w:r>
        <w:rPr>
          <w:bCs/>
          <w:color w:val="000000"/>
          <w:sz w:val="20"/>
          <w:szCs w:val="20"/>
        </w:rPr>
        <w:t>posyandu</w:t>
      </w:r>
      <w:proofErr w:type="spellEnd"/>
      <w:r>
        <w:rPr>
          <w:bCs/>
          <w:color w:val="000000"/>
          <w:sz w:val="20"/>
          <w:szCs w:val="20"/>
        </w:rPr>
        <w:t xml:space="preserve">, </w:t>
      </w:r>
      <w:proofErr w:type="spellStart"/>
      <w:r>
        <w:rPr>
          <w:bCs/>
          <w:color w:val="000000"/>
          <w:sz w:val="20"/>
          <w:szCs w:val="20"/>
        </w:rPr>
        <w:t>dukungan</w:t>
      </w:r>
      <w:proofErr w:type="spellEnd"/>
      <w:r>
        <w:rPr>
          <w:bCs/>
          <w:color w:val="000000"/>
          <w:sz w:val="20"/>
          <w:szCs w:val="20"/>
        </w:rPr>
        <w:t xml:space="preserve"> </w:t>
      </w:r>
      <w:proofErr w:type="spellStart"/>
      <w:r>
        <w:rPr>
          <w:bCs/>
          <w:color w:val="000000"/>
          <w:sz w:val="20"/>
          <w:szCs w:val="20"/>
        </w:rPr>
        <w:t>keluarga</w:t>
      </w:r>
      <w:proofErr w:type="spellEnd"/>
      <w:r>
        <w:rPr>
          <w:bCs/>
          <w:color w:val="000000"/>
          <w:sz w:val="20"/>
          <w:szCs w:val="20"/>
        </w:rPr>
        <w:t xml:space="preserve"> yang </w:t>
      </w:r>
      <w:proofErr w:type="spellStart"/>
      <w:r>
        <w:rPr>
          <w:bCs/>
          <w:color w:val="000000"/>
          <w:sz w:val="20"/>
          <w:szCs w:val="20"/>
        </w:rPr>
        <w:t>kurang</w:t>
      </w:r>
      <w:proofErr w:type="spellEnd"/>
      <w:r>
        <w:rPr>
          <w:bCs/>
          <w:color w:val="000000"/>
          <w:sz w:val="20"/>
          <w:szCs w:val="20"/>
        </w:rPr>
        <w:t xml:space="preserve">, </w:t>
      </w:r>
      <w:proofErr w:type="spellStart"/>
      <w:r>
        <w:rPr>
          <w:bCs/>
          <w:color w:val="000000"/>
          <w:sz w:val="20"/>
          <w:szCs w:val="20"/>
        </w:rPr>
        <w:t>perekonomian</w:t>
      </w:r>
      <w:proofErr w:type="spellEnd"/>
      <w:r>
        <w:rPr>
          <w:bCs/>
          <w:color w:val="000000"/>
          <w:sz w:val="20"/>
          <w:szCs w:val="20"/>
        </w:rPr>
        <w:t xml:space="preserve">, </w:t>
      </w:r>
      <w:proofErr w:type="spellStart"/>
      <w:r>
        <w:rPr>
          <w:bCs/>
          <w:color w:val="000000"/>
          <w:sz w:val="20"/>
          <w:szCs w:val="20"/>
        </w:rPr>
        <w:t>sarana</w:t>
      </w:r>
      <w:proofErr w:type="spellEnd"/>
      <w:r>
        <w:rPr>
          <w:bCs/>
          <w:color w:val="000000"/>
          <w:sz w:val="20"/>
          <w:szCs w:val="20"/>
        </w:rPr>
        <w:t xml:space="preserve"> dan </w:t>
      </w:r>
      <w:proofErr w:type="spellStart"/>
      <w:r>
        <w:rPr>
          <w:bCs/>
          <w:color w:val="000000"/>
          <w:sz w:val="20"/>
          <w:szCs w:val="20"/>
        </w:rPr>
        <w:t>prasarana</w:t>
      </w:r>
      <w:proofErr w:type="spellEnd"/>
      <w:r>
        <w:rPr>
          <w:bCs/>
          <w:color w:val="000000"/>
          <w:sz w:val="20"/>
          <w:szCs w:val="20"/>
        </w:rPr>
        <w:t xml:space="preserve"> </w:t>
      </w:r>
      <w:proofErr w:type="spellStart"/>
      <w:r>
        <w:rPr>
          <w:bCs/>
          <w:color w:val="000000"/>
          <w:sz w:val="20"/>
          <w:szCs w:val="20"/>
        </w:rPr>
        <w:t>layanan</w:t>
      </w:r>
      <w:proofErr w:type="spellEnd"/>
      <w:r>
        <w:rPr>
          <w:bCs/>
          <w:color w:val="000000"/>
          <w:sz w:val="20"/>
          <w:szCs w:val="20"/>
        </w:rPr>
        <w:t xml:space="preserve"> </w:t>
      </w:r>
      <w:proofErr w:type="spellStart"/>
      <w:r>
        <w:rPr>
          <w:bCs/>
          <w:color w:val="000000"/>
          <w:sz w:val="20"/>
          <w:szCs w:val="20"/>
        </w:rPr>
        <w:t>posyandu</w:t>
      </w:r>
      <w:proofErr w:type="spellEnd"/>
      <w:r>
        <w:rPr>
          <w:bCs/>
          <w:color w:val="000000"/>
          <w:sz w:val="20"/>
          <w:szCs w:val="20"/>
        </w:rPr>
        <w:t xml:space="preserve"> yang </w:t>
      </w:r>
      <w:proofErr w:type="spellStart"/>
      <w:r>
        <w:rPr>
          <w:bCs/>
          <w:color w:val="000000"/>
          <w:sz w:val="20"/>
          <w:szCs w:val="20"/>
        </w:rPr>
        <w:t>kurang</w:t>
      </w:r>
      <w:proofErr w:type="spellEnd"/>
      <w:r>
        <w:rPr>
          <w:bCs/>
          <w:color w:val="000000"/>
          <w:sz w:val="20"/>
          <w:szCs w:val="20"/>
        </w:rPr>
        <w:t xml:space="preserve"> </w:t>
      </w:r>
      <w:proofErr w:type="spellStart"/>
      <w:r>
        <w:rPr>
          <w:bCs/>
          <w:color w:val="000000"/>
          <w:sz w:val="20"/>
          <w:szCs w:val="20"/>
        </w:rPr>
        <w:t>memadai</w:t>
      </w:r>
      <w:proofErr w:type="spellEnd"/>
      <w:r>
        <w:rPr>
          <w:bCs/>
          <w:color w:val="000000"/>
          <w:sz w:val="20"/>
          <w:szCs w:val="20"/>
        </w:rPr>
        <w:t xml:space="preserve">, </w:t>
      </w:r>
      <w:proofErr w:type="spellStart"/>
      <w:r>
        <w:rPr>
          <w:bCs/>
          <w:color w:val="000000"/>
          <w:sz w:val="20"/>
          <w:szCs w:val="20"/>
        </w:rPr>
        <w:t>serta</w:t>
      </w:r>
      <w:proofErr w:type="spellEnd"/>
      <w:r>
        <w:rPr>
          <w:bCs/>
          <w:color w:val="000000"/>
          <w:sz w:val="20"/>
          <w:szCs w:val="20"/>
        </w:rPr>
        <w:t xml:space="preserve"> </w:t>
      </w:r>
      <w:proofErr w:type="spellStart"/>
      <w:r>
        <w:rPr>
          <w:bCs/>
          <w:color w:val="000000"/>
          <w:sz w:val="20"/>
          <w:szCs w:val="20"/>
        </w:rPr>
        <w:t>sikap</w:t>
      </w:r>
      <w:proofErr w:type="spellEnd"/>
      <w:r>
        <w:rPr>
          <w:bCs/>
          <w:color w:val="000000"/>
          <w:sz w:val="20"/>
          <w:szCs w:val="20"/>
        </w:rPr>
        <w:t xml:space="preserve"> </w:t>
      </w:r>
      <w:proofErr w:type="spellStart"/>
      <w:r>
        <w:rPr>
          <w:bCs/>
          <w:color w:val="000000"/>
          <w:sz w:val="20"/>
          <w:szCs w:val="20"/>
        </w:rPr>
        <w:t>dari</w:t>
      </w:r>
      <w:proofErr w:type="spellEnd"/>
      <w:r>
        <w:rPr>
          <w:bCs/>
          <w:color w:val="000000"/>
          <w:sz w:val="20"/>
          <w:szCs w:val="20"/>
        </w:rPr>
        <w:t xml:space="preserve"> </w:t>
      </w:r>
      <w:proofErr w:type="spellStart"/>
      <w:r>
        <w:rPr>
          <w:bCs/>
          <w:color w:val="000000"/>
          <w:sz w:val="20"/>
          <w:szCs w:val="20"/>
        </w:rPr>
        <w:t>lansia</w:t>
      </w:r>
      <w:proofErr w:type="spellEnd"/>
      <w:r>
        <w:rPr>
          <w:bCs/>
          <w:color w:val="000000"/>
          <w:sz w:val="20"/>
          <w:szCs w:val="20"/>
        </w:rPr>
        <w:t xml:space="preserve"> </w:t>
      </w:r>
      <w:sdt>
        <w:sdtPr>
          <w:rPr>
            <w:bCs/>
            <w:color w:val="000000"/>
            <w:sz w:val="20"/>
            <w:szCs w:val="20"/>
            <w:vertAlign w:val="superscript"/>
          </w:rPr>
          <w:tag w:val="MENDELEY_CITATION_v3_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"/>
          <w:id w:val="1823386837"/>
          <w:placeholder>
            <w:docPart w:val="DefaultPlaceholder_-1854013440"/>
          </w:placeholder>
        </w:sdtPr>
        <w:sdtContent>
          <w:r w:rsidRPr="00841643">
            <w:rPr>
              <w:bCs/>
              <w:color w:val="000000"/>
              <w:sz w:val="20"/>
              <w:szCs w:val="20"/>
              <w:vertAlign w:val="superscript"/>
            </w:rPr>
            <w:t>(18,19)</w:t>
          </w:r>
        </w:sdtContent>
      </w:sdt>
      <w:r w:rsidR="00841643">
        <w:rPr>
          <w:bCs/>
          <w:color w:val="000000"/>
          <w:sz w:val="20"/>
          <w:szCs w:val="20"/>
        </w:rPr>
        <w:t>.</w:t>
      </w:r>
    </w:p>
    <w:p w14:paraId="2AAFE397" w14:textId="77777777" w:rsidR="00DD3138" w:rsidRDefault="00DD3138" w:rsidP="00B51DF0">
      <w:pPr>
        <w:autoSpaceDE w:val="0"/>
        <w:autoSpaceDN w:val="0"/>
        <w:adjustRightInd w:val="0"/>
        <w:rPr>
          <w:b/>
          <w:sz w:val="20"/>
          <w:szCs w:val="20"/>
        </w:rPr>
      </w:pPr>
    </w:p>
    <w:p w14:paraId="1DB409A5" w14:textId="6DCE9ED3" w:rsidR="00E26A55" w:rsidRPr="00F3494C" w:rsidRDefault="00E26A55" w:rsidP="00B51DF0">
      <w:pPr>
        <w:autoSpaceDE w:val="0"/>
        <w:autoSpaceDN w:val="0"/>
        <w:adjustRightInd w:val="0"/>
        <w:rPr>
          <w:b/>
          <w:sz w:val="20"/>
          <w:szCs w:val="20"/>
        </w:rPr>
      </w:pPr>
      <w:r w:rsidRPr="00F3494C">
        <w:rPr>
          <w:b/>
          <w:sz w:val="20"/>
          <w:szCs w:val="20"/>
        </w:rPr>
        <w:t>KESIMPULAN</w:t>
      </w:r>
    </w:p>
    <w:p w14:paraId="1EE2B844" w14:textId="77777777" w:rsidR="00E26A55" w:rsidRPr="00F3494C" w:rsidRDefault="00E26A55" w:rsidP="00B51DF0">
      <w:pPr>
        <w:autoSpaceDE w:val="0"/>
        <w:autoSpaceDN w:val="0"/>
        <w:adjustRightInd w:val="0"/>
        <w:jc w:val="both"/>
        <w:rPr>
          <w:b/>
          <w:sz w:val="20"/>
          <w:szCs w:val="20"/>
        </w:rPr>
      </w:pPr>
    </w:p>
    <w:p w14:paraId="41D4E55C" w14:textId="6ABAA9A3" w:rsidR="00BF72E5" w:rsidRDefault="00562437" w:rsidP="00BF72E5">
      <w:pPr>
        <w:ind w:firstLine="567"/>
        <w:contextualSpacing/>
        <w:jc w:val="both"/>
        <w:rPr>
          <w:sz w:val="20"/>
          <w:szCs w:val="20"/>
        </w:rPr>
      </w:pPr>
      <w:r w:rsidRPr="00BF72E5">
        <w:rPr>
          <w:sz w:val="20"/>
          <w:szCs w:val="20"/>
        </w:rPr>
        <w:t xml:space="preserve">Kesimpulan </w:t>
      </w:r>
      <w:proofErr w:type="spellStart"/>
      <w:r w:rsidRPr="00BF72E5">
        <w:rPr>
          <w:sz w:val="20"/>
          <w:szCs w:val="20"/>
        </w:rPr>
        <w:t>penelitian</w:t>
      </w:r>
      <w:proofErr w:type="spellEnd"/>
      <w:r w:rsidRPr="00BF72E5">
        <w:rPr>
          <w:sz w:val="20"/>
          <w:szCs w:val="20"/>
        </w:rPr>
        <w:t xml:space="preserve"> </w:t>
      </w:r>
      <w:proofErr w:type="spellStart"/>
      <w:r w:rsidRPr="00BF72E5">
        <w:rPr>
          <w:sz w:val="20"/>
          <w:szCs w:val="20"/>
        </w:rPr>
        <w:t>ini</w:t>
      </w:r>
      <w:proofErr w:type="spellEnd"/>
      <w:r w:rsidRPr="00BF72E5">
        <w:rPr>
          <w:sz w:val="20"/>
          <w:szCs w:val="20"/>
        </w:rPr>
        <w:t xml:space="preserve"> </w:t>
      </w:r>
      <w:proofErr w:type="spellStart"/>
      <w:r w:rsidRPr="00BF72E5">
        <w:rPr>
          <w:sz w:val="20"/>
          <w:szCs w:val="20"/>
        </w:rPr>
        <w:t>yaitu</w:t>
      </w:r>
      <w:proofErr w:type="spellEnd"/>
      <w:r w:rsidRPr="00BF72E5">
        <w:rPr>
          <w:sz w:val="20"/>
          <w:szCs w:val="20"/>
        </w:rPr>
        <w:t xml:space="preserve"> </w:t>
      </w:r>
      <w:proofErr w:type="spellStart"/>
      <w:r w:rsidRPr="00BF72E5">
        <w:rPr>
          <w:sz w:val="20"/>
          <w:szCs w:val="20"/>
        </w:rPr>
        <w:t>pengetahuan</w:t>
      </w:r>
      <w:proofErr w:type="spellEnd"/>
      <w:r w:rsidRPr="00BF72E5">
        <w:rPr>
          <w:sz w:val="20"/>
          <w:szCs w:val="20"/>
        </w:rPr>
        <w:t xml:space="preserve"> </w:t>
      </w:r>
      <w:proofErr w:type="spellStart"/>
      <w:r w:rsidRPr="00BF72E5">
        <w:rPr>
          <w:sz w:val="20"/>
          <w:szCs w:val="20"/>
        </w:rPr>
        <w:t>lansia</w:t>
      </w:r>
      <w:proofErr w:type="spellEnd"/>
      <w:r w:rsidRPr="00BF72E5">
        <w:rPr>
          <w:sz w:val="20"/>
          <w:szCs w:val="20"/>
        </w:rPr>
        <w:t xml:space="preserve"> dan </w:t>
      </w:r>
      <w:proofErr w:type="spellStart"/>
      <w:r w:rsidRPr="00BF72E5">
        <w:rPr>
          <w:sz w:val="20"/>
          <w:szCs w:val="20"/>
        </w:rPr>
        <w:t>peran</w:t>
      </w:r>
      <w:proofErr w:type="spellEnd"/>
      <w:r w:rsidRPr="00BF72E5">
        <w:rPr>
          <w:sz w:val="20"/>
          <w:szCs w:val="20"/>
        </w:rPr>
        <w:t xml:space="preserve"> </w:t>
      </w:r>
      <w:proofErr w:type="spellStart"/>
      <w:r w:rsidRPr="00BF72E5">
        <w:rPr>
          <w:sz w:val="20"/>
          <w:szCs w:val="20"/>
        </w:rPr>
        <w:t>kader</w:t>
      </w:r>
      <w:proofErr w:type="spellEnd"/>
      <w:r w:rsidRPr="00BF72E5">
        <w:rPr>
          <w:sz w:val="20"/>
          <w:szCs w:val="20"/>
        </w:rPr>
        <w:t xml:space="preserve"> </w:t>
      </w:r>
      <w:proofErr w:type="spellStart"/>
      <w:r w:rsidRPr="00BF72E5">
        <w:rPr>
          <w:sz w:val="20"/>
          <w:szCs w:val="20"/>
        </w:rPr>
        <w:t>berhubungan</w:t>
      </w:r>
      <w:proofErr w:type="spellEnd"/>
      <w:r w:rsidRPr="00BF72E5">
        <w:rPr>
          <w:sz w:val="20"/>
          <w:szCs w:val="20"/>
        </w:rPr>
        <w:t xml:space="preserve"> </w:t>
      </w:r>
      <w:proofErr w:type="spellStart"/>
      <w:r w:rsidRPr="00BF72E5">
        <w:rPr>
          <w:sz w:val="20"/>
          <w:szCs w:val="20"/>
        </w:rPr>
        <w:t>dengan</w:t>
      </w:r>
      <w:proofErr w:type="spellEnd"/>
      <w:r w:rsidRPr="00BF72E5">
        <w:rPr>
          <w:sz w:val="20"/>
          <w:szCs w:val="20"/>
        </w:rPr>
        <w:t xml:space="preserve"> </w:t>
      </w:r>
      <w:proofErr w:type="spellStart"/>
      <w:r w:rsidRPr="00BF72E5">
        <w:rPr>
          <w:sz w:val="20"/>
          <w:szCs w:val="20"/>
        </w:rPr>
        <w:t>kepatuhan</w:t>
      </w:r>
      <w:proofErr w:type="spellEnd"/>
      <w:r w:rsidRPr="00BF72E5">
        <w:rPr>
          <w:sz w:val="20"/>
          <w:szCs w:val="20"/>
        </w:rPr>
        <w:t xml:space="preserve"> </w:t>
      </w:r>
      <w:proofErr w:type="spellStart"/>
      <w:r w:rsidRPr="00BF72E5">
        <w:rPr>
          <w:sz w:val="20"/>
          <w:szCs w:val="20"/>
        </w:rPr>
        <w:t>lansia</w:t>
      </w:r>
      <w:proofErr w:type="spellEnd"/>
      <w:r w:rsidRPr="00BF72E5">
        <w:rPr>
          <w:sz w:val="20"/>
          <w:szCs w:val="20"/>
        </w:rPr>
        <w:t xml:space="preserve"> </w:t>
      </w:r>
      <w:proofErr w:type="spellStart"/>
      <w:r w:rsidRPr="00BF72E5">
        <w:rPr>
          <w:sz w:val="20"/>
          <w:szCs w:val="20"/>
        </w:rPr>
        <w:t>mengikuti</w:t>
      </w:r>
      <w:proofErr w:type="spellEnd"/>
      <w:r w:rsidRPr="00BF72E5">
        <w:rPr>
          <w:sz w:val="20"/>
          <w:szCs w:val="20"/>
        </w:rPr>
        <w:t xml:space="preserve"> </w:t>
      </w:r>
      <w:proofErr w:type="spellStart"/>
      <w:r w:rsidRPr="00BF72E5">
        <w:rPr>
          <w:sz w:val="20"/>
          <w:szCs w:val="20"/>
        </w:rPr>
        <w:t>posyandu</w:t>
      </w:r>
      <w:proofErr w:type="spellEnd"/>
      <w:r w:rsidRPr="00BF72E5">
        <w:rPr>
          <w:sz w:val="20"/>
          <w:szCs w:val="20"/>
        </w:rPr>
        <w:t xml:space="preserve"> </w:t>
      </w:r>
      <w:proofErr w:type="spellStart"/>
      <w:r w:rsidRPr="00BF72E5">
        <w:rPr>
          <w:sz w:val="20"/>
          <w:szCs w:val="20"/>
        </w:rPr>
        <w:t>lansia</w:t>
      </w:r>
      <w:proofErr w:type="spellEnd"/>
      <w:r w:rsidRPr="00BF72E5">
        <w:rPr>
          <w:sz w:val="20"/>
          <w:szCs w:val="20"/>
        </w:rPr>
        <w:t xml:space="preserve">. </w:t>
      </w:r>
      <w:proofErr w:type="spellStart"/>
      <w:r w:rsidRPr="00BF72E5">
        <w:rPr>
          <w:sz w:val="20"/>
          <w:szCs w:val="20"/>
        </w:rPr>
        <w:t>Semakin</w:t>
      </w:r>
      <w:proofErr w:type="spellEnd"/>
      <w:r w:rsidRPr="00BF72E5">
        <w:rPr>
          <w:sz w:val="20"/>
          <w:szCs w:val="20"/>
        </w:rPr>
        <w:t xml:space="preserve"> </w:t>
      </w:r>
      <w:proofErr w:type="spellStart"/>
      <w:r w:rsidRPr="00BF72E5">
        <w:rPr>
          <w:sz w:val="20"/>
          <w:szCs w:val="20"/>
        </w:rPr>
        <w:t>meningkatnya</w:t>
      </w:r>
      <w:proofErr w:type="spellEnd"/>
      <w:r w:rsidRPr="00BF72E5">
        <w:rPr>
          <w:sz w:val="20"/>
          <w:szCs w:val="20"/>
        </w:rPr>
        <w:t xml:space="preserve"> </w:t>
      </w:r>
      <w:proofErr w:type="spellStart"/>
      <w:r w:rsidRPr="00BF72E5">
        <w:rPr>
          <w:sz w:val="20"/>
          <w:szCs w:val="20"/>
        </w:rPr>
        <w:t>pengetahuan</w:t>
      </w:r>
      <w:proofErr w:type="spellEnd"/>
      <w:r w:rsidRPr="00BF72E5">
        <w:rPr>
          <w:sz w:val="20"/>
          <w:szCs w:val="20"/>
        </w:rPr>
        <w:t xml:space="preserve"> </w:t>
      </w:r>
      <w:proofErr w:type="spellStart"/>
      <w:r w:rsidRPr="00BF72E5">
        <w:rPr>
          <w:sz w:val="20"/>
          <w:szCs w:val="20"/>
        </w:rPr>
        <w:t>lansia</w:t>
      </w:r>
      <w:proofErr w:type="spellEnd"/>
      <w:r w:rsidR="003D0652">
        <w:rPr>
          <w:sz w:val="20"/>
          <w:szCs w:val="20"/>
        </w:rPr>
        <w:t xml:space="preserve"> </w:t>
      </w:r>
      <w:proofErr w:type="spellStart"/>
      <w:r w:rsidR="003D0652">
        <w:rPr>
          <w:sz w:val="20"/>
          <w:szCs w:val="20"/>
        </w:rPr>
        <w:t>maka</w:t>
      </w:r>
      <w:proofErr w:type="spellEnd"/>
      <w:r w:rsidR="003D0652">
        <w:rPr>
          <w:sz w:val="20"/>
          <w:szCs w:val="20"/>
        </w:rPr>
        <w:t xml:space="preserve"> </w:t>
      </w:r>
      <w:proofErr w:type="spellStart"/>
      <w:r w:rsidR="003D0652">
        <w:rPr>
          <w:sz w:val="20"/>
          <w:szCs w:val="20"/>
        </w:rPr>
        <w:t>lansia</w:t>
      </w:r>
      <w:proofErr w:type="spellEnd"/>
      <w:r w:rsidR="003D0652">
        <w:rPr>
          <w:sz w:val="20"/>
          <w:szCs w:val="20"/>
        </w:rPr>
        <w:t xml:space="preserve"> </w:t>
      </w:r>
      <w:proofErr w:type="spellStart"/>
      <w:r w:rsidR="003D0652">
        <w:rPr>
          <w:sz w:val="20"/>
          <w:szCs w:val="20"/>
        </w:rPr>
        <w:t>aktif</w:t>
      </w:r>
      <w:proofErr w:type="spellEnd"/>
      <w:r w:rsidR="003D0652">
        <w:rPr>
          <w:sz w:val="20"/>
          <w:szCs w:val="20"/>
        </w:rPr>
        <w:t xml:space="preserve"> </w:t>
      </w:r>
      <w:proofErr w:type="spellStart"/>
      <w:r w:rsidR="003D0652">
        <w:rPr>
          <w:sz w:val="20"/>
          <w:szCs w:val="20"/>
        </w:rPr>
        <w:t>memanfaatkan</w:t>
      </w:r>
      <w:proofErr w:type="spellEnd"/>
      <w:r w:rsidR="003D0652">
        <w:rPr>
          <w:sz w:val="20"/>
          <w:szCs w:val="20"/>
        </w:rPr>
        <w:t xml:space="preserve"> </w:t>
      </w:r>
      <w:proofErr w:type="spellStart"/>
      <w:r w:rsidR="003D0652">
        <w:rPr>
          <w:sz w:val="20"/>
          <w:szCs w:val="20"/>
        </w:rPr>
        <w:t>posyandu</w:t>
      </w:r>
      <w:proofErr w:type="spellEnd"/>
      <w:r w:rsidR="003D0652">
        <w:rPr>
          <w:sz w:val="20"/>
          <w:szCs w:val="20"/>
        </w:rPr>
        <w:t xml:space="preserve"> </w:t>
      </w:r>
      <w:proofErr w:type="spellStart"/>
      <w:r w:rsidR="003D0652">
        <w:rPr>
          <w:sz w:val="20"/>
          <w:szCs w:val="20"/>
        </w:rPr>
        <w:t>lansia</w:t>
      </w:r>
      <w:proofErr w:type="spellEnd"/>
      <w:r w:rsidR="003D0652">
        <w:rPr>
          <w:sz w:val="20"/>
          <w:szCs w:val="20"/>
        </w:rPr>
        <w:t xml:space="preserve"> </w:t>
      </w:r>
      <w:proofErr w:type="spellStart"/>
      <w:r w:rsidR="003D0652">
        <w:rPr>
          <w:sz w:val="20"/>
          <w:szCs w:val="20"/>
        </w:rPr>
        <w:t>setiap</w:t>
      </w:r>
      <w:proofErr w:type="spellEnd"/>
      <w:r w:rsidR="003D0652">
        <w:rPr>
          <w:sz w:val="20"/>
          <w:szCs w:val="20"/>
        </w:rPr>
        <w:t xml:space="preserve"> </w:t>
      </w:r>
      <w:proofErr w:type="spellStart"/>
      <w:r w:rsidR="003D0652">
        <w:rPr>
          <w:sz w:val="20"/>
          <w:szCs w:val="20"/>
        </w:rPr>
        <w:t>bulannya</w:t>
      </w:r>
      <w:proofErr w:type="spellEnd"/>
      <w:r w:rsidR="003D0652">
        <w:rPr>
          <w:sz w:val="20"/>
          <w:szCs w:val="20"/>
        </w:rPr>
        <w:t xml:space="preserve">. </w:t>
      </w:r>
      <w:proofErr w:type="spellStart"/>
      <w:r w:rsidR="003D0652">
        <w:rPr>
          <w:sz w:val="20"/>
          <w:szCs w:val="20"/>
        </w:rPr>
        <w:t>Begitu</w:t>
      </w:r>
      <w:proofErr w:type="spellEnd"/>
      <w:r w:rsidR="003D0652">
        <w:rPr>
          <w:sz w:val="20"/>
          <w:szCs w:val="20"/>
        </w:rPr>
        <w:t xml:space="preserve"> pun </w:t>
      </w:r>
      <w:proofErr w:type="spellStart"/>
      <w:r w:rsidR="003D0652">
        <w:rPr>
          <w:sz w:val="20"/>
          <w:szCs w:val="20"/>
        </w:rPr>
        <w:t>dengan</w:t>
      </w:r>
      <w:proofErr w:type="spellEnd"/>
      <w:r w:rsidR="003D0652">
        <w:rPr>
          <w:sz w:val="20"/>
          <w:szCs w:val="20"/>
        </w:rPr>
        <w:t xml:space="preserve"> </w:t>
      </w:r>
      <w:proofErr w:type="spellStart"/>
      <w:r w:rsidR="003D0652">
        <w:rPr>
          <w:sz w:val="20"/>
          <w:szCs w:val="20"/>
        </w:rPr>
        <w:t>peran</w:t>
      </w:r>
      <w:proofErr w:type="spellEnd"/>
      <w:r w:rsidR="003D0652">
        <w:rPr>
          <w:sz w:val="20"/>
          <w:szCs w:val="20"/>
        </w:rPr>
        <w:t xml:space="preserve"> </w:t>
      </w:r>
      <w:proofErr w:type="spellStart"/>
      <w:r w:rsidR="003D0652">
        <w:rPr>
          <w:sz w:val="20"/>
          <w:szCs w:val="20"/>
        </w:rPr>
        <w:t>kader</w:t>
      </w:r>
      <w:proofErr w:type="spellEnd"/>
      <w:r w:rsidR="003D0652">
        <w:rPr>
          <w:sz w:val="20"/>
          <w:szCs w:val="20"/>
        </w:rPr>
        <w:t xml:space="preserve"> yang </w:t>
      </w:r>
      <w:proofErr w:type="spellStart"/>
      <w:r w:rsidR="003D0652">
        <w:rPr>
          <w:sz w:val="20"/>
          <w:szCs w:val="20"/>
        </w:rPr>
        <w:t>mendukung</w:t>
      </w:r>
      <w:proofErr w:type="spellEnd"/>
      <w:r w:rsidR="003D0652">
        <w:rPr>
          <w:sz w:val="20"/>
          <w:szCs w:val="20"/>
        </w:rPr>
        <w:t xml:space="preserve"> </w:t>
      </w:r>
      <w:proofErr w:type="spellStart"/>
      <w:r w:rsidR="003D0652">
        <w:rPr>
          <w:sz w:val="20"/>
          <w:szCs w:val="20"/>
        </w:rPr>
        <w:t>lansia</w:t>
      </w:r>
      <w:proofErr w:type="spellEnd"/>
      <w:r w:rsidR="003D0652">
        <w:rPr>
          <w:sz w:val="20"/>
          <w:szCs w:val="20"/>
        </w:rPr>
        <w:t xml:space="preserve"> </w:t>
      </w:r>
      <w:proofErr w:type="spellStart"/>
      <w:r w:rsidR="003D0652">
        <w:rPr>
          <w:sz w:val="20"/>
          <w:szCs w:val="20"/>
        </w:rPr>
        <w:t>selalu</w:t>
      </w:r>
      <w:proofErr w:type="spellEnd"/>
      <w:r w:rsidR="003D0652">
        <w:rPr>
          <w:sz w:val="20"/>
          <w:szCs w:val="20"/>
        </w:rPr>
        <w:t xml:space="preserve"> </w:t>
      </w:r>
      <w:proofErr w:type="spellStart"/>
      <w:r w:rsidR="003D0652">
        <w:rPr>
          <w:sz w:val="20"/>
          <w:szCs w:val="20"/>
        </w:rPr>
        <w:t>untuk</w:t>
      </w:r>
      <w:proofErr w:type="spellEnd"/>
      <w:r w:rsidR="003D0652">
        <w:rPr>
          <w:sz w:val="20"/>
          <w:szCs w:val="20"/>
        </w:rPr>
        <w:t xml:space="preserve"> </w:t>
      </w:r>
      <w:proofErr w:type="spellStart"/>
      <w:r w:rsidR="003D0652">
        <w:rPr>
          <w:sz w:val="20"/>
          <w:szCs w:val="20"/>
        </w:rPr>
        <w:t>memaanfaatkan</w:t>
      </w:r>
      <w:proofErr w:type="spellEnd"/>
      <w:r w:rsidR="003D0652">
        <w:rPr>
          <w:sz w:val="20"/>
          <w:szCs w:val="20"/>
        </w:rPr>
        <w:t xml:space="preserve"> </w:t>
      </w:r>
      <w:proofErr w:type="spellStart"/>
      <w:r w:rsidR="003D0652">
        <w:rPr>
          <w:sz w:val="20"/>
          <w:szCs w:val="20"/>
        </w:rPr>
        <w:t>posyandu</w:t>
      </w:r>
      <w:proofErr w:type="spellEnd"/>
      <w:r w:rsidR="003D0652">
        <w:rPr>
          <w:sz w:val="20"/>
          <w:szCs w:val="20"/>
        </w:rPr>
        <w:t xml:space="preserve"> </w:t>
      </w:r>
      <w:proofErr w:type="spellStart"/>
      <w:r w:rsidR="003D0652">
        <w:rPr>
          <w:sz w:val="20"/>
          <w:szCs w:val="20"/>
        </w:rPr>
        <w:t>lansia</w:t>
      </w:r>
      <w:proofErr w:type="spellEnd"/>
      <w:r w:rsidR="003D0652">
        <w:rPr>
          <w:sz w:val="20"/>
          <w:szCs w:val="20"/>
        </w:rPr>
        <w:t xml:space="preserve"> </w:t>
      </w:r>
      <w:proofErr w:type="spellStart"/>
      <w:r w:rsidR="003D0652">
        <w:rPr>
          <w:sz w:val="20"/>
          <w:szCs w:val="20"/>
        </w:rPr>
        <w:t>maka</w:t>
      </w:r>
      <w:proofErr w:type="spellEnd"/>
      <w:r w:rsidR="003D0652">
        <w:rPr>
          <w:sz w:val="20"/>
          <w:szCs w:val="20"/>
        </w:rPr>
        <w:t xml:space="preserve"> </w:t>
      </w:r>
      <w:proofErr w:type="spellStart"/>
      <w:r w:rsidR="003D0652">
        <w:rPr>
          <w:sz w:val="20"/>
          <w:szCs w:val="20"/>
        </w:rPr>
        <w:t>lansia</w:t>
      </w:r>
      <w:proofErr w:type="spellEnd"/>
      <w:r w:rsidR="003D0652">
        <w:rPr>
          <w:sz w:val="20"/>
          <w:szCs w:val="20"/>
        </w:rPr>
        <w:t xml:space="preserve"> </w:t>
      </w:r>
      <w:proofErr w:type="spellStart"/>
      <w:r w:rsidR="003D0652">
        <w:rPr>
          <w:sz w:val="20"/>
          <w:szCs w:val="20"/>
        </w:rPr>
        <w:t>pung</w:t>
      </w:r>
      <w:proofErr w:type="spellEnd"/>
      <w:r w:rsidR="003D0652">
        <w:rPr>
          <w:sz w:val="20"/>
          <w:szCs w:val="20"/>
        </w:rPr>
        <w:t xml:space="preserve"> </w:t>
      </w:r>
      <w:proofErr w:type="spellStart"/>
      <w:r w:rsidR="003D0652">
        <w:rPr>
          <w:sz w:val="20"/>
          <w:szCs w:val="20"/>
        </w:rPr>
        <w:t>akan</w:t>
      </w:r>
      <w:proofErr w:type="spellEnd"/>
      <w:r w:rsidR="003D0652">
        <w:rPr>
          <w:sz w:val="20"/>
          <w:szCs w:val="20"/>
        </w:rPr>
        <w:t xml:space="preserve"> </w:t>
      </w:r>
      <w:proofErr w:type="spellStart"/>
      <w:r w:rsidR="003D0652">
        <w:rPr>
          <w:sz w:val="20"/>
          <w:szCs w:val="20"/>
        </w:rPr>
        <w:t>lebih</w:t>
      </w:r>
      <w:proofErr w:type="spellEnd"/>
      <w:r w:rsidR="003D0652">
        <w:rPr>
          <w:sz w:val="20"/>
          <w:szCs w:val="20"/>
        </w:rPr>
        <w:t xml:space="preserve"> </w:t>
      </w:r>
      <w:proofErr w:type="spellStart"/>
      <w:r w:rsidR="003D0652">
        <w:rPr>
          <w:sz w:val="20"/>
          <w:szCs w:val="20"/>
        </w:rPr>
        <w:t>aktif</w:t>
      </w:r>
      <w:proofErr w:type="spellEnd"/>
      <w:r w:rsidR="003D0652">
        <w:rPr>
          <w:sz w:val="20"/>
          <w:szCs w:val="20"/>
        </w:rPr>
        <w:t xml:space="preserve"> </w:t>
      </w:r>
      <w:proofErr w:type="spellStart"/>
      <w:r w:rsidR="003D0652">
        <w:rPr>
          <w:sz w:val="20"/>
          <w:szCs w:val="20"/>
        </w:rPr>
        <w:t>memanfaatkan</w:t>
      </w:r>
      <w:proofErr w:type="spellEnd"/>
      <w:r w:rsidR="003D0652">
        <w:rPr>
          <w:sz w:val="20"/>
          <w:szCs w:val="20"/>
        </w:rPr>
        <w:t xml:space="preserve"> </w:t>
      </w:r>
      <w:proofErr w:type="spellStart"/>
      <w:r w:rsidR="003D0652">
        <w:rPr>
          <w:sz w:val="20"/>
          <w:szCs w:val="20"/>
        </w:rPr>
        <w:t>posyandu</w:t>
      </w:r>
      <w:proofErr w:type="spellEnd"/>
      <w:r w:rsidR="003D0652">
        <w:rPr>
          <w:sz w:val="20"/>
          <w:szCs w:val="20"/>
        </w:rPr>
        <w:t xml:space="preserve"> </w:t>
      </w:r>
      <w:proofErr w:type="spellStart"/>
      <w:r w:rsidR="003D0652">
        <w:rPr>
          <w:sz w:val="20"/>
          <w:szCs w:val="20"/>
        </w:rPr>
        <w:t>lansia</w:t>
      </w:r>
      <w:proofErr w:type="spellEnd"/>
      <w:r w:rsidR="003D0652">
        <w:rPr>
          <w:sz w:val="20"/>
          <w:szCs w:val="20"/>
        </w:rPr>
        <w:t>.</w:t>
      </w:r>
    </w:p>
    <w:p w14:paraId="37DE088E" w14:textId="0FF5341B" w:rsidR="003D0652" w:rsidRPr="00BF72E5" w:rsidRDefault="003D0652" w:rsidP="00BF72E5">
      <w:pPr>
        <w:ind w:firstLine="567"/>
        <w:contextualSpacing/>
        <w:jc w:val="both"/>
        <w:rPr>
          <w:sz w:val="20"/>
          <w:szCs w:val="20"/>
        </w:rPr>
      </w:pPr>
      <w:proofErr w:type="spellStart"/>
      <w:r>
        <w:rPr>
          <w:sz w:val="20"/>
          <w:szCs w:val="20"/>
        </w:rPr>
        <w:t>Rekomendasi</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upaya</w:t>
      </w:r>
      <w:proofErr w:type="spellEnd"/>
      <w:r>
        <w:rPr>
          <w:sz w:val="20"/>
          <w:szCs w:val="20"/>
        </w:rPr>
        <w:t xml:space="preserve"> </w:t>
      </w:r>
      <w:proofErr w:type="spellStart"/>
      <w:r>
        <w:rPr>
          <w:sz w:val="20"/>
          <w:szCs w:val="20"/>
        </w:rPr>
        <w:t>peningkatan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lansia</w:t>
      </w:r>
      <w:proofErr w:type="spellEnd"/>
      <w:r>
        <w:rPr>
          <w:sz w:val="20"/>
          <w:szCs w:val="20"/>
        </w:rPr>
        <w:t xml:space="preserve"> </w:t>
      </w:r>
      <w:proofErr w:type="spellStart"/>
      <w:r>
        <w:rPr>
          <w:sz w:val="20"/>
          <w:szCs w:val="20"/>
        </w:rPr>
        <w:t>terkait</w:t>
      </w:r>
      <w:proofErr w:type="spellEnd"/>
      <w:r>
        <w:rPr>
          <w:sz w:val="20"/>
          <w:szCs w:val="20"/>
        </w:rPr>
        <w:t xml:space="preserve"> </w:t>
      </w:r>
      <w:proofErr w:type="spellStart"/>
      <w:r>
        <w:rPr>
          <w:sz w:val="20"/>
          <w:szCs w:val="20"/>
        </w:rPr>
        <w:t>pemanfaatan</w:t>
      </w:r>
      <w:proofErr w:type="spellEnd"/>
      <w:r>
        <w:rPr>
          <w:sz w:val="20"/>
          <w:szCs w:val="20"/>
        </w:rPr>
        <w:t xml:space="preserve"> </w:t>
      </w:r>
      <w:proofErr w:type="spellStart"/>
      <w:r>
        <w:rPr>
          <w:sz w:val="20"/>
          <w:szCs w:val="20"/>
        </w:rPr>
        <w:t>posyandu</w:t>
      </w:r>
      <w:proofErr w:type="spellEnd"/>
      <w:r>
        <w:rPr>
          <w:sz w:val="20"/>
          <w:szCs w:val="20"/>
        </w:rPr>
        <w:t xml:space="preserve"> </w:t>
      </w:r>
      <w:proofErr w:type="spellStart"/>
      <w:r>
        <w:rPr>
          <w:sz w:val="20"/>
          <w:szCs w:val="20"/>
        </w:rPr>
        <w:t>lansia</w:t>
      </w:r>
      <w:proofErr w:type="spellEnd"/>
      <w:r>
        <w:rPr>
          <w:sz w:val="20"/>
          <w:szCs w:val="20"/>
        </w:rPr>
        <w:t xml:space="preserve"> yang </w:t>
      </w:r>
      <w:proofErr w:type="spellStart"/>
      <w:r>
        <w:rPr>
          <w:sz w:val="20"/>
          <w:szCs w:val="20"/>
        </w:rPr>
        <w:t>perlu</w:t>
      </w:r>
      <w:proofErr w:type="spellEnd"/>
      <w:r>
        <w:rPr>
          <w:sz w:val="20"/>
          <w:szCs w:val="20"/>
        </w:rPr>
        <w:t xml:space="preserve"> </w:t>
      </w:r>
      <w:proofErr w:type="spellStart"/>
      <w:r>
        <w:rPr>
          <w:sz w:val="20"/>
          <w:szCs w:val="20"/>
        </w:rPr>
        <w:t>dilakukan</w:t>
      </w:r>
      <w:proofErr w:type="spellEnd"/>
      <w:r>
        <w:rPr>
          <w:sz w:val="20"/>
          <w:szCs w:val="20"/>
        </w:rPr>
        <w:t xml:space="preserve"> oleh </w:t>
      </w:r>
      <w:r w:rsidR="005B5EC4">
        <w:rPr>
          <w:sz w:val="20"/>
          <w:szCs w:val="20"/>
        </w:rPr>
        <w:t xml:space="preserve">Dinas Kesehatan Kota Ambon, </w:t>
      </w:r>
      <w:proofErr w:type="spellStart"/>
      <w:r>
        <w:rPr>
          <w:sz w:val="20"/>
          <w:szCs w:val="20"/>
        </w:rPr>
        <w:t>petugas</w:t>
      </w:r>
      <w:proofErr w:type="spellEnd"/>
      <w:r>
        <w:rPr>
          <w:sz w:val="20"/>
          <w:szCs w:val="20"/>
        </w:rPr>
        <w:t xml:space="preserve"> </w:t>
      </w:r>
      <w:proofErr w:type="spellStart"/>
      <w:r>
        <w:rPr>
          <w:sz w:val="20"/>
          <w:szCs w:val="20"/>
        </w:rPr>
        <w:t>kesehatan</w:t>
      </w:r>
      <w:proofErr w:type="spellEnd"/>
      <w:r>
        <w:rPr>
          <w:sz w:val="20"/>
          <w:szCs w:val="20"/>
        </w:rPr>
        <w:t xml:space="preserve"> di </w:t>
      </w:r>
      <w:proofErr w:type="spellStart"/>
      <w:r>
        <w:rPr>
          <w:sz w:val="20"/>
          <w:szCs w:val="20"/>
        </w:rPr>
        <w:t>puskesmas</w:t>
      </w:r>
      <w:proofErr w:type="spellEnd"/>
      <w:r>
        <w:rPr>
          <w:sz w:val="20"/>
          <w:szCs w:val="20"/>
        </w:rPr>
        <w:t xml:space="preserve">, </w:t>
      </w:r>
      <w:proofErr w:type="spellStart"/>
      <w:r>
        <w:rPr>
          <w:sz w:val="20"/>
          <w:szCs w:val="20"/>
        </w:rPr>
        <w:t>kader</w:t>
      </w:r>
      <w:proofErr w:type="spellEnd"/>
      <w:r>
        <w:rPr>
          <w:sz w:val="20"/>
          <w:szCs w:val="20"/>
        </w:rPr>
        <w:t xml:space="preserve"> </w:t>
      </w:r>
      <w:proofErr w:type="spellStart"/>
      <w:r>
        <w:rPr>
          <w:sz w:val="20"/>
          <w:szCs w:val="20"/>
        </w:rPr>
        <w:t>lansia</w:t>
      </w:r>
      <w:proofErr w:type="spellEnd"/>
      <w:r>
        <w:rPr>
          <w:sz w:val="20"/>
          <w:szCs w:val="20"/>
        </w:rPr>
        <w:t xml:space="preserve">, </w:t>
      </w:r>
      <w:proofErr w:type="spellStart"/>
      <w:r>
        <w:rPr>
          <w:sz w:val="20"/>
          <w:szCs w:val="20"/>
        </w:rPr>
        <w:t>maupun</w:t>
      </w:r>
      <w:proofErr w:type="spellEnd"/>
      <w:r>
        <w:rPr>
          <w:sz w:val="20"/>
          <w:szCs w:val="20"/>
        </w:rPr>
        <w:t xml:space="preserve"> </w:t>
      </w:r>
      <w:proofErr w:type="spellStart"/>
      <w:r>
        <w:rPr>
          <w:sz w:val="20"/>
          <w:szCs w:val="20"/>
        </w:rPr>
        <w:t>keluarga</w:t>
      </w:r>
      <w:proofErr w:type="spellEnd"/>
      <w:r>
        <w:rPr>
          <w:sz w:val="20"/>
          <w:szCs w:val="20"/>
        </w:rPr>
        <w:t xml:space="preserve"> </w:t>
      </w:r>
      <w:proofErr w:type="spellStart"/>
      <w:r>
        <w:rPr>
          <w:sz w:val="20"/>
          <w:szCs w:val="20"/>
        </w:rPr>
        <w:t>lansia</w:t>
      </w:r>
      <w:proofErr w:type="spellEnd"/>
      <w:r>
        <w:rPr>
          <w:sz w:val="20"/>
          <w:szCs w:val="20"/>
        </w:rPr>
        <w:t xml:space="preserve">. Selain </w:t>
      </w:r>
      <w:proofErr w:type="spellStart"/>
      <w:r>
        <w:rPr>
          <w:sz w:val="20"/>
          <w:szCs w:val="20"/>
        </w:rPr>
        <w:t>itu</w:t>
      </w:r>
      <w:proofErr w:type="spellEnd"/>
      <w:r>
        <w:rPr>
          <w:sz w:val="20"/>
          <w:szCs w:val="20"/>
        </w:rPr>
        <w:t xml:space="preserve"> </w:t>
      </w:r>
      <w:proofErr w:type="spellStart"/>
      <w:r>
        <w:rPr>
          <w:sz w:val="20"/>
          <w:szCs w:val="20"/>
        </w:rPr>
        <w:t>perlu</w:t>
      </w:r>
      <w:proofErr w:type="spellEnd"/>
      <w:r>
        <w:rPr>
          <w:sz w:val="20"/>
          <w:szCs w:val="20"/>
        </w:rPr>
        <w:t xml:space="preserve"> </w:t>
      </w:r>
      <w:proofErr w:type="spellStart"/>
      <w:r w:rsidR="007F0E78">
        <w:rPr>
          <w:sz w:val="20"/>
          <w:szCs w:val="20"/>
        </w:rPr>
        <w:t>ada</w:t>
      </w:r>
      <w:proofErr w:type="spellEnd"/>
      <w:r w:rsidR="007F0E78">
        <w:rPr>
          <w:sz w:val="20"/>
          <w:szCs w:val="20"/>
        </w:rPr>
        <w:t xml:space="preserve"> </w:t>
      </w:r>
      <w:proofErr w:type="spellStart"/>
      <w:r w:rsidR="007F0E78">
        <w:rPr>
          <w:sz w:val="20"/>
          <w:szCs w:val="20"/>
        </w:rPr>
        <w:t>peran</w:t>
      </w:r>
      <w:proofErr w:type="spellEnd"/>
      <w:r w:rsidR="007F0E78">
        <w:rPr>
          <w:sz w:val="20"/>
          <w:szCs w:val="20"/>
        </w:rPr>
        <w:t xml:space="preserve"> </w:t>
      </w:r>
      <w:proofErr w:type="spellStart"/>
      <w:r w:rsidR="007F0E78">
        <w:rPr>
          <w:sz w:val="20"/>
          <w:szCs w:val="20"/>
        </w:rPr>
        <w:t>kader</w:t>
      </w:r>
      <w:proofErr w:type="spellEnd"/>
      <w:r w:rsidR="007F0E78">
        <w:rPr>
          <w:sz w:val="20"/>
          <w:szCs w:val="20"/>
        </w:rPr>
        <w:t xml:space="preserve"> </w:t>
      </w:r>
      <w:proofErr w:type="spellStart"/>
      <w:r w:rsidR="007F0E78">
        <w:rPr>
          <w:sz w:val="20"/>
          <w:szCs w:val="20"/>
        </w:rPr>
        <w:t>lansia</w:t>
      </w:r>
      <w:proofErr w:type="spellEnd"/>
      <w:r w:rsidR="007F0E78">
        <w:rPr>
          <w:sz w:val="20"/>
          <w:szCs w:val="20"/>
        </w:rPr>
        <w:t xml:space="preserve"> </w:t>
      </w:r>
      <w:proofErr w:type="spellStart"/>
      <w:r w:rsidR="007F0E78">
        <w:rPr>
          <w:sz w:val="20"/>
          <w:szCs w:val="20"/>
        </w:rPr>
        <w:t>untuk</w:t>
      </w:r>
      <w:proofErr w:type="spellEnd"/>
      <w:r w:rsidR="007F0E78">
        <w:rPr>
          <w:sz w:val="20"/>
          <w:szCs w:val="20"/>
        </w:rPr>
        <w:t xml:space="preserve"> </w:t>
      </w:r>
      <w:proofErr w:type="spellStart"/>
      <w:r w:rsidR="007F0E78">
        <w:rPr>
          <w:sz w:val="20"/>
          <w:szCs w:val="20"/>
        </w:rPr>
        <w:t>tetap</w:t>
      </w:r>
      <w:proofErr w:type="spellEnd"/>
      <w:r w:rsidR="007F0E78">
        <w:rPr>
          <w:sz w:val="20"/>
          <w:szCs w:val="20"/>
        </w:rPr>
        <w:t xml:space="preserve"> </w:t>
      </w:r>
      <w:proofErr w:type="spellStart"/>
      <w:r w:rsidR="007F0E78">
        <w:rPr>
          <w:sz w:val="20"/>
          <w:szCs w:val="20"/>
        </w:rPr>
        <w:t>mendukung</w:t>
      </w:r>
      <w:proofErr w:type="spellEnd"/>
      <w:r w:rsidR="007F0E78">
        <w:rPr>
          <w:sz w:val="20"/>
          <w:szCs w:val="20"/>
        </w:rPr>
        <w:t xml:space="preserve"> </w:t>
      </w:r>
      <w:proofErr w:type="spellStart"/>
      <w:r w:rsidR="007F0E78">
        <w:rPr>
          <w:sz w:val="20"/>
          <w:szCs w:val="20"/>
        </w:rPr>
        <w:t>lansia</w:t>
      </w:r>
      <w:proofErr w:type="spellEnd"/>
      <w:r w:rsidR="007F0E78">
        <w:rPr>
          <w:sz w:val="20"/>
          <w:szCs w:val="20"/>
        </w:rPr>
        <w:t xml:space="preserve"> </w:t>
      </w:r>
      <w:proofErr w:type="spellStart"/>
      <w:r w:rsidR="007F0E78">
        <w:rPr>
          <w:sz w:val="20"/>
          <w:szCs w:val="20"/>
        </w:rPr>
        <w:t>untuk</w:t>
      </w:r>
      <w:proofErr w:type="spellEnd"/>
      <w:r w:rsidR="007F0E78">
        <w:rPr>
          <w:sz w:val="20"/>
          <w:szCs w:val="20"/>
        </w:rPr>
        <w:t xml:space="preserve"> </w:t>
      </w:r>
      <w:proofErr w:type="spellStart"/>
      <w:r w:rsidR="007F0E78">
        <w:rPr>
          <w:sz w:val="20"/>
          <w:szCs w:val="20"/>
        </w:rPr>
        <w:t>mengikuti</w:t>
      </w:r>
      <w:proofErr w:type="spellEnd"/>
      <w:r w:rsidR="007F0E78">
        <w:rPr>
          <w:sz w:val="20"/>
          <w:szCs w:val="20"/>
        </w:rPr>
        <w:t xml:space="preserve"> </w:t>
      </w:r>
      <w:proofErr w:type="spellStart"/>
      <w:r w:rsidR="007F0E78">
        <w:rPr>
          <w:sz w:val="20"/>
          <w:szCs w:val="20"/>
        </w:rPr>
        <w:t>posyandu</w:t>
      </w:r>
      <w:proofErr w:type="spellEnd"/>
      <w:r w:rsidR="007F0E78">
        <w:rPr>
          <w:sz w:val="20"/>
          <w:szCs w:val="20"/>
        </w:rPr>
        <w:t xml:space="preserve"> </w:t>
      </w:r>
      <w:proofErr w:type="spellStart"/>
      <w:r w:rsidR="007F0E78">
        <w:rPr>
          <w:sz w:val="20"/>
          <w:szCs w:val="20"/>
        </w:rPr>
        <w:t>setiap</w:t>
      </w:r>
      <w:proofErr w:type="spellEnd"/>
      <w:r w:rsidR="007F0E78">
        <w:rPr>
          <w:sz w:val="20"/>
          <w:szCs w:val="20"/>
        </w:rPr>
        <w:t xml:space="preserve"> </w:t>
      </w:r>
      <w:proofErr w:type="spellStart"/>
      <w:r w:rsidR="007F0E78">
        <w:rPr>
          <w:sz w:val="20"/>
          <w:szCs w:val="20"/>
        </w:rPr>
        <w:t>bulannya</w:t>
      </w:r>
      <w:proofErr w:type="spellEnd"/>
      <w:r w:rsidR="007F0E78">
        <w:rPr>
          <w:sz w:val="20"/>
          <w:szCs w:val="20"/>
        </w:rPr>
        <w:t xml:space="preserve"> agar </w:t>
      </w:r>
      <w:proofErr w:type="spellStart"/>
      <w:r w:rsidR="007F0E78">
        <w:rPr>
          <w:sz w:val="20"/>
          <w:szCs w:val="20"/>
        </w:rPr>
        <w:t>dimanfaatkan</w:t>
      </w:r>
      <w:proofErr w:type="spellEnd"/>
      <w:r w:rsidR="007F0E78">
        <w:rPr>
          <w:sz w:val="20"/>
          <w:szCs w:val="20"/>
        </w:rPr>
        <w:t xml:space="preserve"> </w:t>
      </w:r>
      <w:proofErr w:type="spellStart"/>
      <w:r w:rsidR="007F0E78">
        <w:rPr>
          <w:sz w:val="20"/>
          <w:szCs w:val="20"/>
        </w:rPr>
        <w:t>guna</w:t>
      </w:r>
      <w:proofErr w:type="spellEnd"/>
      <w:r w:rsidR="007F0E78">
        <w:rPr>
          <w:sz w:val="20"/>
          <w:szCs w:val="20"/>
        </w:rPr>
        <w:t xml:space="preserve"> </w:t>
      </w:r>
      <w:proofErr w:type="spellStart"/>
      <w:r w:rsidR="007F0E78">
        <w:rPr>
          <w:sz w:val="20"/>
          <w:szCs w:val="20"/>
        </w:rPr>
        <w:t>peningkatan</w:t>
      </w:r>
      <w:proofErr w:type="spellEnd"/>
      <w:r w:rsidR="007F0E78">
        <w:rPr>
          <w:sz w:val="20"/>
          <w:szCs w:val="20"/>
        </w:rPr>
        <w:t xml:space="preserve"> </w:t>
      </w:r>
      <w:proofErr w:type="spellStart"/>
      <w:r w:rsidR="007F0E78">
        <w:rPr>
          <w:sz w:val="20"/>
          <w:szCs w:val="20"/>
        </w:rPr>
        <w:t>kualitas</w:t>
      </w:r>
      <w:proofErr w:type="spellEnd"/>
      <w:r w:rsidR="007F0E78">
        <w:rPr>
          <w:sz w:val="20"/>
          <w:szCs w:val="20"/>
        </w:rPr>
        <w:t xml:space="preserve"> </w:t>
      </w:r>
      <w:proofErr w:type="spellStart"/>
      <w:r w:rsidR="007F0E78">
        <w:rPr>
          <w:sz w:val="20"/>
          <w:szCs w:val="20"/>
        </w:rPr>
        <w:t>hidup</w:t>
      </w:r>
      <w:proofErr w:type="spellEnd"/>
      <w:r w:rsidR="007F0E78">
        <w:rPr>
          <w:sz w:val="20"/>
          <w:szCs w:val="20"/>
        </w:rPr>
        <w:t xml:space="preserve"> </w:t>
      </w:r>
      <w:proofErr w:type="spellStart"/>
      <w:r w:rsidR="007F0E78">
        <w:rPr>
          <w:sz w:val="20"/>
          <w:szCs w:val="20"/>
        </w:rPr>
        <w:t>lansia</w:t>
      </w:r>
      <w:proofErr w:type="spellEnd"/>
      <w:r w:rsidR="000C6D11">
        <w:rPr>
          <w:sz w:val="20"/>
          <w:szCs w:val="20"/>
        </w:rPr>
        <w:t>.</w:t>
      </w:r>
    </w:p>
    <w:p w14:paraId="1F6FBF95" w14:textId="55B67403" w:rsidR="00D40BAF" w:rsidRPr="006749EB" w:rsidRDefault="00D40BAF" w:rsidP="00B51DF0">
      <w:pPr>
        <w:ind w:firstLine="567"/>
        <w:contextualSpacing/>
        <w:jc w:val="both"/>
        <w:rPr>
          <w:color w:val="FF0000"/>
          <w:sz w:val="20"/>
          <w:szCs w:val="20"/>
        </w:rPr>
      </w:pPr>
      <w:r w:rsidRPr="006749EB">
        <w:rPr>
          <w:color w:val="FF0000"/>
          <w:sz w:val="20"/>
          <w:szCs w:val="20"/>
        </w:rPr>
        <w:t>.</w:t>
      </w:r>
    </w:p>
    <w:p w14:paraId="1D1583B5" w14:textId="77777777" w:rsidR="00626C58" w:rsidRPr="00F3494C" w:rsidRDefault="00626C58" w:rsidP="00B51DF0">
      <w:pPr>
        <w:contextualSpacing/>
        <w:jc w:val="both"/>
        <w:rPr>
          <w:sz w:val="20"/>
          <w:szCs w:val="20"/>
        </w:rPr>
      </w:pPr>
    </w:p>
    <w:p w14:paraId="366E5C08" w14:textId="3006FE31" w:rsidR="006A1567" w:rsidRDefault="001500E7" w:rsidP="006A1567">
      <w:pPr>
        <w:autoSpaceDE w:val="0"/>
        <w:autoSpaceDN w:val="0"/>
        <w:adjustRightInd w:val="0"/>
        <w:rPr>
          <w:b/>
          <w:sz w:val="20"/>
          <w:szCs w:val="20"/>
        </w:rPr>
      </w:pPr>
      <w:r w:rsidRPr="00F3494C">
        <w:rPr>
          <w:b/>
          <w:sz w:val="20"/>
          <w:szCs w:val="20"/>
        </w:rPr>
        <w:t>REFERENSI</w:t>
      </w:r>
    </w:p>
    <w:p w14:paraId="0CB0B19A" w14:textId="77777777" w:rsidR="006A1567" w:rsidRPr="006A1567" w:rsidRDefault="006A1567" w:rsidP="006A1567">
      <w:pPr>
        <w:autoSpaceDE w:val="0"/>
        <w:autoSpaceDN w:val="0"/>
        <w:adjustRightInd w:val="0"/>
        <w:rPr>
          <w:b/>
          <w:sz w:val="20"/>
          <w:szCs w:val="20"/>
        </w:rPr>
      </w:pPr>
    </w:p>
    <w:sdt>
      <w:sdtPr>
        <w:rPr>
          <w:color w:val="000000"/>
          <w:sz w:val="20"/>
          <w:szCs w:val="20"/>
        </w:rPr>
        <w:tag w:val="MENDELEY_BIBLIOGRAPHY"/>
        <w:id w:val="1388219235"/>
        <w:placeholder>
          <w:docPart w:val="DefaultPlaceholder_-1854013440"/>
        </w:placeholder>
      </w:sdtPr>
      <w:sdtEndPr/>
      <w:sdtContent>
        <w:p w14:paraId="5A554FB8" w14:textId="77777777" w:rsidR="00606817" w:rsidRPr="00E47764" w:rsidRDefault="00606817" w:rsidP="00026E1F">
          <w:pPr>
            <w:autoSpaceDE w:val="0"/>
            <w:autoSpaceDN w:val="0"/>
            <w:ind w:hanging="640"/>
            <w:jc w:val="both"/>
            <w:divId w:val="1878158259"/>
            <w:rPr>
              <w:sz w:val="20"/>
              <w:szCs w:val="20"/>
            </w:rPr>
          </w:pPr>
          <w:r w:rsidRPr="00E47764">
            <w:rPr>
              <w:sz w:val="20"/>
              <w:szCs w:val="20"/>
            </w:rPr>
            <w:t>1.</w:t>
          </w:r>
          <w:r w:rsidRPr="00E47764">
            <w:rPr>
              <w:sz w:val="20"/>
              <w:szCs w:val="20"/>
            </w:rPr>
            <w:tab/>
            <w:t xml:space="preserve">Gyawali M, Roshan Khadka R. Physical and Psychological Problems of the Elderly at an Aged Care Center. Journal of Gerontology &amp; Geriatric Research </w:t>
          </w:r>
          <w:proofErr w:type="spellStart"/>
          <w:r w:rsidRPr="00E47764">
            <w:rPr>
              <w:sz w:val="20"/>
              <w:szCs w:val="20"/>
            </w:rPr>
            <w:t>Research</w:t>
          </w:r>
          <w:proofErr w:type="spellEnd"/>
          <w:r w:rsidRPr="00E47764">
            <w:rPr>
              <w:sz w:val="20"/>
              <w:szCs w:val="20"/>
            </w:rPr>
            <w:t xml:space="preserve"> Article 1 J </w:t>
          </w:r>
          <w:proofErr w:type="spellStart"/>
          <w:r w:rsidRPr="00E47764">
            <w:rPr>
              <w:sz w:val="20"/>
              <w:szCs w:val="20"/>
            </w:rPr>
            <w:t>Gerontol</w:t>
          </w:r>
          <w:proofErr w:type="spellEnd"/>
          <w:r w:rsidRPr="00E47764">
            <w:rPr>
              <w:sz w:val="20"/>
              <w:szCs w:val="20"/>
            </w:rPr>
            <w:t xml:space="preserve"> </w:t>
          </w:r>
          <w:proofErr w:type="spellStart"/>
          <w:r w:rsidRPr="00E47764">
            <w:rPr>
              <w:sz w:val="20"/>
              <w:szCs w:val="20"/>
            </w:rPr>
            <w:t>Geriatr</w:t>
          </w:r>
          <w:proofErr w:type="spellEnd"/>
          <w:r w:rsidRPr="00E47764">
            <w:rPr>
              <w:sz w:val="20"/>
              <w:szCs w:val="20"/>
            </w:rPr>
            <w:t xml:space="preserve"> Res [Internet]. 2022;9(2):509. Available from: https://www.researchgate.net/publication/359856437</w:t>
          </w:r>
        </w:p>
        <w:p w14:paraId="15E02F0C" w14:textId="01D07C39" w:rsidR="00606817" w:rsidRPr="00E47764" w:rsidRDefault="00606817" w:rsidP="00026E1F">
          <w:pPr>
            <w:autoSpaceDE w:val="0"/>
            <w:autoSpaceDN w:val="0"/>
            <w:ind w:hanging="640"/>
            <w:jc w:val="both"/>
            <w:divId w:val="1639148301"/>
            <w:rPr>
              <w:sz w:val="20"/>
              <w:szCs w:val="20"/>
            </w:rPr>
          </w:pPr>
          <w:r w:rsidRPr="00E47764">
            <w:rPr>
              <w:sz w:val="20"/>
              <w:szCs w:val="20"/>
            </w:rPr>
            <w:t>2.</w:t>
          </w:r>
          <w:r w:rsidRPr="00E47764">
            <w:rPr>
              <w:sz w:val="20"/>
              <w:szCs w:val="20"/>
            </w:rPr>
            <w:tab/>
          </w:r>
          <w:proofErr w:type="spellStart"/>
          <w:r w:rsidRPr="00E47764">
            <w:rPr>
              <w:sz w:val="20"/>
              <w:szCs w:val="20"/>
            </w:rPr>
            <w:t>Koutani</w:t>
          </w:r>
          <w:proofErr w:type="spellEnd"/>
          <w:r w:rsidRPr="00E47764">
            <w:rPr>
              <w:sz w:val="20"/>
              <w:szCs w:val="20"/>
            </w:rPr>
            <w:t xml:space="preserve"> I. Sustainable Urban Planning and Design Degree project in Urban and Regional Planning Advanced cycle Stockholm 2019 Overcoming the </w:t>
          </w:r>
          <w:r w:rsidR="008F098B">
            <w:rPr>
              <w:sz w:val="20"/>
              <w:szCs w:val="20"/>
            </w:rPr>
            <w:t>elderly's barriers</w:t>
          </w:r>
          <w:r w:rsidRPr="00E47764">
            <w:rPr>
              <w:sz w:val="20"/>
              <w:szCs w:val="20"/>
            </w:rPr>
            <w:t xml:space="preserve"> in their local environment. 2019. </w:t>
          </w:r>
        </w:p>
        <w:p w14:paraId="547993BC" w14:textId="77777777" w:rsidR="00606817" w:rsidRPr="00E47764" w:rsidRDefault="00606817" w:rsidP="00026E1F">
          <w:pPr>
            <w:autoSpaceDE w:val="0"/>
            <w:autoSpaceDN w:val="0"/>
            <w:ind w:hanging="640"/>
            <w:jc w:val="both"/>
            <w:divId w:val="1204564200"/>
            <w:rPr>
              <w:sz w:val="20"/>
              <w:szCs w:val="20"/>
            </w:rPr>
          </w:pPr>
          <w:r w:rsidRPr="00E47764">
            <w:rPr>
              <w:sz w:val="20"/>
              <w:szCs w:val="20"/>
            </w:rPr>
            <w:t>3.</w:t>
          </w:r>
          <w:r w:rsidRPr="00E47764">
            <w:rPr>
              <w:sz w:val="20"/>
              <w:szCs w:val="20"/>
            </w:rPr>
            <w:tab/>
          </w:r>
          <w:proofErr w:type="spellStart"/>
          <w:r w:rsidRPr="00E47764">
            <w:rPr>
              <w:sz w:val="20"/>
              <w:szCs w:val="20"/>
            </w:rPr>
            <w:t>Direktorat</w:t>
          </w:r>
          <w:proofErr w:type="spellEnd"/>
          <w:r w:rsidRPr="00E47764">
            <w:rPr>
              <w:sz w:val="20"/>
              <w:szCs w:val="20"/>
            </w:rPr>
            <w:t xml:space="preserve"> Kesehatan </w:t>
          </w:r>
          <w:proofErr w:type="spellStart"/>
          <w:r w:rsidRPr="00E47764">
            <w:rPr>
              <w:sz w:val="20"/>
              <w:szCs w:val="20"/>
            </w:rPr>
            <w:t>Usia</w:t>
          </w:r>
          <w:proofErr w:type="spellEnd"/>
          <w:r w:rsidRPr="00E47764">
            <w:rPr>
              <w:sz w:val="20"/>
              <w:szCs w:val="20"/>
            </w:rPr>
            <w:t xml:space="preserve"> </w:t>
          </w:r>
          <w:proofErr w:type="spellStart"/>
          <w:r w:rsidRPr="00E47764">
            <w:rPr>
              <w:sz w:val="20"/>
              <w:szCs w:val="20"/>
            </w:rPr>
            <w:t>Produktif</w:t>
          </w:r>
          <w:proofErr w:type="spellEnd"/>
          <w:r w:rsidRPr="00E47764">
            <w:rPr>
              <w:sz w:val="20"/>
              <w:szCs w:val="20"/>
            </w:rPr>
            <w:t xml:space="preserve"> dan </w:t>
          </w:r>
          <w:proofErr w:type="spellStart"/>
          <w:r w:rsidRPr="00E47764">
            <w:rPr>
              <w:sz w:val="20"/>
              <w:szCs w:val="20"/>
            </w:rPr>
            <w:t>Lanjut</w:t>
          </w:r>
          <w:proofErr w:type="spellEnd"/>
          <w:r w:rsidRPr="00E47764">
            <w:rPr>
              <w:sz w:val="20"/>
              <w:szCs w:val="20"/>
            </w:rPr>
            <w:t xml:space="preserve"> </w:t>
          </w:r>
          <w:proofErr w:type="spellStart"/>
          <w:r w:rsidRPr="00E47764">
            <w:rPr>
              <w:sz w:val="20"/>
              <w:szCs w:val="20"/>
            </w:rPr>
            <w:t>Usia</w:t>
          </w:r>
          <w:proofErr w:type="spellEnd"/>
          <w:r w:rsidRPr="00E47764">
            <w:rPr>
              <w:sz w:val="20"/>
              <w:szCs w:val="20"/>
            </w:rPr>
            <w:t xml:space="preserve">. </w:t>
          </w:r>
          <w:proofErr w:type="spellStart"/>
          <w:r w:rsidRPr="00E47764">
            <w:rPr>
              <w:sz w:val="20"/>
              <w:szCs w:val="20"/>
            </w:rPr>
            <w:t>Rencana</w:t>
          </w:r>
          <w:proofErr w:type="spellEnd"/>
          <w:r w:rsidRPr="00E47764">
            <w:rPr>
              <w:sz w:val="20"/>
              <w:szCs w:val="20"/>
            </w:rPr>
            <w:t xml:space="preserve"> Aksi </w:t>
          </w:r>
          <w:proofErr w:type="spellStart"/>
          <w:r w:rsidRPr="00E47764">
            <w:rPr>
              <w:sz w:val="20"/>
              <w:szCs w:val="20"/>
            </w:rPr>
            <w:t>Kegiatan</w:t>
          </w:r>
          <w:proofErr w:type="spellEnd"/>
          <w:r w:rsidRPr="00E47764">
            <w:rPr>
              <w:sz w:val="20"/>
              <w:szCs w:val="20"/>
            </w:rPr>
            <w:t xml:space="preserve"> Kesehatan </w:t>
          </w:r>
          <w:proofErr w:type="spellStart"/>
          <w:r w:rsidRPr="00E47764">
            <w:rPr>
              <w:sz w:val="20"/>
              <w:szCs w:val="20"/>
            </w:rPr>
            <w:t>Usia</w:t>
          </w:r>
          <w:proofErr w:type="spellEnd"/>
          <w:r w:rsidRPr="00E47764">
            <w:rPr>
              <w:sz w:val="20"/>
              <w:szCs w:val="20"/>
            </w:rPr>
            <w:t xml:space="preserve"> </w:t>
          </w:r>
          <w:proofErr w:type="spellStart"/>
          <w:r w:rsidRPr="00E47764">
            <w:rPr>
              <w:sz w:val="20"/>
              <w:szCs w:val="20"/>
            </w:rPr>
            <w:t>Produktif</w:t>
          </w:r>
          <w:proofErr w:type="spellEnd"/>
          <w:r w:rsidRPr="00E47764">
            <w:rPr>
              <w:sz w:val="20"/>
              <w:szCs w:val="20"/>
            </w:rPr>
            <w:t xml:space="preserve"> dan </w:t>
          </w:r>
          <w:proofErr w:type="spellStart"/>
          <w:r w:rsidRPr="00E47764">
            <w:rPr>
              <w:sz w:val="20"/>
              <w:szCs w:val="20"/>
            </w:rPr>
            <w:t>Lanjut</w:t>
          </w:r>
          <w:proofErr w:type="spellEnd"/>
          <w:r w:rsidRPr="00E47764">
            <w:rPr>
              <w:sz w:val="20"/>
              <w:szCs w:val="20"/>
            </w:rPr>
            <w:t xml:space="preserve"> </w:t>
          </w:r>
          <w:proofErr w:type="spellStart"/>
          <w:r w:rsidRPr="00E47764">
            <w:rPr>
              <w:sz w:val="20"/>
              <w:szCs w:val="20"/>
            </w:rPr>
            <w:t>Usia</w:t>
          </w:r>
          <w:proofErr w:type="spellEnd"/>
          <w:r w:rsidRPr="00E47764">
            <w:rPr>
              <w:sz w:val="20"/>
              <w:szCs w:val="20"/>
            </w:rPr>
            <w:t xml:space="preserve"> 2022-2023. 2022; </w:t>
          </w:r>
        </w:p>
        <w:p w14:paraId="57256BDC" w14:textId="77777777" w:rsidR="00606817" w:rsidRPr="00E47764" w:rsidRDefault="00606817" w:rsidP="00026E1F">
          <w:pPr>
            <w:autoSpaceDE w:val="0"/>
            <w:autoSpaceDN w:val="0"/>
            <w:ind w:hanging="640"/>
            <w:jc w:val="both"/>
            <w:divId w:val="1628311701"/>
            <w:rPr>
              <w:sz w:val="20"/>
              <w:szCs w:val="20"/>
            </w:rPr>
          </w:pPr>
          <w:r w:rsidRPr="00E47764">
            <w:rPr>
              <w:sz w:val="20"/>
              <w:szCs w:val="20"/>
            </w:rPr>
            <w:t>4.</w:t>
          </w:r>
          <w:r w:rsidRPr="00E47764">
            <w:rPr>
              <w:sz w:val="20"/>
              <w:szCs w:val="20"/>
            </w:rPr>
            <w:tab/>
            <w:t xml:space="preserve">Badan Pusat </w:t>
          </w:r>
          <w:proofErr w:type="spellStart"/>
          <w:r w:rsidRPr="00E47764">
            <w:rPr>
              <w:sz w:val="20"/>
              <w:szCs w:val="20"/>
            </w:rPr>
            <w:t>Statistik</w:t>
          </w:r>
          <w:proofErr w:type="spellEnd"/>
          <w:r w:rsidRPr="00E47764">
            <w:rPr>
              <w:sz w:val="20"/>
              <w:szCs w:val="20"/>
            </w:rPr>
            <w:t xml:space="preserve">. Data Pusat </w:t>
          </w:r>
          <w:proofErr w:type="spellStart"/>
          <w:r w:rsidRPr="00E47764">
            <w:rPr>
              <w:sz w:val="20"/>
              <w:szCs w:val="20"/>
            </w:rPr>
            <w:t>Statistik</w:t>
          </w:r>
          <w:proofErr w:type="spellEnd"/>
          <w:r w:rsidRPr="00E47764">
            <w:rPr>
              <w:sz w:val="20"/>
              <w:szCs w:val="20"/>
            </w:rPr>
            <w:t xml:space="preserve"> Indonesia </w:t>
          </w:r>
          <w:proofErr w:type="spellStart"/>
          <w:r w:rsidRPr="00E47764">
            <w:rPr>
              <w:sz w:val="20"/>
              <w:szCs w:val="20"/>
            </w:rPr>
            <w:t>Tahun</w:t>
          </w:r>
          <w:proofErr w:type="spellEnd"/>
          <w:r w:rsidRPr="00E47764">
            <w:rPr>
              <w:sz w:val="20"/>
              <w:szCs w:val="20"/>
            </w:rPr>
            <w:t xml:space="preserve"> 2020. Jakarta; 2020 Apr. </w:t>
          </w:r>
        </w:p>
        <w:p w14:paraId="51A7CB96" w14:textId="761DB727" w:rsidR="00606817" w:rsidRPr="00E47764" w:rsidRDefault="00606817" w:rsidP="00026E1F">
          <w:pPr>
            <w:autoSpaceDE w:val="0"/>
            <w:autoSpaceDN w:val="0"/>
            <w:ind w:hanging="640"/>
            <w:jc w:val="both"/>
            <w:divId w:val="2057965713"/>
            <w:rPr>
              <w:sz w:val="20"/>
              <w:szCs w:val="20"/>
            </w:rPr>
          </w:pPr>
          <w:r w:rsidRPr="00E47764">
            <w:rPr>
              <w:sz w:val="20"/>
              <w:szCs w:val="20"/>
            </w:rPr>
            <w:t>5.</w:t>
          </w:r>
          <w:r w:rsidRPr="00E47764">
            <w:rPr>
              <w:sz w:val="20"/>
              <w:szCs w:val="20"/>
            </w:rPr>
            <w:tab/>
            <w:t xml:space="preserve">Intan, </w:t>
          </w:r>
          <w:proofErr w:type="spellStart"/>
          <w:r w:rsidRPr="00E47764">
            <w:rPr>
              <w:sz w:val="20"/>
              <w:szCs w:val="20"/>
            </w:rPr>
            <w:t>Bidara</w:t>
          </w:r>
          <w:proofErr w:type="spellEnd"/>
          <w:r w:rsidRPr="00E47764">
            <w:rPr>
              <w:sz w:val="20"/>
              <w:szCs w:val="20"/>
            </w:rPr>
            <w:t xml:space="preserve">. </w:t>
          </w:r>
          <w:proofErr w:type="spellStart"/>
          <w:r w:rsidR="00026E1F" w:rsidRPr="00E47764">
            <w:rPr>
              <w:sz w:val="20"/>
              <w:szCs w:val="20"/>
            </w:rPr>
            <w:t>Implementasi</w:t>
          </w:r>
          <w:proofErr w:type="spellEnd"/>
          <w:r w:rsidR="00026E1F" w:rsidRPr="00E47764">
            <w:rPr>
              <w:sz w:val="20"/>
              <w:szCs w:val="20"/>
            </w:rPr>
            <w:t xml:space="preserve"> Program </w:t>
          </w:r>
          <w:proofErr w:type="spellStart"/>
          <w:r w:rsidR="00026E1F" w:rsidRPr="00E47764">
            <w:rPr>
              <w:sz w:val="20"/>
              <w:szCs w:val="20"/>
            </w:rPr>
            <w:t>Posyandu</w:t>
          </w:r>
          <w:proofErr w:type="spellEnd"/>
          <w:r w:rsidR="00026E1F" w:rsidRPr="00E47764">
            <w:rPr>
              <w:sz w:val="20"/>
              <w:szCs w:val="20"/>
            </w:rPr>
            <w:t xml:space="preserve"> </w:t>
          </w:r>
          <w:proofErr w:type="spellStart"/>
          <w:r w:rsidR="00026E1F" w:rsidRPr="00E47764">
            <w:rPr>
              <w:sz w:val="20"/>
              <w:szCs w:val="20"/>
            </w:rPr>
            <w:t>Lanjut</w:t>
          </w:r>
          <w:proofErr w:type="spellEnd"/>
          <w:r w:rsidR="00026E1F" w:rsidRPr="00E47764">
            <w:rPr>
              <w:sz w:val="20"/>
              <w:szCs w:val="20"/>
            </w:rPr>
            <w:t xml:space="preserve"> </w:t>
          </w:r>
          <w:proofErr w:type="spellStart"/>
          <w:r w:rsidR="00026E1F" w:rsidRPr="00E47764">
            <w:rPr>
              <w:sz w:val="20"/>
              <w:szCs w:val="20"/>
            </w:rPr>
            <w:t>Usia</w:t>
          </w:r>
          <w:proofErr w:type="spellEnd"/>
          <w:r w:rsidR="00026E1F" w:rsidRPr="00E47764">
            <w:rPr>
              <w:sz w:val="20"/>
              <w:szCs w:val="20"/>
            </w:rPr>
            <w:t xml:space="preserve"> </w:t>
          </w:r>
          <w:r w:rsidRPr="00E47764">
            <w:rPr>
              <w:sz w:val="20"/>
              <w:szCs w:val="20"/>
            </w:rPr>
            <w:t xml:space="preserve">(LANSIA). UMA. 2021 Dec; </w:t>
          </w:r>
        </w:p>
        <w:p w14:paraId="2D3A0C37" w14:textId="77777777" w:rsidR="00606817" w:rsidRPr="00E47764" w:rsidRDefault="00606817" w:rsidP="00026E1F">
          <w:pPr>
            <w:autoSpaceDE w:val="0"/>
            <w:autoSpaceDN w:val="0"/>
            <w:ind w:hanging="640"/>
            <w:jc w:val="both"/>
            <w:divId w:val="427433285"/>
            <w:rPr>
              <w:sz w:val="20"/>
              <w:szCs w:val="20"/>
            </w:rPr>
          </w:pPr>
          <w:r w:rsidRPr="00E47764">
            <w:rPr>
              <w:sz w:val="20"/>
              <w:szCs w:val="20"/>
            </w:rPr>
            <w:t>6.</w:t>
          </w:r>
          <w:r w:rsidRPr="00E47764">
            <w:rPr>
              <w:sz w:val="20"/>
              <w:szCs w:val="20"/>
            </w:rPr>
            <w:tab/>
          </w:r>
          <w:proofErr w:type="spellStart"/>
          <w:r w:rsidRPr="00E47764">
            <w:rPr>
              <w:sz w:val="20"/>
              <w:szCs w:val="20"/>
            </w:rPr>
            <w:t>Tuwu</w:t>
          </w:r>
          <w:proofErr w:type="spellEnd"/>
          <w:r w:rsidRPr="00E47764">
            <w:rPr>
              <w:sz w:val="20"/>
              <w:szCs w:val="20"/>
            </w:rPr>
            <w:t xml:space="preserve"> D, La </w:t>
          </w:r>
          <w:proofErr w:type="spellStart"/>
          <w:r w:rsidRPr="00E47764">
            <w:rPr>
              <w:sz w:val="20"/>
              <w:szCs w:val="20"/>
            </w:rPr>
            <w:t>Tarifu</w:t>
          </w:r>
          <w:proofErr w:type="spellEnd"/>
          <w:r w:rsidRPr="00E47764">
            <w:rPr>
              <w:sz w:val="20"/>
              <w:szCs w:val="20"/>
            </w:rPr>
            <w:t xml:space="preserve">. </w:t>
          </w:r>
          <w:proofErr w:type="spellStart"/>
          <w:r w:rsidRPr="00E47764">
            <w:rPr>
              <w:sz w:val="20"/>
              <w:szCs w:val="20"/>
            </w:rPr>
            <w:t>Implementasi</w:t>
          </w:r>
          <w:proofErr w:type="spellEnd"/>
          <w:r w:rsidRPr="00E47764">
            <w:rPr>
              <w:sz w:val="20"/>
              <w:szCs w:val="20"/>
            </w:rPr>
            <w:t xml:space="preserve"> </w:t>
          </w:r>
          <w:proofErr w:type="spellStart"/>
          <w:r w:rsidRPr="00E47764">
            <w:rPr>
              <w:sz w:val="20"/>
              <w:szCs w:val="20"/>
            </w:rPr>
            <w:t>Progran</w:t>
          </w:r>
          <w:proofErr w:type="spellEnd"/>
          <w:r w:rsidRPr="00E47764">
            <w:rPr>
              <w:sz w:val="20"/>
              <w:szCs w:val="20"/>
            </w:rPr>
            <w:t xml:space="preserve"> </w:t>
          </w:r>
          <w:proofErr w:type="spellStart"/>
          <w:r w:rsidRPr="00E47764">
            <w:rPr>
              <w:sz w:val="20"/>
              <w:szCs w:val="20"/>
            </w:rPr>
            <w:t>Posyandu</w:t>
          </w:r>
          <w:proofErr w:type="spellEnd"/>
          <w:r w:rsidRPr="00E47764">
            <w:rPr>
              <w:sz w:val="20"/>
              <w:szCs w:val="20"/>
            </w:rPr>
            <w:t xml:space="preserve"> Lansia </w:t>
          </w:r>
          <w:proofErr w:type="spellStart"/>
          <w:r w:rsidRPr="00E47764">
            <w:rPr>
              <w:sz w:val="20"/>
              <w:szCs w:val="20"/>
            </w:rPr>
            <w:t>Untuk</w:t>
          </w:r>
          <w:proofErr w:type="spellEnd"/>
          <w:r w:rsidRPr="00E47764">
            <w:rPr>
              <w:sz w:val="20"/>
              <w:szCs w:val="20"/>
            </w:rPr>
            <w:t xml:space="preserve"> </w:t>
          </w:r>
          <w:proofErr w:type="spellStart"/>
          <w:r w:rsidRPr="00E47764">
            <w:rPr>
              <w:sz w:val="20"/>
              <w:szCs w:val="20"/>
            </w:rPr>
            <w:t>Menjaga</w:t>
          </w:r>
          <w:proofErr w:type="spellEnd"/>
          <w:r w:rsidRPr="00E47764">
            <w:rPr>
              <w:sz w:val="20"/>
              <w:szCs w:val="20"/>
            </w:rPr>
            <w:t xml:space="preserve"> Kesehatan </w:t>
          </w:r>
          <w:proofErr w:type="spellStart"/>
          <w:r w:rsidRPr="00E47764">
            <w:rPr>
              <w:sz w:val="20"/>
              <w:szCs w:val="20"/>
            </w:rPr>
            <w:t>Lanjut</w:t>
          </w:r>
          <w:proofErr w:type="spellEnd"/>
          <w:r w:rsidRPr="00E47764">
            <w:rPr>
              <w:sz w:val="20"/>
              <w:szCs w:val="20"/>
            </w:rPr>
            <w:t xml:space="preserve"> </w:t>
          </w:r>
          <w:proofErr w:type="spellStart"/>
          <w:r w:rsidRPr="00E47764">
            <w:rPr>
              <w:sz w:val="20"/>
              <w:szCs w:val="20"/>
            </w:rPr>
            <w:t>Usia</w:t>
          </w:r>
          <w:proofErr w:type="spellEnd"/>
          <w:r w:rsidRPr="00E47764">
            <w:rPr>
              <w:sz w:val="20"/>
              <w:szCs w:val="20"/>
            </w:rPr>
            <w:t xml:space="preserve">. Journal </w:t>
          </w:r>
          <w:proofErr w:type="spellStart"/>
          <w:r w:rsidRPr="00E47764">
            <w:rPr>
              <w:sz w:val="20"/>
              <w:szCs w:val="20"/>
            </w:rPr>
            <w:t>Publicuho</w:t>
          </w:r>
          <w:proofErr w:type="spellEnd"/>
          <w:r w:rsidRPr="00E47764">
            <w:rPr>
              <w:sz w:val="20"/>
              <w:szCs w:val="20"/>
            </w:rPr>
            <w:t xml:space="preserve">. 2023 Feb 4;6(1):20–9. </w:t>
          </w:r>
        </w:p>
        <w:p w14:paraId="26F361D7" w14:textId="023CDB6B" w:rsidR="00606817" w:rsidRPr="00E47764" w:rsidRDefault="00606817" w:rsidP="00026E1F">
          <w:pPr>
            <w:autoSpaceDE w:val="0"/>
            <w:autoSpaceDN w:val="0"/>
            <w:ind w:hanging="640"/>
            <w:jc w:val="both"/>
            <w:divId w:val="1934391540"/>
            <w:rPr>
              <w:sz w:val="20"/>
              <w:szCs w:val="20"/>
            </w:rPr>
          </w:pPr>
          <w:r w:rsidRPr="00E47764">
            <w:rPr>
              <w:sz w:val="20"/>
              <w:szCs w:val="20"/>
            </w:rPr>
            <w:t>7.</w:t>
          </w:r>
          <w:r w:rsidRPr="00E47764">
            <w:rPr>
              <w:sz w:val="20"/>
              <w:szCs w:val="20"/>
            </w:rPr>
            <w:tab/>
            <w:t xml:space="preserve">Efendi P, Noer RM, </w:t>
          </w:r>
          <w:proofErr w:type="spellStart"/>
          <w:r w:rsidRPr="00E47764">
            <w:rPr>
              <w:sz w:val="20"/>
              <w:szCs w:val="20"/>
            </w:rPr>
            <w:t>Agusthia</w:t>
          </w:r>
          <w:proofErr w:type="spellEnd"/>
          <w:r w:rsidRPr="00E47764">
            <w:rPr>
              <w:sz w:val="20"/>
              <w:szCs w:val="20"/>
            </w:rPr>
            <w:t xml:space="preserve"> M, Program), </w:t>
          </w:r>
          <w:proofErr w:type="spellStart"/>
          <w:r w:rsidRPr="00E47764">
            <w:rPr>
              <w:sz w:val="20"/>
              <w:szCs w:val="20"/>
            </w:rPr>
            <w:t>Keperawatan</w:t>
          </w:r>
          <w:proofErr w:type="spellEnd"/>
          <w:r w:rsidRPr="00E47764">
            <w:rPr>
              <w:sz w:val="20"/>
              <w:szCs w:val="20"/>
            </w:rPr>
            <w:t xml:space="preserve"> SI. </w:t>
          </w:r>
          <w:proofErr w:type="spellStart"/>
          <w:r w:rsidRPr="00E47764">
            <w:rPr>
              <w:sz w:val="20"/>
              <w:szCs w:val="20"/>
            </w:rPr>
            <w:t>Hubungan</w:t>
          </w:r>
          <w:proofErr w:type="spellEnd"/>
          <w:r w:rsidRPr="00E47764">
            <w:rPr>
              <w:sz w:val="20"/>
              <w:szCs w:val="20"/>
            </w:rPr>
            <w:t xml:space="preserve"> </w:t>
          </w:r>
          <w:proofErr w:type="spellStart"/>
          <w:r w:rsidRPr="00E47764">
            <w:rPr>
              <w:sz w:val="20"/>
              <w:szCs w:val="20"/>
            </w:rPr>
            <w:t>Pengetahuan</w:t>
          </w:r>
          <w:proofErr w:type="spellEnd"/>
          <w:r w:rsidRPr="00E47764">
            <w:rPr>
              <w:sz w:val="20"/>
              <w:szCs w:val="20"/>
            </w:rPr>
            <w:t xml:space="preserve"> Dan </w:t>
          </w:r>
          <w:proofErr w:type="spellStart"/>
          <w:r w:rsidRPr="00E47764">
            <w:rPr>
              <w:sz w:val="20"/>
              <w:szCs w:val="20"/>
            </w:rPr>
            <w:t>Persepsi</w:t>
          </w:r>
          <w:proofErr w:type="spellEnd"/>
          <w:r w:rsidRPr="00E47764">
            <w:rPr>
              <w:sz w:val="20"/>
              <w:szCs w:val="20"/>
            </w:rPr>
            <w:t xml:space="preserve"> Lansia </w:t>
          </w:r>
          <w:proofErr w:type="spellStart"/>
          <w:r w:rsidRPr="00E47764">
            <w:rPr>
              <w:sz w:val="20"/>
              <w:szCs w:val="20"/>
            </w:rPr>
            <w:t>Terhadap</w:t>
          </w:r>
          <w:proofErr w:type="spellEnd"/>
          <w:r w:rsidRPr="00E47764">
            <w:rPr>
              <w:sz w:val="20"/>
              <w:szCs w:val="20"/>
            </w:rPr>
            <w:t xml:space="preserve"> </w:t>
          </w:r>
          <w:proofErr w:type="spellStart"/>
          <w:r w:rsidRPr="00E47764">
            <w:rPr>
              <w:sz w:val="20"/>
              <w:szCs w:val="20"/>
            </w:rPr>
            <w:t>Pemanfaatan</w:t>
          </w:r>
          <w:proofErr w:type="spellEnd"/>
          <w:r w:rsidRPr="00E47764">
            <w:rPr>
              <w:sz w:val="20"/>
              <w:szCs w:val="20"/>
            </w:rPr>
            <w:t xml:space="preserve"> </w:t>
          </w:r>
          <w:proofErr w:type="spellStart"/>
          <w:r w:rsidRPr="00E47764">
            <w:rPr>
              <w:sz w:val="20"/>
              <w:szCs w:val="20"/>
            </w:rPr>
            <w:t>Posyandu</w:t>
          </w:r>
          <w:proofErr w:type="spellEnd"/>
          <w:r w:rsidRPr="00E47764">
            <w:rPr>
              <w:sz w:val="20"/>
              <w:szCs w:val="20"/>
            </w:rPr>
            <w:t xml:space="preserve"> Lansia. IMJ (Initium Medica Journal) Online ISSN. 2022. </w:t>
          </w:r>
        </w:p>
        <w:p w14:paraId="61FD2FFF" w14:textId="4A62A41B" w:rsidR="00606817" w:rsidRPr="00E47764" w:rsidRDefault="00606817" w:rsidP="00026E1F">
          <w:pPr>
            <w:autoSpaceDE w:val="0"/>
            <w:autoSpaceDN w:val="0"/>
            <w:ind w:hanging="640"/>
            <w:jc w:val="both"/>
            <w:divId w:val="152645665"/>
            <w:rPr>
              <w:sz w:val="20"/>
              <w:szCs w:val="20"/>
            </w:rPr>
          </w:pPr>
          <w:r w:rsidRPr="00E47764">
            <w:rPr>
              <w:sz w:val="20"/>
              <w:szCs w:val="20"/>
            </w:rPr>
            <w:t>8.</w:t>
          </w:r>
          <w:r w:rsidRPr="00E47764">
            <w:rPr>
              <w:sz w:val="20"/>
              <w:szCs w:val="20"/>
            </w:rPr>
            <w:tab/>
            <w:t xml:space="preserve">Dewi N, Ratna Dewi E, </w:t>
          </w:r>
          <w:proofErr w:type="spellStart"/>
          <w:r w:rsidRPr="00E47764">
            <w:rPr>
              <w:sz w:val="20"/>
              <w:szCs w:val="20"/>
            </w:rPr>
            <w:t>Purba</w:t>
          </w:r>
          <w:proofErr w:type="spellEnd"/>
          <w:r w:rsidRPr="00E47764">
            <w:rPr>
              <w:sz w:val="20"/>
              <w:szCs w:val="20"/>
            </w:rPr>
            <w:t xml:space="preserve"> EM, Mitra S, Medan H. </w:t>
          </w:r>
          <w:proofErr w:type="spellStart"/>
          <w:r w:rsidR="00026E1F" w:rsidRPr="00E47764">
            <w:rPr>
              <w:sz w:val="20"/>
              <w:szCs w:val="20"/>
            </w:rPr>
            <w:t>Hubungan</w:t>
          </w:r>
          <w:proofErr w:type="spellEnd"/>
          <w:r w:rsidR="00026E1F" w:rsidRPr="00E47764">
            <w:rPr>
              <w:sz w:val="20"/>
              <w:szCs w:val="20"/>
            </w:rPr>
            <w:t xml:space="preserve"> </w:t>
          </w:r>
          <w:proofErr w:type="spellStart"/>
          <w:r w:rsidR="00026E1F" w:rsidRPr="00E47764">
            <w:rPr>
              <w:sz w:val="20"/>
              <w:szCs w:val="20"/>
            </w:rPr>
            <w:t>Pengetahuan</w:t>
          </w:r>
          <w:proofErr w:type="spellEnd"/>
          <w:r w:rsidR="00026E1F" w:rsidRPr="00E47764">
            <w:rPr>
              <w:sz w:val="20"/>
              <w:szCs w:val="20"/>
            </w:rPr>
            <w:t xml:space="preserve"> Dan </w:t>
          </w:r>
          <w:proofErr w:type="spellStart"/>
          <w:r w:rsidR="00026E1F" w:rsidRPr="00E47764">
            <w:rPr>
              <w:sz w:val="20"/>
              <w:szCs w:val="20"/>
            </w:rPr>
            <w:t>Sikap</w:t>
          </w:r>
          <w:proofErr w:type="spellEnd"/>
          <w:r w:rsidR="00026E1F" w:rsidRPr="00E47764">
            <w:rPr>
              <w:sz w:val="20"/>
              <w:szCs w:val="20"/>
            </w:rPr>
            <w:t xml:space="preserve"> Lansia </w:t>
          </w:r>
          <w:proofErr w:type="spellStart"/>
          <w:r w:rsidR="00026E1F" w:rsidRPr="00E47764">
            <w:rPr>
              <w:sz w:val="20"/>
              <w:szCs w:val="20"/>
            </w:rPr>
            <w:t>Dengan</w:t>
          </w:r>
          <w:proofErr w:type="spellEnd"/>
          <w:r w:rsidR="00026E1F" w:rsidRPr="00E47764">
            <w:rPr>
              <w:sz w:val="20"/>
              <w:szCs w:val="20"/>
            </w:rPr>
            <w:t xml:space="preserve"> </w:t>
          </w:r>
          <w:proofErr w:type="spellStart"/>
          <w:r w:rsidR="00026E1F" w:rsidRPr="00E47764">
            <w:rPr>
              <w:sz w:val="20"/>
              <w:szCs w:val="20"/>
            </w:rPr>
            <w:t>Pemanfaatan</w:t>
          </w:r>
          <w:proofErr w:type="spellEnd"/>
          <w:r w:rsidR="00026E1F" w:rsidRPr="00E47764">
            <w:rPr>
              <w:sz w:val="20"/>
              <w:szCs w:val="20"/>
            </w:rPr>
            <w:t xml:space="preserve"> </w:t>
          </w:r>
          <w:proofErr w:type="spellStart"/>
          <w:r w:rsidR="00026E1F" w:rsidRPr="00E47764">
            <w:rPr>
              <w:sz w:val="20"/>
              <w:szCs w:val="20"/>
            </w:rPr>
            <w:t>Posyandu</w:t>
          </w:r>
          <w:proofErr w:type="spellEnd"/>
          <w:r w:rsidR="00026E1F" w:rsidRPr="00E47764">
            <w:rPr>
              <w:sz w:val="20"/>
              <w:szCs w:val="20"/>
            </w:rPr>
            <w:t xml:space="preserve"> Lansia Di Desa Ujung </w:t>
          </w:r>
          <w:proofErr w:type="spellStart"/>
          <w:r w:rsidR="00026E1F" w:rsidRPr="00E47764">
            <w:rPr>
              <w:sz w:val="20"/>
              <w:szCs w:val="20"/>
            </w:rPr>
            <w:t>Labuhan</w:t>
          </w:r>
          <w:proofErr w:type="spellEnd"/>
          <w:r w:rsidR="00026E1F" w:rsidRPr="00E47764">
            <w:rPr>
              <w:sz w:val="20"/>
              <w:szCs w:val="20"/>
            </w:rPr>
            <w:t xml:space="preserve"> </w:t>
          </w:r>
          <w:proofErr w:type="spellStart"/>
          <w:r w:rsidR="00026E1F" w:rsidRPr="00E47764">
            <w:rPr>
              <w:sz w:val="20"/>
              <w:szCs w:val="20"/>
            </w:rPr>
            <w:t>Kecamatan</w:t>
          </w:r>
          <w:proofErr w:type="spellEnd"/>
          <w:r w:rsidR="00026E1F" w:rsidRPr="00E47764">
            <w:rPr>
              <w:sz w:val="20"/>
              <w:szCs w:val="20"/>
            </w:rPr>
            <w:t xml:space="preserve"> </w:t>
          </w:r>
          <w:proofErr w:type="spellStart"/>
          <w:r w:rsidR="00026E1F" w:rsidRPr="00E47764">
            <w:rPr>
              <w:sz w:val="20"/>
              <w:szCs w:val="20"/>
            </w:rPr>
            <w:t>Namorambe</w:t>
          </w:r>
          <w:proofErr w:type="spellEnd"/>
          <w:r w:rsidR="00026E1F" w:rsidRPr="00E47764">
            <w:rPr>
              <w:sz w:val="20"/>
              <w:szCs w:val="20"/>
            </w:rPr>
            <w:t xml:space="preserve"> </w:t>
          </w:r>
          <w:proofErr w:type="spellStart"/>
          <w:r w:rsidR="00026E1F" w:rsidRPr="00E47764">
            <w:rPr>
              <w:sz w:val="20"/>
              <w:szCs w:val="20"/>
            </w:rPr>
            <w:t>Kabupaten</w:t>
          </w:r>
          <w:proofErr w:type="spellEnd"/>
          <w:r w:rsidR="00026E1F" w:rsidRPr="00E47764">
            <w:rPr>
              <w:sz w:val="20"/>
              <w:szCs w:val="20"/>
            </w:rPr>
            <w:t xml:space="preserve"> Deli Serdang </w:t>
          </w:r>
          <w:proofErr w:type="spellStart"/>
          <w:r w:rsidR="00026E1F" w:rsidRPr="00E47764">
            <w:rPr>
              <w:sz w:val="20"/>
              <w:szCs w:val="20"/>
            </w:rPr>
            <w:t>Tahun</w:t>
          </w:r>
          <w:proofErr w:type="spellEnd"/>
          <w:r w:rsidR="00026E1F" w:rsidRPr="00E47764">
            <w:rPr>
              <w:sz w:val="20"/>
              <w:szCs w:val="20"/>
            </w:rPr>
            <w:t xml:space="preserve"> 2021</w:t>
          </w:r>
          <w:r w:rsidRPr="00E47764">
            <w:rPr>
              <w:sz w:val="20"/>
              <w:szCs w:val="20"/>
            </w:rPr>
            <w:t xml:space="preserve">. </w:t>
          </w:r>
          <w:proofErr w:type="spellStart"/>
          <w:r w:rsidRPr="00E47764">
            <w:rPr>
              <w:sz w:val="20"/>
              <w:szCs w:val="20"/>
            </w:rPr>
            <w:t>Jurnal</w:t>
          </w:r>
          <w:proofErr w:type="spellEnd"/>
          <w:r w:rsidRPr="00E47764">
            <w:rPr>
              <w:sz w:val="20"/>
              <w:szCs w:val="20"/>
            </w:rPr>
            <w:t xml:space="preserve"> Riset </w:t>
          </w:r>
          <w:proofErr w:type="spellStart"/>
          <w:r w:rsidRPr="00E47764">
            <w:rPr>
              <w:sz w:val="20"/>
              <w:szCs w:val="20"/>
            </w:rPr>
            <w:t>Rumpun</w:t>
          </w:r>
          <w:proofErr w:type="spellEnd"/>
          <w:r w:rsidRPr="00E47764">
            <w:rPr>
              <w:sz w:val="20"/>
              <w:szCs w:val="20"/>
            </w:rPr>
            <w:t xml:space="preserve"> </w:t>
          </w:r>
          <w:proofErr w:type="spellStart"/>
          <w:r w:rsidRPr="00E47764">
            <w:rPr>
              <w:sz w:val="20"/>
              <w:szCs w:val="20"/>
            </w:rPr>
            <w:t>Ilmu</w:t>
          </w:r>
          <w:proofErr w:type="spellEnd"/>
          <w:r w:rsidRPr="00E47764">
            <w:rPr>
              <w:sz w:val="20"/>
              <w:szCs w:val="20"/>
            </w:rPr>
            <w:t xml:space="preserve"> Kesehatan (JURRIKES). 2022;1(2). </w:t>
          </w:r>
        </w:p>
        <w:p w14:paraId="492740FF" w14:textId="77777777" w:rsidR="00606817" w:rsidRPr="00E47764" w:rsidRDefault="00606817" w:rsidP="00026E1F">
          <w:pPr>
            <w:autoSpaceDE w:val="0"/>
            <w:autoSpaceDN w:val="0"/>
            <w:ind w:hanging="640"/>
            <w:jc w:val="both"/>
            <w:divId w:val="252933038"/>
            <w:rPr>
              <w:sz w:val="20"/>
              <w:szCs w:val="20"/>
            </w:rPr>
          </w:pPr>
          <w:r w:rsidRPr="00E47764">
            <w:rPr>
              <w:sz w:val="20"/>
              <w:szCs w:val="20"/>
            </w:rPr>
            <w:t>9.</w:t>
          </w:r>
          <w:r w:rsidRPr="00E47764">
            <w:rPr>
              <w:sz w:val="20"/>
              <w:szCs w:val="20"/>
            </w:rPr>
            <w:tab/>
            <w:t xml:space="preserve">Rista </w:t>
          </w:r>
          <w:proofErr w:type="spellStart"/>
          <w:r w:rsidRPr="00E47764">
            <w:rPr>
              <w:sz w:val="20"/>
              <w:szCs w:val="20"/>
            </w:rPr>
            <w:t>Islamarida</w:t>
          </w:r>
          <w:proofErr w:type="spellEnd"/>
          <w:r w:rsidRPr="00E47764">
            <w:rPr>
              <w:sz w:val="20"/>
              <w:szCs w:val="20"/>
            </w:rPr>
            <w:t xml:space="preserve">, </w:t>
          </w:r>
          <w:proofErr w:type="spellStart"/>
          <w:r w:rsidRPr="00E47764">
            <w:rPr>
              <w:sz w:val="20"/>
              <w:szCs w:val="20"/>
            </w:rPr>
            <w:t>Eltanina</w:t>
          </w:r>
          <w:proofErr w:type="spellEnd"/>
          <w:r w:rsidRPr="00E47764">
            <w:rPr>
              <w:sz w:val="20"/>
              <w:szCs w:val="20"/>
            </w:rPr>
            <w:t xml:space="preserve"> </w:t>
          </w:r>
          <w:proofErr w:type="spellStart"/>
          <w:r w:rsidRPr="00E47764">
            <w:rPr>
              <w:sz w:val="20"/>
              <w:szCs w:val="20"/>
            </w:rPr>
            <w:t>Ulfameyta</w:t>
          </w:r>
          <w:proofErr w:type="spellEnd"/>
          <w:r w:rsidRPr="00E47764">
            <w:rPr>
              <w:sz w:val="20"/>
              <w:szCs w:val="20"/>
            </w:rPr>
            <w:t xml:space="preserve"> Dewi, Kikir </w:t>
          </w:r>
          <w:proofErr w:type="spellStart"/>
          <w:r w:rsidRPr="00E47764">
            <w:rPr>
              <w:sz w:val="20"/>
              <w:szCs w:val="20"/>
            </w:rPr>
            <w:t>Feriyamti</w:t>
          </w:r>
          <w:proofErr w:type="spellEnd"/>
          <w:r w:rsidRPr="00E47764">
            <w:rPr>
              <w:sz w:val="20"/>
              <w:szCs w:val="20"/>
            </w:rPr>
            <w:t xml:space="preserve">. Peran Kader </w:t>
          </w:r>
          <w:proofErr w:type="spellStart"/>
          <w:r w:rsidRPr="00E47764">
            <w:rPr>
              <w:sz w:val="20"/>
              <w:szCs w:val="20"/>
            </w:rPr>
            <w:t>Terhadap</w:t>
          </w:r>
          <w:proofErr w:type="spellEnd"/>
          <w:r w:rsidRPr="00E47764">
            <w:rPr>
              <w:sz w:val="20"/>
              <w:szCs w:val="20"/>
            </w:rPr>
            <w:t xml:space="preserve"> </w:t>
          </w:r>
          <w:proofErr w:type="spellStart"/>
          <w:r w:rsidRPr="00E47764">
            <w:rPr>
              <w:sz w:val="20"/>
              <w:szCs w:val="20"/>
            </w:rPr>
            <w:t>Keaktifan</w:t>
          </w:r>
          <w:proofErr w:type="spellEnd"/>
          <w:r w:rsidRPr="00E47764">
            <w:rPr>
              <w:sz w:val="20"/>
              <w:szCs w:val="20"/>
            </w:rPr>
            <w:t xml:space="preserve"> Lansia </w:t>
          </w:r>
          <w:proofErr w:type="spellStart"/>
          <w:r w:rsidRPr="00E47764">
            <w:rPr>
              <w:sz w:val="20"/>
              <w:szCs w:val="20"/>
            </w:rPr>
            <w:t>mengikuti</w:t>
          </w:r>
          <w:proofErr w:type="spellEnd"/>
          <w:r w:rsidRPr="00E47764">
            <w:rPr>
              <w:sz w:val="20"/>
              <w:szCs w:val="20"/>
            </w:rPr>
            <w:t xml:space="preserve"> </w:t>
          </w:r>
          <w:proofErr w:type="spellStart"/>
          <w:r w:rsidRPr="00E47764">
            <w:rPr>
              <w:sz w:val="20"/>
              <w:szCs w:val="20"/>
            </w:rPr>
            <w:t>Posyandu</w:t>
          </w:r>
          <w:proofErr w:type="spellEnd"/>
          <w:r w:rsidRPr="00E47764">
            <w:rPr>
              <w:sz w:val="20"/>
              <w:szCs w:val="20"/>
            </w:rPr>
            <w:t xml:space="preserve"> Lansia di </w:t>
          </w:r>
          <w:proofErr w:type="spellStart"/>
          <w:r w:rsidRPr="00E47764">
            <w:rPr>
              <w:sz w:val="20"/>
              <w:szCs w:val="20"/>
            </w:rPr>
            <w:t>Kalasan</w:t>
          </w:r>
          <w:proofErr w:type="spellEnd"/>
          <w:r w:rsidRPr="00E47764">
            <w:rPr>
              <w:sz w:val="20"/>
              <w:szCs w:val="20"/>
            </w:rPr>
            <w:t xml:space="preserve"> Sleman Yogyakarta. Vol. 14. 2022. </w:t>
          </w:r>
        </w:p>
        <w:p w14:paraId="01F55E0B" w14:textId="77777777" w:rsidR="00606817" w:rsidRPr="00E47764" w:rsidRDefault="00606817" w:rsidP="00026E1F">
          <w:pPr>
            <w:autoSpaceDE w:val="0"/>
            <w:autoSpaceDN w:val="0"/>
            <w:ind w:hanging="640"/>
            <w:jc w:val="both"/>
            <w:divId w:val="1997102513"/>
            <w:rPr>
              <w:sz w:val="20"/>
              <w:szCs w:val="20"/>
            </w:rPr>
          </w:pPr>
          <w:r w:rsidRPr="00E47764">
            <w:rPr>
              <w:sz w:val="20"/>
              <w:szCs w:val="20"/>
            </w:rPr>
            <w:lastRenderedPageBreak/>
            <w:t>10.</w:t>
          </w:r>
          <w:r w:rsidRPr="00E47764">
            <w:rPr>
              <w:sz w:val="20"/>
              <w:szCs w:val="20"/>
            </w:rPr>
            <w:tab/>
          </w:r>
          <w:proofErr w:type="spellStart"/>
          <w:r w:rsidRPr="00E47764">
            <w:rPr>
              <w:sz w:val="20"/>
              <w:szCs w:val="20"/>
            </w:rPr>
            <w:t>Djuari</w:t>
          </w:r>
          <w:proofErr w:type="spellEnd"/>
          <w:r w:rsidRPr="00E47764">
            <w:rPr>
              <w:sz w:val="20"/>
              <w:szCs w:val="20"/>
            </w:rPr>
            <w:t xml:space="preserve"> L, Linda Dewanti, </w:t>
          </w:r>
          <w:proofErr w:type="spellStart"/>
          <w:r w:rsidRPr="00E47764">
            <w:rPr>
              <w:sz w:val="20"/>
              <w:szCs w:val="20"/>
            </w:rPr>
            <w:t>Sulistiawati</w:t>
          </w:r>
          <w:proofErr w:type="spellEnd"/>
          <w:r w:rsidRPr="00E47764">
            <w:rPr>
              <w:sz w:val="20"/>
              <w:szCs w:val="20"/>
            </w:rPr>
            <w:t xml:space="preserve">, Natasya </w:t>
          </w:r>
          <w:proofErr w:type="spellStart"/>
          <w:r w:rsidRPr="00E47764">
            <w:rPr>
              <w:sz w:val="20"/>
              <w:szCs w:val="20"/>
            </w:rPr>
            <w:t>Nurvita</w:t>
          </w:r>
          <w:proofErr w:type="spellEnd"/>
          <w:r w:rsidRPr="00E47764">
            <w:rPr>
              <w:sz w:val="20"/>
              <w:szCs w:val="20"/>
            </w:rPr>
            <w:t xml:space="preserve"> Brilianti, Farhan </w:t>
          </w:r>
          <w:proofErr w:type="spellStart"/>
          <w:r w:rsidRPr="00E47764">
            <w:rPr>
              <w:sz w:val="20"/>
              <w:szCs w:val="20"/>
            </w:rPr>
            <w:t>Nurdiansyah</w:t>
          </w:r>
          <w:proofErr w:type="spellEnd"/>
          <w:r w:rsidRPr="00E47764">
            <w:rPr>
              <w:sz w:val="20"/>
              <w:szCs w:val="20"/>
            </w:rPr>
            <w:t xml:space="preserve">, </w:t>
          </w:r>
          <w:proofErr w:type="spellStart"/>
          <w:r w:rsidRPr="00E47764">
            <w:rPr>
              <w:sz w:val="20"/>
              <w:szCs w:val="20"/>
            </w:rPr>
            <w:t>Subur</w:t>
          </w:r>
          <w:proofErr w:type="spellEnd"/>
          <w:r w:rsidRPr="00E47764">
            <w:rPr>
              <w:sz w:val="20"/>
              <w:szCs w:val="20"/>
            </w:rPr>
            <w:t xml:space="preserve"> </w:t>
          </w:r>
          <w:proofErr w:type="spellStart"/>
          <w:r w:rsidRPr="00E47764">
            <w:rPr>
              <w:sz w:val="20"/>
              <w:szCs w:val="20"/>
            </w:rPr>
            <w:t>Prajitno</w:t>
          </w:r>
          <w:proofErr w:type="spellEnd"/>
          <w:r w:rsidRPr="00E47764">
            <w:rPr>
              <w:sz w:val="20"/>
              <w:szCs w:val="20"/>
            </w:rPr>
            <w:t xml:space="preserve">. Improvement of Cadres’ Skills and Knowledge to Provide Comprehensive Health Services for the Elderly. Folia Medica </w:t>
          </w:r>
          <w:proofErr w:type="spellStart"/>
          <w:r w:rsidRPr="00E47764">
            <w:rPr>
              <w:sz w:val="20"/>
              <w:szCs w:val="20"/>
            </w:rPr>
            <w:t>Indonesiana</w:t>
          </w:r>
          <w:proofErr w:type="spellEnd"/>
          <w:r w:rsidRPr="00E47764">
            <w:rPr>
              <w:sz w:val="20"/>
              <w:szCs w:val="20"/>
            </w:rPr>
            <w:t xml:space="preserve">. 2023 Jun 10;59(2):173–9. </w:t>
          </w:r>
        </w:p>
        <w:p w14:paraId="3D257296" w14:textId="07693704" w:rsidR="00606817" w:rsidRPr="00E47764" w:rsidRDefault="00606817" w:rsidP="00026E1F">
          <w:pPr>
            <w:autoSpaceDE w:val="0"/>
            <w:autoSpaceDN w:val="0"/>
            <w:ind w:hanging="640"/>
            <w:jc w:val="both"/>
            <w:divId w:val="494810026"/>
            <w:rPr>
              <w:sz w:val="20"/>
              <w:szCs w:val="20"/>
            </w:rPr>
          </w:pPr>
          <w:r w:rsidRPr="00E47764">
            <w:rPr>
              <w:sz w:val="20"/>
              <w:szCs w:val="20"/>
            </w:rPr>
            <w:t>11.</w:t>
          </w:r>
          <w:r w:rsidRPr="00E47764">
            <w:rPr>
              <w:sz w:val="20"/>
              <w:szCs w:val="20"/>
            </w:rPr>
            <w:tab/>
          </w:r>
          <w:proofErr w:type="spellStart"/>
          <w:r w:rsidRPr="00E47764">
            <w:rPr>
              <w:sz w:val="20"/>
              <w:szCs w:val="20"/>
            </w:rPr>
            <w:t>Masitha</w:t>
          </w:r>
          <w:proofErr w:type="spellEnd"/>
          <w:r w:rsidRPr="00E47764">
            <w:rPr>
              <w:sz w:val="20"/>
              <w:szCs w:val="20"/>
            </w:rPr>
            <w:t xml:space="preserve"> </w:t>
          </w:r>
          <w:proofErr w:type="spellStart"/>
          <w:r w:rsidRPr="00E47764">
            <w:rPr>
              <w:sz w:val="20"/>
              <w:szCs w:val="20"/>
            </w:rPr>
            <w:t>Arsyati</w:t>
          </w:r>
          <w:proofErr w:type="spellEnd"/>
          <w:r w:rsidRPr="00E47764">
            <w:rPr>
              <w:sz w:val="20"/>
              <w:szCs w:val="20"/>
            </w:rPr>
            <w:t xml:space="preserve"> A, Krisna Chandra V. </w:t>
          </w:r>
          <w:proofErr w:type="spellStart"/>
          <w:r w:rsidR="00026E1F" w:rsidRPr="00E47764">
            <w:rPr>
              <w:sz w:val="20"/>
              <w:szCs w:val="20"/>
            </w:rPr>
            <w:t>Assesment</w:t>
          </w:r>
          <w:proofErr w:type="spellEnd"/>
          <w:r w:rsidR="00026E1F" w:rsidRPr="00E47764">
            <w:rPr>
              <w:sz w:val="20"/>
              <w:szCs w:val="20"/>
            </w:rPr>
            <w:t xml:space="preserve"> </w:t>
          </w:r>
          <w:proofErr w:type="spellStart"/>
          <w:r w:rsidR="00026E1F" w:rsidRPr="00E47764">
            <w:rPr>
              <w:sz w:val="20"/>
              <w:szCs w:val="20"/>
            </w:rPr>
            <w:t>Kesiapan</w:t>
          </w:r>
          <w:proofErr w:type="spellEnd"/>
          <w:r w:rsidR="00026E1F" w:rsidRPr="00E47764">
            <w:rPr>
              <w:sz w:val="20"/>
              <w:szCs w:val="20"/>
            </w:rPr>
            <w:t xml:space="preserve"> Kader </w:t>
          </w:r>
          <w:proofErr w:type="spellStart"/>
          <w:r w:rsidR="00026E1F" w:rsidRPr="00E47764">
            <w:rPr>
              <w:sz w:val="20"/>
              <w:szCs w:val="20"/>
            </w:rPr>
            <w:t>Posyandu</w:t>
          </w:r>
          <w:proofErr w:type="spellEnd"/>
          <w:r w:rsidR="00026E1F" w:rsidRPr="00E47764">
            <w:rPr>
              <w:sz w:val="20"/>
              <w:szCs w:val="20"/>
            </w:rPr>
            <w:t xml:space="preserve"> Dalam </w:t>
          </w:r>
          <w:proofErr w:type="spellStart"/>
          <w:r w:rsidR="00026E1F" w:rsidRPr="00E47764">
            <w:rPr>
              <w:sz w:val="20"/>
              <w:szCs w:val="20"/>
            </w:rPr>
            <w:t>Pelatihan</w:t>
          </w:r>
          <w:proofErr w:type="spellEnd"/>
          <w:r w:rsidR="00026E1F" w:rsidRPr="00E47764">
            <w:rPr>
              <w:sz w:val="20"/>
              <w:szCs w:val="20"/>
            </w:rPr>
            <w:t xml:space="preserve"> </w:t>
          </w:r>
          <w:proofErr w:type="spellStart"/>
          <w:r w:rsidR="00026E1F" w:rsidRPr="00E47764">
            <w:rPr>
              <w:sz w:val="20"/>
              <w:szCs w:val="20"/>
            </w:rPr>
            <w:t>Penggunaan</w:t>
          </w:r>
          <w:proofErr w:type="spellEnd"/>
          <w:r w:rsidR="00026E1F" w:rsidRPr="00E47764">
            <w:rPr>
              <w:sz w:val="20"/>
              <w:szCs w:val="20"/>
            </w:rPr>
            <w:t xml:space="preserve"> Media Online</w:t>
          </w:r>
          <w:r w:rsidRPr="00E47764">
            <w:rPr>
              <w:sz w:val="20"/>
              <w:szCs w:val="20"/>
            </w:rPr>
            <w:t xml:space="preserve">. 2020. </w:t>
          </w:r>
        </w:p>
        <w:p w14:paraId="60A9ACE0" w14:textId="77777777" w:rsidR="00606817" w:rsidRPr="00E47764" w:rsidRDefault="00606817" w:rsidP="00026E1F">
          <w:pPr>
            <w:autoSpaceDE w:val="0"/>
            <w:autoSpaceDN w:val="0"/>
            <w:ind w:hanging="640"/>
            <w:jc w:val="both"/>
            <w:divId w:val="1152524378"/>
            <w:rPr>
              <w:sz w:val="20"/>
              <w:szCs w:val="20"/>
            </w:rPr>
          </w:pPr>
          <w:r w:rsidRPr="00E47764">
            <w:rPr>
              <w:sz w:val="20"/>
              <w:szCs w:val="20"/>
            </w:rPr>
            <w:t>12.</w:t>
          </w:r>
          <w:r w:rsidRPr="00E47764">
            <w:rPr>
              <w:sz w:val="20"/>
              <w:szCs w:val="20"/>
            </w:rPr>
            <w:tab/>
            <w:t>Dedy Supriatna</w:t>
          </w:r>
          <w:r w:rsidRPr="00E47764">
            <w:rPr>
              <w:sz w:val="20"/>
              <w:szCs w:val="20"/>
              <w:vertAlign w:val="superscript"/>
            </w:rPr>
            <w:t>1</w:t>
          </w:r>
          <w:r w:rsidRPr="00E47764">
            <w:rPr>
              <w:sz w:val="20"/>
              <w:szCs w:val="20"/>
            </w:rPr>
            <w:t xml:space="preserve"> L, Nadrati</w:t>
          </w:r>
          <w:r w:rsidRPr="00E47764">
            <w:rPr>
              <w:sz w:val="20"/>
              <w:szCs w:val="20"/>
              <w:vertAlign w:val="superscript"/>
            </w:rPr>
            <w:t>2</w:t>
          </w:r>
          <w:r w:rsidRPr="00E47764">
            <w:rPr>
              <w:sz w:val="20"/>
              <w:szCs w:val="20"/>
            </w:rPr>
            <w:t xml:space="preserve"> B, Ahmad R, Mardani</w:t>
          </w:r>
          <w:r w:rsidRPr="00E47764">
            <w:rPr>
              <w:sz w:val="20"/>
              <w:szCs w:val="20"/>
              <w:vertAlign w:val="superscript"/>
            </w:rPr>
            <w:t>3</w:t>
          </w:r>
          <w:r w:rsidRPr="00E47764">
            <w:rPr>
              <w:sz w:val="20"/>
              <w:szCs w:val="20"/>
            </w:rPr>
            <w:t xml:space="preserve"> D, Zuliardi</w:t>
          </w:r>
          <w:r w:rsidRPr="00E47764">
            <w:rPr>
              <w:sz w:val="20"/>
              <w:szCs w:val="20"/>
              <w:vertAlign w:val="superscript"/>
            </w:rPr>
            <w:t>4</w:t>
          </w:r>
          <w:r w:rsidRPr="00E47764">
            <w:rPr>
              <w:sz w:val="20"/>
              <w:szCs w:val="20"/>
            </w:rPr>
            <w:t xml:space="preserve"> AA, Program SS, et al. Tingkat </w:t>
          </w:r>
          <w:proofErr w:type="spellStart"/>
          <w:r w:rsidRPr="00E47764">
            <w:rPr>
              <w:sz w:val="20"/>
              <w:szCs w:val="20"/>
            </w:rPr>
            <w:t>pengetahuan</w:t>
          </w:r>
          <w:proofErr w:type="spellEnd"/>
          <w:r w:rsidRPr="00E47764">
            <w:rPr>
              <w:sz w:val="20"/>
              <w:szCs w:val="20"/>
            </w:rPr>
            <w:t xml:space="preserve"> </w:t>
          </w:r>
          <w:proofErr w:type="spellStart"/>
          <w:r w:rsidRPr="00E47764">
            <w:rPr>
              <w:sz w:val="20"/>
              <w:szCs w:val="20"/>
            </w:rPr>
            <w:t>lansia</w:t>
          </w:r>
          <w:proofErr w:type="spellEnd"/>
          <w:r w:rsidRPr="00E47764">
            <w:rPr>
              <w:sz w:val="20"/>
              <w:szCs w:val="20"/>
            </w:rPr>
            <w:t xml:space="preserve"> </w:t>
          </w:r>
          <w:proofErr w:type="spellStart"/>
          <w:r w:rsidRPr="00E47764">
            <w:rPr>
              <w:sz w:val="20"/>
              <w:szCs w:val="20"/>
            </w:rPr>
            <w:t>terhadap</w:t>
          </w:r>
          <w:proofErr w:type="spellEnd"/>
          <w:r w:rsidRPr="00E47764">
            <w:rPr>
              <w:sz w:val="20"/>
              <w:szCs w:val="20"/>
            </w:rPr>
            <w:t xml:space="preserve"> </w:t>
          </w:r>
          <w:proofErr w:type="spellStart"/>
          <w:r w:rsidRPr="00E47764">
            <w:rPr>
              <w:sz w:val="20"/>
              <w:szCs w:val="20"/>
            </w:rPr>
            <w:t>posyandu</w:t>
          </w:r>
          <w:proofErr w:type="spellEnd"/>
          <w:r w:rsidRPr="00E47764">
            <w:rPr>
              <w:sz w:val="20"/>
              <w:szCs w:val="20"/>
            </w:rPr>
            <w:t xml:space="preserve"> </w:t>
          </w:r>
          <w:proofErr w:type="spellStart"/>
          <w:r w:rsidRPr="00E47764">
            <w:rPr>
              <w:sz w:val="20"/>
              <w:szCs w:val="20"/>
            </w:rPr>
            <w:t>lansia</w:t>
          </w:r>
          <w:proofErr w:type="spellEnd"/>
          <w:r w:rsidRPr="00E47764">
            <w:rPr>
              <w:sz w:val="20"/>
              <w:szCs w:val="20"/>
            </w:rPr>
            <w:t xml:space="preserve">. Vol. 1, JOURNAL OF Qualitative Health Research &amp; Case Studies Reports. 2021. </w:t>
          </w:r>
        </w:p>
        <w:p w14:paraId="6859E9AF" w14:textId="77777777" w:rsidR="00606817" w:rsidRPr="00E47764" w:rsidRDefault="00606817" w:rsidP="00026E1F">
          <w:pPr>
            <w:autoSpaceDE w:val="0"/>
            <w:autoSpaceDN w:val="0"/>
            <w:ind w:hanging="640"/>
            <w:jc w:val="both"/>
            <w:divId w:val="1593779939"/>
            <w:rPr>
              <w:sz w:val="20"/>
              <w:szCs w:val="20"/>
            </w:rPr>
          </w:pPr>
          <w:r w:rsidRPr="00E47764">
            <w:rPr>
              <w:sz w:val="20"/>
              <w:szCs w:val="20"/>
            </w:rPr>
            <w:t>13.</w:t>
          </w:r>
          <w:r w:rsidRPr="00E47764">
            <w:rPr>
              <w:sz w:val="20"/>
              <w:szCs w:val="20"/>
            </w:rPr>
            <w:tab/>
            <w:t xml:space="preserve">Fitriani S, </w:t>
          </w:r>
          <w:proofErr w:type="spellStart"/>
          <w:r w:rsidRPr="00E47764">
            <w:rPr>
              <w:sz w:val="20"/>
              <w:szCs w:val="20"/>
            </w:rPr>
            <w:t>Agustini</w:t>
          </w:r>
          <w:proofErr w:type="spellEnd"/>
          <w:r w:rsidRPr="00E47764">
            <w:rPr>
              <w:sz w:val="20"/>
              <w:szCs w:val="20"/>
            </w:rPr>
            <w:t xml:space="preserve"> F, </w:t>
          </w:r>
          <w:proofErr w:type="spellStart"/>
          <w:r w:rsidRPr="00E47764">
            <w:rPr>
              <w:sz w:val="20"/>
              <w:szCs w:val="20"/>
            </w:rPr>
            <w:t>Yogaswara</w:t>
          </w:r>
          <w:proofErr w:type="spellEnd"/>
          <w:r w:rsidRPr="00E47764">
            <w:rPr>
              <w:sz w:val="20"/>
              <w:szCs w:val="20"/>
            </w:rPr>
            <w:t xml:space="preserve"> D. Literature Review : Determinant Factors Of Elderly Participation To </w:t>
          </w:r>
          <w:proofErr w:type="spellStart"/>
          <w:r w:rsidRPr="00E47764">
            <w:rPr>
              <w:sz w:val="20"/>
              <w:szCs w:val="20"/>
            </w:rPr>
            <w:t>Posbindu</w:t>
          </w:r>
          <w:proofErr w:type="spellEnd"/>
          <w:r w:rsidRPr="00E47764">
            <w:rPr>
              <w:sz w:val="20"/>
              <w:szCs w:val="20"/>
            </w:rPr>
            <w:t xml:space="preserve"> In Indonesia [Internet]. Vol. 1, Journal Of Ageing And Family (JOAF) Edition. 2021. Available from: http://ejournal.urindo.ac.id/index.php/JournalOfAgeingAndFamily/index</w:t>
          </w:r>
        </w:p>
        <w:p w14:paraId="5C66D662" w14:textId="1CD4135D" w:rsidR="00606817" w:rsidRPr="00E47764" w:rsidRDefault="00606817" w:rsidP="00026E1F">
          <w:pPr>
            <w:autoSpaceDE w:val="0"/>
            <w:autoSpaceDN w:val="0"/>
            <w:ind w:hanging="640"/>
            <w:jc w:val="both"/>
            <w:divId w:val="1062169944"/>
            <w:rPr>
              <w:sz w:val="20"/>
              <w:szCs w:val="20"/>
            </w:rPr>
          </w:pPr>
          <w:r w:rsidRPr="00E47764">
            <w:rPr>
              <w:sz w:val="20"/>
              <w:szCs w:val="20"/>
            </w:rPr>
            <w:t>14.</w:t>
          </w:r>
          <w:r w:rsidRPr="00E47764">
            <w:rPr>
              <w:sz w:val="20"/>
              <w:szCs w:val="20"/>
            </w:rPr>
            <w:tab/>
          </w:r>
          <w:proofErr w:type="spellStart"/>
          <w:r w:rsidRPr="00E47764">
            <w:rPr>
              <w:sz w:val="20"/>
              <w:szCs w:val="20"/>
            </w:rPr>
            <w:t>Kenang</w:t>
          </w:r>
          <w:proofErr w:type="spellEnd"/>
          <w:r w:rsidRPr="00E47764">
            <w:rPr>
              <w:sz w:val="20"/>
              <w:szCs w:val="20"/>
            </w:rPr>
            <w:t xml:space="preserve"> MC, D Doda D V, </w:t>
          </w:r>
          <w:proofErr w:type="spellStart"/>
          <w:r w:rsidRPr="00E47764">
            <w:rPr>
              <w:sz w:val="20"/>
              <w:szCs w:val="20"/>
            </w:rPr>
            <w:t>Rombot</w:t>
          </w:r>
          <w:proofErr w:type="spellEnd"/>
          <w:r w:rsidRPr="00E47764">
            <w:rPr>
              <w:sz w:val="20"/>
              <w:szCs w:val="20"/>
            </w:rPr>
            <w:t xml:space="preserve"> D V. </w:t>
          </w:r>
          <w:proofErr w:type="spellStart"/>
          <w:r w:rsidR="00026E1F" w:rsidRPr="00E47764">
            <w:rPr>
              <w:sz w:val="20"/>
              <w:szCs w:val="20"/>
            </w:rPr>
            <w:t>Pelayanan</w:t>
          </w:r>
          <w:proofErr w:type="spellEnd"/>
          <w:r w:rsidR="00026E1F" w:rsidRPr="00E47764">
            <w:rPr>
              <w:sz w:val="20"/>
              <w:szCs w:val="20"/>
            </w:rPr>
            <w:t xml:space="preserve"> </w:t>
          </w:r>
          <w:proofErr w:type="spellStart"/>
          <w:r w:rsidR="00026E1F" w:rsidRPr="00E47764">
            <w:rPr>
              <w:sz w:val="20"/>
              <w:szCs w:val="20"/>
            </w:rPr>
            <w:t>Posyandu</w:t>
          </w:r>
          <w:proofErr w:type="spellEnd"/>
          <w:r w:rsidR="00026E1F" w:rsidRPr="00E47764">
            <w:rPr>
              <w:sz w:val="20"/>
              <w:szCs w:val="20"/>
            </w:rPr>
            <w:t xml:space="preserve"> </w:t>
          </w:r>
          <w:proofErr w:type="spellStart"/>
          <w:r w:rsidR="00026E1F" w:rsidRPr="00E47764">
            <w:rPr>
              <w:sz w:val="20"/>
              <w:szCs w:val="20"/>
            </w:rPr>
            <w:t>Lanjut</w:t>
          </w:r>
          <w:proofErr w:type="spellEnd"/>
          <w:r w:rsidR="00026E1F" w:rsidRPr="00E47764">
            <w:rPr>
              <w:sz w:val="20"/>
              <w:szCs w:val="20"/>
            </w:rPr>
            <w:t xml:space="preserve"> </w:t>
          </w:r>
          <w:proofErr w:type="spellStart"/>
          <w:r w:rsidR="00026E1F" w:rsidRPr="00E47764">
            <w:rPr>
              <w:sz w:val="20"/>
              <w:szCs w:val="20"/>
            </w:rPr>
            <w:t>Usia</w:t>
          </w:r>
          <w:proofErr w:type="spellEnd"/>
          <w:r w:rsidR="00026E1F" w:rsidRPr="00E47764">
            <w:rPr>
              <w:sz w:val="20"/>
              <w:szCs w:val="20"/>
            </w:rPr>
            <w:t xml:space="preserve">. </w:t>
          </w:r>
          <w:r w:rsidRPr="00E47764">
            <w:rPr>
              <w:sz w:val="20"/>
              <w:szCs w:val="20"/>
            </w:rPr>
            <w:t xml:space="preserve">2023;7(1). </w:t>
          </w:r>
        </w:p>
        <w:p w14:paraId="703B5872" w14:textId="77777777" w:rsidR="00606817" w:rsidRPr="00E47764" w:rsidRDefault="00606817" w:rsidP="00026E1F">
          <w:pPr>
            <w:autoSpaceDE w:val="0"/>
            <w:autoSpaceDN w:val="0"/>
            <w:ind w:hanging="640"/>
            <w:jc w:val="both"/>
            <w:divId w:val="760637841"/>
            <w:rPr>
              <w:sz w:val="20"/>
              <w:szCs w:val="20"/>
            </w:rPr>
          </w:pPr>
          <w:r w:rsidRPr="00E47764">
            <w:rPr>
              <w:sz w:val="20"/>
              <w:szCs w:val="20"/>
            </w:rPr>
            <w:t>15.</w:t>
          </w:r>
          <w:r w:rsidRPr="00E47764">
            <w:rPr>
              <w:sz w:val="20"/>
              <w:szCs w:val="20"/>
            </w:rPr>
            <w:tab/>
          </w:r>
          <w:proofErr w:type="spellStart"/>
          <w:r w:rsidRPr="00E47764">
            <w:rPr>
              <w:sz w:val="20"/>
              <w:szCs w:val="20"/>
            </w:rPr>
            <w:t>Syahrim</w:t>
          </w:r>
          <w:proofErr w:type="spellEnd"/>
          <w:r w:rsidRPr="00E47764">
            <w:rPr>
              <w:sz w:val="20"/>
              <w:szCs w:val="20"/>
            </w:rPr>
            <w:t xml:space="preserve"> WE. </w:t>
          </w:r>
          <w:proofErr w:type="spellStart"/>
          <w:r w:rsidRPr="00E47764">
            <w:rPr>
              <w:sz w:val="20"/>
              <w:szCs w:val="20"/>
            </w:rPr>
            <w:t>Analisis</w:t>
          </w:r>
          <w:proofErr w:type="spellEnd"/>
          <w:r w:rsidRPr="00E47764">
            <w:rPr>
              <w:sz w:val="20"/>
              <w:szCs w:val="20"/>
            </w:rPr>
            <w:t xml:space="preserve"> Faktor-Faktor yang </w:t>
          </w:r>
          <w:proofErr w:type="spellStart"/>
          <w:r w:rsidRPr="00E47764">
            <w:rPr>
              <w:sz w:val="20"/>
              <w:szCs w:val="20"/>
            </w:rPr>
            <w:t>mempengaruhi</w:t>
          </w:r>
          <w:proofErr w:type="spellEnd"/>
          <w:r w:rsidRPr="00E47764">
            <w:rPr>
              <w:sz w:val="20"/>
              <w:szCs w:val="20"/>
            </w:rPr>
            <w:t xml:space="preserve"> </w:t>
          </w:r>
          <w:proofErr w:type="spellStart"/>
          <w:r w:rsidRPr="00E47764">
            <w:rPr>
              <w:sz w:val="20"/>
              <w:szCs w:val="20"/>
            </w:rPr>
            <w:t>Pemanfaatan</w:t>
          </w:r>
          <w:proofErr w:type="spellEnd"/>
          <w:r w:rsidRPr="00E47764">
            <w:rPr>
              <w:sz w:val="20"/>
              <w:szCs w:val="20"/>
            </w:rPr>
            <w:t xml:space="preserve"> </w:t>
          </w:r>
          <w:proofErr w:type="spellStart"/>
          <w:r w:rsidRPr="00E47764">
            <w:rPr>
              <w:sz w:val="20"/>
              <w:szCs w:val="20"/>
            </w:rPr>
            <w:t>Posyandu</w:t>
          </w:r>
          <w:proofErr w:type="spellEnd"/>
          <w:r w:rsidRPr="00E47764">
            <w:rPr>
              <w:sz w:val="20"/>
              <w:szCs w:val="20"/>
            </w:rPr>
            <w:t xml:space="preserve"> Lansia. 2017. </w:t>
          </w:r>
        </w:p>
        <w:p w14:paraId="2FBD0E5E" w14:textId="77777777" w:rsidR="00606817" w:rsidRPr="00E47764" w:rsidRDefault="00606817" w:rsidP="00026E1F">
          <w:pPr>
            <w:autoSpaceDE w:val="0"/>
            <w:autoSpaceDN w:val="0"/>
            <w:ind w:hanging="640"/>
            <w:jc w:val="both"/>
            <w:divId w:val="1299069700"/>
            <w:rPr>
              <w:sz w:val="20"/>
              <w:szCs w:val="20"/>
            </w:rPr>
          </w:pPr>
          <w:r w:rsidRPr="00E47764">
            <w:rPr>
              <w:sz w:val="20"/>
              <w:szCs w:val="20"/>
            </w:rPr>
            <w:t>16.</w:t>
          </w:r>
          <w:r w:rsidRPr="00E47764">
            <w:rPr>
              <w:sz w:val="20"/>
              <w:szCs w:val="20"/>
            </w:rPr>
            <w:tab/>
          </w:r>
          <w:proofErr w:type="spellStart"/>
          <w:r w:rsidRPr="00E47764">
            <w:rPr>
              <w:sz w:val="20"/>
              <w:szCs w:val="20"/>
            </w:rPr>
            <w:t>Djuari</w:t>
          </w:r>
          <w:proofErr w:type="spellEnd"/>
          <w:r w:rsidRPr="00E47764">
            <w:rPr>
              <w:sz w:val="20"/>
              <w:szCs w:val="20"/>
            </w:rPr>
            <w:t xml:space="preserve"> L, Linda Dewanti, </w:t>
          </w:r>
          <w:proofErr w:type="spellStart"/>
          <w:r w:rsidRPr="00E47764">
            <w:rPr>
              <w:sz w:val="20"/>
              <w:szCs w:val="20"/>
            </w:rPr>
            <w:t>Sulistiawati</w:t>
          </w:r>
          <w:proofErr w:type="spellEnd"/>
          <w:r w:rsidRPr="00E47764">
            <w:rPr>
              <w:sz w:val="20"/>
              <w:szCs w:val="20"/>
            </w:rPr>
            <w:t xml:space="preserve">, Natasya </w:t>
          </w:r>
          <w:proofErr w:type="spellStart"/>
          <w:r w:rsidRPr="00E47764">
            <w:rPr>
              <w:sz w:val="20"/>
              <w:szCs w:val="20"/>
            </w:rPr>
            <w:t>Nurvita</w:t>
          </w:r>
          <w:proofErr w:type="spellEnd"/>
          <w:r w:rsidRPr="00E47764">
            <w:rPr>
              <w:sz w:val="20"/>
              <w:szCs w:val="20"/>
            </w:rPr>
            <w:t xml:space="preserve"> Brilianti, Farhan </w:t>
          </w:r>
          <w:proofErr w:type="spellStart"/>
          <w:r w:rsidRPr="00E47764">
            <w:rPr>
              <w:sz w:val="20"/>
              <w:szCs w:val="20"/>
            </w:rPr>
            <w:t>Nurdiansyah</w:t>
          </w:r>
          <w:proofErr w:type="spellEnd"/>
          <w:r w:rsidRPr="00E47764">
            <w:rPr>
              <w:sz w:val="20"/>
              <w:szCs w:val="20"/>
            </w:rPr>
            <w:t xml:space="preserve">, </w:t>
          </w:r>
          <w:proofErr w:type="spellStart"/>
          <w:r w:rsidRPr="00E47764">
            <w:rPr>
              <w:sz w:val="20"/>
              <w:szCs w:val="20"/>
            </w:rPr>
            <w:t>Subur</w:t>
          </w:r>
          <w:proofErr w:type="spellEnd"/>
          <w:r w:rsidRPr="00E47764">
            <w:rPr>
              <w:sz w:val="20"/>
              <w:szCs w:val="20"/>
            </w:rPr>
            <w:t xml:space="preserve"> </w:t>
          </w:r>
          <w:proofErr w:type="spellStart"/>
          <w:r w:rsidRPr="00E47764">
            <w:rPr>
              <w:sz w:val="20"/>
              <w:szCs w:val="20"/>
            </w:rPr>
            <w:t>Prajitno</w:t>
          </w:r>
          <w:proofErr w:type="spellEnd"/>
          <w:r w:rsidRPr="00E47764">
            <w:rPr>
              <w:sz w:val="20"/>
              <w:szCs w:val="20"/>
            </w:rPr>
            <w:t xml:space="preserve">. Improvement of Cadres’ Skills and Knowledge to Provide Comprehensive Health Services for the Elderly. Folia Medica </w:t>
          </w:r>
          <w:proofErr w:type="spellStart"/>
          <w:r w:rsidRPr="00E47764">
            <w:rPr>
              <w:sz w:val="20"/>
              <w:szCs w:val="20"/>
            </w:rPr>
            <w:t>Indonesiana</w:t>
          </w:r>
          <w:proofErr w:type="spellEnd"/>
          <w:r w:rsidRPr="00E47764">
            <w:rPr>
              <w:sz w:val="20"/>
              <w:szCs w:val="20"/>
            </w:rPr>
            <w:t xml:space="preserve">. 2023 Jun 10;59(2):173–9. </w:t>
          </w:r>
        </w:p>
        <w:p w14:paraId="02DCF6DB" w14:textId="724A72B2" w:rsidR="00606817" w:rsidRPr="00E47764" w:rsidRDefault="00606817" w:rsidP="00026E1F">
          <w:pPr>
            <w:autoSpaceDE w:val="0"/>
            <w:autoSpaceDN w:val="0"/>
            <w:ind w:hanging="640"/>
            <w:jc w:val="both"/>
            <w:divId w:val="1556089905"/>
            <w:rPr>
              <w:sz w:val="20"/>
              <w:szCs w:val="20"/>
            </w:rPr>
          </w:pPr>
          <w:r w:rsidRPr="00E47764">
            <w:rPr>
              <w:sz w:val="20"/>
              <w:szCs w:val="20"/>
            </w:rPr>
            <w:t>17.</w:t>
          </w:r>
          <w:r w:rsidRPr="00E47764">
            <w:rPr>
              <w:sz w:val="20"/>
              <w:szCs w:val="20"/>
            </w:rPr>
            <w:tab/>
          </w:r>
          <w:proofErr w:type="spellStart"/>
          <w:r w:rsidRPr="00E47764">
            <w:rPr>
              <w:sz w:val="20"/>
              <w:szCs w:val="20"/>
            </w:rPr>
            <w:t>Ramadhania</w:t>
          </w:r>
          <w:proofErr w:type="spellEnd"/>
          <w:r w:rsidRPr="00E47764">
            <w:rPr>
              <w:sz w:val="20"/>
              <w:szCs w:val="20"/>
            </w:rPr>
            <w:t xml:space="preserve"> N, </w:t>
          </w:r>
          <w:proofErr w:type="spellStart"/>
          <w:r w:rsidRPr="00E47764">
            <w:rPr>
              <w:sz w:val="20"/>
              <w:szCs w:val="20"/>
            </w:rPr>
            <w:t>Gondodiputro</w:t>
          </w:r>
          <w:proofErr w:type="spellEnd"/>
          <w:r w:rsidRPr="00E47764">
            <w:rPr>
              <w:sz w:val="20"/>
              <w:szCs w:val="20"/>
            </w:rPr>
            <w:t xml:space="preserve"> S, Wijaya M, </w:t>
          </w:r>
          <w:proofErr w:type="spellStart"/>
          <w:r w:rsidRPr="00E47764">
            <w:rPr>
              <w:sz w:val="20"/>
              <w:szCs w:val="20"/>
            </w:rPr>
            <w:t>Didah</w:t>
          </w:r>
          <w:proofErr w:type="spellEnd"/>
          <w:r w:rsidRPr="00E47764">
            <w:rPr>
              <w:sz w:val="20"/>
              <w:szCs w:val="20"/>
            </w:rPr>
            <w:t xml:space="preserve"> D, </w:t>
          </w:r>
          <w:proofErr w:type="spellStart"/>
          <w:r w:rsidRPr="00E47764">
            <w:rPr>
              <w:sz w:val="20"/>
              <w:szCs w:val="20"/>
            </w:rPr>
            <w:t>Mandiri</w:t>
          </w:r>
          <w:proofErr w:type="spellEnd"/>
          <w:r w:rsidRPr="00E47764">
            <w:rPr>
              <w:sz w:val="20"/>
              <w:szCs w:val="20"/>
            </w:rPr>
            <w:t xml:space="preserve"> A. </w:t>
          </w:r>
          <w:r w:rsidR="00026E1F" w:rsidRPr="00E47764">
            <w:rPr>
              <w:sz w:val="20"/>
              <w:szCs w:val="20"/>
            </w:rPr>
            <w:t>Cadres Of The Integrated Health Post For Elderly And Their Satisfaction: Herzberg Theory Approach</w:t>
          </w:r>
          <w:r w:rsidRPr="00E47764">
            <w:rPr>
              <w:sz w:val="20"/>
              <w:szCs w:val="20"/>
            </w:rPr>
            <w:t xml:space="preserve">. </w:t>
          </w:r>
          <w:proofErr w:type="spellStart"/>
          <w:r w:rsidRPr="00E47764">
            <w:rPr>
              <w:sz w:val="20"/>
              <w:szCs w:val="20"/>
            </w:rPr>
            <w:t>Sosiohumaniora</w:t>
          </w:r>
          <w:proofErr w:type="spellEnd"/>
          <w:r w:rsidRPr="00E47764">
            <w:rPr>
              <w:sz w:val="20"/>
              <w:szCs w:val="20"/>
            </w:rPr>
            <w:t xml:space="preserve">. 2020 Nov 7;22(3):309. </w:t>
          </w:r>
        </w:p>
        <w:p w14:paraId="71F6E6B4" w14:textId="4B490973" w:rsidR="00606817" w:rsidRPr="00E47764" w:rsidRDefault="00606817" w:rsidP="00026E1F">
          <w:pPr>
            <w:autoSpaceDE w:val="0"/>
            <w:autoSpaceDN w:val="0"/>
            <w:ind w:hanging="640"/>
            <w:jc w:val="both"/>
            <w:divId w:val="2126075691"/>
            <w:rPr>
              <w:sz w:val="20"/>
              <w:szCs w:val="20"/>
            </w:rPr>
          </w:pPr>
          <w:r w:rsidRPr="00E47764">
            <w:rPr>
              <w:sz w:val="20"/>
              <w:szCs w:val="20"/>
            </w:rPr>
            <w:t>18.</w:t>
          </w:r>
          <w:r w:rsidRPr="00E47764">
            <w:rPr>
              <w:sz w:val="20"/>
              <w:szCs w:val="20"/>
            </w:rPr>
            <w:tab/>
          </w:r>
          <w:proofErr w:type="spellStart"/>
          <w:r w:rsidRPr="00E47764">
            <w:rPr>
              <w:sz w:val="20"/>
              <w:szCs w:val="20"/>
            </w:rPr>
            <w:t>Juniardi</w:t>
          </w:r>
          <w:proofErr w:type="spellEnd"/>
          <w:r w:rsidRPr="00E47764">
            <w:rPr>
              <w:sz w:val="20"/>
              <w:szCs w:val="20"/>
            </w:rPr>
            <w:t xml:space="preserve"> F</w:t>
          </w:r>
          <w:r w:rsidR="00026E1F" w:rsidRPr="00E47764">
            <w:rPr>
              <w:sz w:val="20"/>
              <w:szCs w:val="20"/>
            </w:rPr>
            <w:t xml:space="preserve">. Faktor-Faktor Yang </w:t>
          </w:r>
          <w:proofErr w:type="spellStart"/>
          <w:r w:rsidR="00026E1F" w:rsidRPr="00E47764">
            <w:rPr>
              <w:sz w:val="20"/>
              <w:szCs w:val="20"/>
            </w:rPr>
            <w:t>Mempengaruhi</w:t>
          </w:r>
          <w:proofErr w:type="spellEnd"/>
          <w:r w:rsidR="00026E1F" w:rsidRPr="00E47764">
            <w:rPr>
              <w:sz w:val="20"/>
              <w:szCs w:val="20"/>
            </w:rPr>
            <w:t xml:space="preserve"> </w:t>
          </w:r>
          <w:proofErr w:type="spellStart"/>
          <w:r w:rsidR="00026E1F" w:rsidRPr="00E47764">
            <w:rPr>
              <w:sz w:val="20"/>
              <w:szCs w:val="20"/>
            </w:rPr>
            <w:t>Rendahnya</w:t>
          </w:r>
          <w:proofErr w:type="spellEnd"/>
          <w:r w:rsidR="00026E1F" w:rsidRPr="00E47764">
            <w:rPr>
              <w:sz w:val="20"/>
              <w:szCs w:val="20"/>
            </w:rPr>
            <w:t xml:space="preserve"> </w:t>
          </w:r>
          <w:proofErr w:type="spellStart"/>
          <w:r w:rsidR="00026E1F" w:rsidRPr="00E47764">
            <w:rPr>
              <w:sz w:val="20"/>
              <w:szCs w:val="20"/>
            </w:rPr>
            <w:t>Kunjungan</w:t>
          </w:r>
          <w:proofErr w:type="spellEnd"/>
          <w:r w:rsidR="00026E1F" w:rsidRPr="00E47764">
            <w:rPr>
              <w:sz w:val="20"/>
              <w:szCs w:val="20"/>
            </w:rPr>
            <w:t xml:space="preserve"> Lansia Ke </w:t>
          </w:r>
          <w:proofErr w:type="spellStart"/>
          <w:r w:rsidR="00026E1F" w:rsidRPr="00E47764">
            <w:rPr>
              <w:sz w:val="20"/>
              <w:szCs w:val="20"/>
            </w:rPr>
            <w:t>Posyandu</w:t>
          </w:r>
          <w:proofErr w:type="spellEnd"/>
          <w:r w:rsidR="00026E1F" w:rsidRPr="00E47764">
            <w:rPr>
              <w:sz w:val="20"/>
              <w:szCs w:val="20"/>
            </w:rPr>
            <w:t xml:space="preserve"> Lansia Di </w:t>
          </w:r>
          <w:proofErr w:type="spellStart"/>
          <w:r w:rsidR="00026E1F" w:rsidRPr="00E47764">
            <w:rPr>
              <w:sz w:val="20"/>
              <w:szCs w:val="20"/>
            </w:rPr>
            <w:t>Puskesmas</w:t>
          </w:r>
          <w:proofErr w:type="spellEnd"/>
          <w:r w:rsidR="00026E1F" w:rsidRPr="00E47764">
            <w:rPr>
              <w:sz w:val="20"/>
              <w:szCs w:val="20"/>
            </w:rPr>
            <w:t xml:space="preserve"> </w:t>
          </w:r>
          <w:proofErr w:type="spellStart"/>
          <w:r w:rsidR="00026E1F" w:rsidRPr="00E47764">
            <w:rPr>
              <w:sz w:val="20"/>
              <w:szCs w:val="20"/>
            </w:rPr>
            <w:t>Batang</w:t>
          </w:r>
          <w:proofErr w:type="spellEnd"/>
          <w:r w:rsidR="00026E1F" w:rsidRPr="00E47764">
            <w:rPr>
              <w:sz w:val="20"/>
              <w:szCs w:val="20"/>
            </w:rPr>
            <w:t xml:space="preserve"> </w:t>
          </w:r>
          <w:proofErr w:type="spellStart"/>
          <w:r w:rsidR="00026E1F" w:rsidRPr="00E47764">
            <w:rPr>
              <w:sz w:val="20"/>
              <w:szCs w:val="20"/>
            </w:rPr>
            <w:t>Beruh</w:t>
          </w:r>
          <w:proofErr w:type="spellEnd"/>
          <w:r w:rsidR="00026E1F" w:rsidRPr="00E47764">
            <w:rPr>
              <w:sz w:val="20"/>
              <w:szCs w:val="20"/>
            </w:rPr>
            <w:t xml:space="preserve"> </w:t>
          </w:r>
          <w:proofErr w:type="spellStart"/>
          <w:r w:rsidR="00026E1F" w:rsidRPr="00E47764">
            <w:rPr>
              <w:sz w:val="20"/>
              <w:szCs w:val="20"/>
            </w:rPr>
            <w:t>Kecamatan</w:t>
          </w:r>
          <w:proofErr w:type="spellEnd"/>
          <w:r w:rsidR="00026E1F" w:rsidRPr="00E47764">
            <w:rPr>
              <w:sz w:val="20"/>
              <w:szCs w:val="20"/>
            </w:rPr>
            <w:t xml:space="preserve"> </w:t>
          </w:r>
          <w:proofErr w:type="spellStart"/>
          <w:r w:rsidR="00026E1F" w:rsidRPr="00E47764">
            <w:rPr>
              <w:sz w:val="20"/>
              <w:szCs w:val="20"/>
            </w:rPr>
            <w:t>Sidikalang</w:t>
          </w:r>
          <w:proofErr w:type="spellEnd"/>
          <w:r w:rsidR="00026E1F" w:rsidRPr="00E47764">
            <w:rPr>
              <w:sz w:val="20"/>
              <w:szCs w:val="20"/>
            </w:rPr>
            <w:t xml:space="preserve"> </w:t>
          </w:r>
          <w:proofErr w:type="spellStart"/>
          <w:r w:rsidR="00026E1F" w:rsidRPr="00E47764">
            <w:rPr>
              <w:sz w:val="20"/>
              <w:szCs w:val="20"/>
            </w:rPr>
            <w:t>Kabupaten</w:t>
          </w:r>
          <w:proofErr w:type="spellEnd"/>
          <w:r w:rsidR="00026E1F" w:rsidRPr="00E47764">
            <w:rPr>
              <w:sz w:val="20"/>
              <w:szCs w:val="20"/>
            </w:rPr>
            <w:t xml:space="preserve"> Dairi. </w:t>
          </w:r>
        </w:p>
        <w:p w14:paraId="27FD7B9C" w14:textId="2AA61726" w:rsidR="00606817" w:rsidRPr="00E47764" w:rsidRDefault="00606817" w:rsidP="00026E1F">
          <w:pPr>
            <w:autoSpaceDE w:val="0"/>
            <w:autoSpaceDN w:val="0"/>
            <w:ind w:hanging="640"/>
            <w:jc w:val="both"/>
            <w:divId w:val="1654598447"/>
            <w:rPr>
              <w:sz w:val="20"/>
              <w:szCs w:val="20"/>
            </w:rPr>
          </w:pPr>
          <w:r w:rsidRPr="00E47764">
            <w:rPr>
              <w:sz w:val="20"/>
              <w:szCs w:val="20"/>
            </w:rPr>
            <w:t>19.</w:t>
          </w:r>
          <w:r w:rsidRPr="00E47764">
            <w:rPr>
              <w:sz w:val="20"/>
              <w:szCs w:val="20"/>
            </w:rPr>
            <w:tab/>
          </w:r>
          <w:proofErr w:type="spellStart"/>
          <w:r w:rsidRPr="00E47764">
            <w:rPr>
              <w:sz w:val="20"/>
              <w:szCs w:val="20"/>
            </w:rPr>
            <w:t>Eswanti</w:t>
          </w:r>
          <w:proofErr w:type="spellEnd"/>
          <w:r w:rsidRPr="00E47764">
            <w:rPr>
              <w:sz w:val="20"/>
              <w:szCs w:val="20"/>
            </w:rPr>
            <w:t xml:space="preserve"> N, </w:t>
          </w:r>
          <w:proofErr w:type="spellStart"/>
          <w:r w:rsidRPr="00E47764">
            <w:rPr>
              <w:sz w:val="20"/>
              <w:szCs w:val="20"/>
            </w:rPr>
            <w:t>Sunarno</w:t>
          </w:r>
          <w:proofErr w:type="spellEnd"/>
          <w:r w:rsidRPr="00E47764">
            <w:rPr>
              <w:sz w:val="20"/>
              <w:szCs w:val="20"/>
            </w:rPr>
            <w:t xml:space="preserve"> RD. </w:t>
          </w:r>
          <w:r w:rsidR="00026E1F" w:rsidRPr="00E47764">
            <w:rPr>
              <w:sz w:val="20"/>
              <w:szCs w:val="20"/>
            </w:rPr>
            <w:t xml:space="preserve">Faktor-Faktor Yang </w:t>
          </w:r>
          <w:proofErr w:type="spellStart"/>
          <w:r w:rsidR="00026E1F" w:rsidRPr="00E47764">
            <w:rPr>
              <w:sz w:val="20"/>
              <w:szCs w:val="20"/>
            </w:rPr>
            <w:t>Mempengaruhi</w:t>
          </w:r>
          <w:proofErr w:type="spellEnd"/>
          <w:r w:rsidR="00026E1F" w:rsidRPr="00E47764">
            <w:rPr>
              <w:sz w:val="20"/>
              <w:szCs w:val="20"/>
            </w:rPr>
            <w:t xml:space="preserve"> </w:t>
          </w:r>
          <w:proofErr w:type="spellStart"/>
          <w:r w:rsidR="00026E1F" w:rsidRPr="00E47764">
            <w:rPr>
              <w:sz w:val="20"/>
              <w:szCs w:val="20"/>
            </w:rPr>
            <w:t>Kunjungan</w:t>
          </w:r>
          <w:proofErr w:type="spellEnd"/>
          <w:r w:rsidR="00026E1F" w:rsidRPr="00E47764">
            <w:rPr>
              <w:sz w:val="20"/>
              <w:szCs w:val="20"/>
            </w:rPr>
            <w:t xml:space="preserve"> Lansia Dalam </w:t>
          </w:r>
          <w:proofErr w:type="spellStart"/>
          <w:r w:rsidR="00026E1F" w:rsidRPr="00E47764">
            <w:rPr>
              <w:sz w:val="20"/>
              <w:szCs w:val="20"/>
            </w:rPr>
            <w:t>Kegiatan</w:t>
          </w:r>
          <w:proofErr w:type="spellEnd"/>
          <w:r w:rsidR="00026E1F" w:rsidRPr="00E47764">
            <w:rPr>
              <w:sz w:val="20"/>
              <w:szCs w:val="20"/>
            </w:rPr>
            <w:t xml:space="preserve"> </w:t>
          </w:r>
          <w:proofErr w:type="spellStart"/>
          <w:r w:rsidR="00026E1F" w:rsidRPr="00E47764">
            <w:rPr>
              <w:sz w:val="20"/>
              <w:szCs w:val="20"/>
            </w:rPr>
            <w:t>Posyandu</w:t>
          </w:r>
          <w:proofErr w:type="spellEnd"/>
          <w:r w:rsidR="00026E1F" w:rsidRPr="00E47764">
            <w:rPr>
              <w:sz w:val="20"/>
              <w:szCs w:val="20"/>
            </w:rPr>
            <w:t xml:space="preserve"> Lansia</w:t>
          </w:r>
          <w:r w:rsidRPr="00E47764">
            <w:rPr>
              <w:sz w:val="20"/>
              <w:szCs w:val="20"/>
            </w:rPr>
            <w:t xml:space="preserve">. Vol. 13, Rita Dewi </w:t>
          </w:r>
          <w:proofErr w:type="spellStart"/>
          <w:r w:rsidRPr="00E47764">
            <w:rPr>
              <w:sz w:val="20"/>
              <w:szCs w:val="20"/>
            </w:rPr>
            <w:t>Sunarno</w:t>
          </w:r>
          <w:proofErr w:type="spellEnd"/>
          <w:r w:rsidRPr="00E47764">
            <w:rPr>
              <w:sz w:val="20"/>
              <w:szCs w:val="20"/>
            </w:rPr>
            <w:t>/</w:t>
          </w:r>
          <w:proofErr w:type="spellStart"/>
          <w:r w:rsidRPr="00E47764">
            <w:rPr>
              <w:sz w:val="20"/>
              <w:szCs w:val="20"/>
            </w:rPr>
            <w:t>Jurnal</w:t>
          </w:r>
          <w:proofErr w:type="spellEnd"/>
          <w:r w:rsidRPr="00E47764">
            <w:rPr>
              <w:sz w:val="20"/>
              <w:szCs w:val="20"/>
            </w:rPr>
            <w:t xml:space="preserve"> </w:t>
          </w:r>
          <w:proofErr w:type="spellStart"/>
          <w:r w:rsidRPr="00E47764">
            <w:rPr>
              <w:sz w:val="20"/>
              <w:szCs w:val="20"/>
            </w:rPr>
            <w:t>Ilmu</w:t>
          </w:r>
          <w:proofErr w:type="spellEnd"/>
          <w:r w:rsidRPr="00E47764">
            <w:rPr>
              <w:sz w:val="20"/>
              <w:szCs w:val="20"/>
            </w:rPr>
            <w:t xml:space="preserve"> </w:t>
          </w:r>
          <w:proofErr w:type="spellStart"/>
          <w:r w:rsidRPr="00E47764">
            <w:rPr>
              <w:sz w:val="20"/>
              <w:szCs w:val="20"/>
            </w:rPr>
            <w:t>Keperawatan</w:t>
          </w:r>
          <w:proofErr w:type="spellEnd"/>
          <w:r w:rsidRPr="00E47764">
            <w:rPr>
              <w:sz w:val="20"/>
              <w:szCs w:val="20"/>
            </w:rPr>
            <w:t xml:space="preserve"> dan </w:t>
          </w:r>
          <w:proofErr w:type="spellStart"/>
          <w:r w:rsidRPr="00E47764">
            <w:rPr>
              <w:sz w:val="20"/>
              <w:szCs w:val="20"/>
            </w:rPr>
            <w:t>Kebidanan</w:t>
          </w:r>
          <w:proofErr w:type="spellEnd"/>
          <w:r w:rsidRPr="00E47764">
            <w:rPr>
              <w:sz w:val="20"/>
              <w:szCs w:val="20"/>
            </w:rPr>
            <w:t xml:space="preserve">. 2022. </w:t>
          </w:r>
        </w:p>
        <w:p w14:paraId="5E341F34" w14:textId="427BCF96" w:rsidR="007E74B7" w:rsidRPr="003E31F5" w:rsidRDefault="00606817" w:rsidP="003E31F5">
          <w:pPr>
            <w:autoSpaceDE w:val="0"/>
            <w:autoSpaceDN w:val="0"/>
            <w:ind w:left="709" w:hanging="709"/>
            <w:jc w:val="both"/>
            <w:rPr>
              <w:sz w:val="20"/>
              <w:szCs w:val="20"/>
            </w:rPr>
          </w:pPr>
          <w:r>
            <w:t> </w:t>
          </w:r>
        </w:p>
      </w:sdtContent>
    </w:sdt>
    <w:p w14:paraId="6179E013" w14:textId="3C8CD209" w:rsidR="005377CC" w:rsidRPr="003F138A" w:rsidRDefault="005377CC" w:rsidP="00B51DF0">
      <w:pPr>
        <w:autoSpaceDE w:val="0"/>
        <w:autoSpaceDN w:val="0"/>
        <w:adjustRightInd w:val="0"/>
        <w:jc w:val="both"/>
        <w:rPr>
          <w:rFonts w:ascii="Arial" w:hAnsi="Arial" w:cs="Arial"/>
          <w:b/>
          <w:sz w:val="20"/>
          <w:szCs w:val="20"/>
          <w:lang w:val="en-ID"/>
        </w:rPr>
      </w:pPr>
    </w:p>
    <w:p w14:paraId="1B96355C" w14:textId="77777777" w:rsidR="00772889" w:rsidRPr="003F138A" w:rsidRDefault="00772889" w:rsidP="00B51DF0">
      <w:pPr>
        <w:autoSpaceDE w:val="0"/>
        <w:autoSpaceDN w:val="0"/>
        <w:adjustRightInd w:val="0"/>
        <w:jc w:val="both"/>
        <w:rPr>
          <w:rFonts w:ascii="Arial" w:hAnsi="Arial" w:cs="Arial"/>
          <w:b/>
          <w:sz w:val="20"/>
          <w:szCs w:val="20"/>
          <w:lang w:val="en-ID"/>
        </w:rPr>
      </w:pPr>
    </w:p>
    <w:p w14:paraId="6C89D8F2" w14:textId="77777777" w:rsidR="00772889" w:rsidRPr="003F138A" w:rsidRDefault="00772889" w:rsidP="00B51DF0">
      <w:pPr>
        <w:autoSpaceDE w:val="0"/>
        <w:autoSpaceDN w:val="0"/>
        <w:adjustRightInd w:val="0"/>
        <w:jc w:val="both"/>
        <w:rPr>
          <w:rFonts w:ascii="Arial" w:hAnsi="Arial" w:cs="Arial"/>
          <w:sz w:val="20"/>
          <w:szCs w:val="20"/>
          <w:lang w:val="en-ID"/>
        </w:rPr>
      </w:pPr>
      <w:r w:rsidRPr="003F138A">
        <w:rPr>
          <w:rFonts w:ascii="Arial" w:hAnsi="Arial" w:cs="Arial"/>
          <w:sz w:val="20"/>
          <w:szCs w:val="20"/>
          <w:lang w:val="en-ID"/>
        </w:rPr>
        <w:t xml:space="preserve"> </w:t>
      </w:r>
    </w:p>
    <w:sectPr w:rsidR="00772889" w:rsidRPr="003F138A" w:rsidSect="00B51DF0">
      <w:headerReference w:type="even" r:id="rId9"/>
      <w:headerReference w:type="default" r:id="rId10"/>
      <w:footerReference w:type="even" r:id="rId11"/>
      <w:footerReference w:type="default" r:id="rId12"/>
      <w:headerReference w:type="first" r:id="rId13"/>
      <w:footerReference w:type="first" r:id="rId14"/>
      <w:pgSz w:w="11906" w:h="16838" w:code="9"/>
      <w:pgMar w:top="882" w:right="1440" w:bottom="1440" w:left="1440" w:header="850" w:footer="850" w:gutter="0"/>
      <w:pgNumType w:start="1"/>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2782" w14:textId="77777777" w:rsidR="00FF2316" w:rsidRDefault="00FF2316">
      <w:r>
        <w:separator/>
      </w:r>
    </w:p>
  </w:endnote>
  <w:endnote w:type="continuationSeparator" w:id="0">
    <w:p w14:paraId="7E83A7E0" w14:textId="77777777" w:rsidR="00FF2316" w:rsidRDefault="00FF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orts Mill Goudy">
    <w:altName w:val="Calibri"/>
    <w:charset w:val="00"/>
    <w:family w:val="auto"/>
    <w:pitch w:val="default"/>
  </w:font>
  <w:font w:name="inherit">
    <w:altName w:val="Calibri"/>
    <w:charset w:val="00"/>
    <w:family w:val="auto"/>
    <w:pitch w:val="default"/>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D8F9" w14:textId="77777777" w:rsidR="00B51DF0" w:rsidRDefault="00B51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95923"/>
      <w:docPartObj>
        <w:docPartGallery w:val="Page Numbers (Bottom of Page)"/>
        <w:docPartUnique/>
      </w:docPartObj>
    </w:sdtPr>
    <w:sdtEndPr>
      <w:rPr>
        <w:noProof/>
        <w:sz w:val="20"/>
        <w:szCs w:val="20"/>
      </w:rPr>
    </w:sdtEndPr>
    <w:sdtContent>
      <w:p w14:paraId="3123EB90" w14:textId="24734973" w:rsidR="00523848" w:rsidRPr="00523848" w:rsidRDefault="00523848">
        <w:pPr>
          <w:pStyle w:val="Footer"/>
          <w:jc w:val="center"/>
          <w:rPr>
            <w:sz w:val="20"/>
            <w:szCs w:val="20"/>
          </w:rPr>
        </w:pPr>
        <w:r>
          <w:rPr>
            <w:noProof/>
          </w:rPr>
          <mc:AlternateContent>
            <mc:Choice Requires="wps">
              <w:drawing>
                <wp:anchor distT="0" distB="0" distL="114300" distR="114300" simplePos="0" relativeHeight="251657216" behindDoc="0" locked="0" layoutInCell="1" hidden="0" allowOverlap="1" wp14:anchorId="31B8F66E" wp14:editId="22EB5B07">
                  <wp:simplePos x="0" y="0"/>
                  <wp:positionH relativeFrom="column">
                    <wp:posOffset>4127500</wp:posOffset>
                  </wp:positionH>
                  <wp:positionV relativeFrom="paragraph">
                    <wp:posOffset>-50800</wp:posOffset>
                  </wp:positionV>
                  <wp:extent cx="1600937" cy="435610"/>
                  <wp:effectExtent l="0" t="0" r="0" b="2540"/>
                  <wp:wrapNone/>
                  <wp:docPr id="1" name="Rectangle 1"/>
                  <wp:cNvGraphicFramePr/>
                  <a:graphic xmlns:a="http://schemas.openxmlformats.org/drawingml/2006/main">
                    <a:graphicData uri="http://schemas.microsoft.com/office/word/2010/wordprocessingShape">
                      <wps:wsp>
                        <wps:cNvSpPr/>
                        <wps:spPr>
                          <a:xfrm>
                            <a:off x="0" y="0"/>
                            <a:ext cx="1600937" cy="435610"/>
                          </a:xfrm>
                          <a:prstGeom prst="rect">
                            <a:avLst/>
                          </a:prstGeom>
                          <a:solidFill>
                            <a:srgbClr val="FFFFFF"/>
                          </a:solidFill>
                          <a:ln>
                            <a:noFill/>
                          </a:ln>
                        </wps:spPr>
                        <wps:txbx>
                          <w:txbxContent>
                            <w:p w14:paraId="41C74A3B"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Vol xx No x</w:t>
                              </w:r>
                            </w:p>
                            <w:p w14:paraId="157794ED"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January/July 20--</w:t>
                              </w:r>
                            </w:p>
                          </w:txbxContent>
                        </wps:txbx>
                        <wps:bodyPr spcFirstLastPara="1" wrap="square" lIns="91425" tIns="45700" rIns="91425" bIns="45700" anchor="ctr" anchorCtr="0">
                          <a:noAutofit/>
                        </wps:bodyPr>
                      </wps:wsp>
                    </a:graphicData>
                  </a:graphic>
                </wp:anchor>
              </w:drawing>
            </mc:Choice>
            <mc:Fallback>
              <w:pict>
                <v:rect w14:anchorId="31B8F66E" id="Rectangle 1" o:spid="_x0000_s1026" style="position:absolute;left:0;text-align:left;margin-left:325pt;margin-top:-4pt;width:126.05pt;height:34.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" stroked="f">
                  <v:textbox inset="2.53958mm,1.2694mm,2.53958mm,1.2694mm">
                    <w:txbxContent>
                      <w:p w14:paraId="41C74A3B"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Vol xx No x</w:t>
                        </w:r>
                      </w:p>
                      <w:p w14:paraId="157794ED"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January/July 20--</w:t>
                        </w:r>
                      </w:p>
                    </w:txbxContent>
                  </v:textbox>
                </v:rect>
              </w:pict>
            </mc:Fallback>
          </mc:AlternateContent>
        </w:r>
        <w:r w:rsidRPr="00523848">
          <w:rPr>
            <w:sz w:val="20"/>
            <w:szCs w:val="20"/>
          </w:rPr>
          <w:fldChar w:fldCharType="begin"/>
        </w:r>
        <w:r w:rsidRPr="00523848">
          <w:rPr>
            <w:sz w:val="20"/>
            <w:szCs w:val="20"/>
          </w:rPr>
          <w:instrText xml:space="preserve"> PAGE   \* MERGEFORMAT </w:instrText>
        </w:r>
        <w:r w:rsidRPr="00523848">
          <w:rPr>
            <w:sz w:val="20"/>
            <w:szCs w:val="20"/>
          </w:rPr>
          <w:fldChar w:fldCharType="separate"/>
        </w:r>
        <w:r w:rsidRPr="00523848">
          <w:rPr>
            <w:noProof/>
            <w:sz w:val="20"/>
            <w:szCs w:val="20"/>
          </w:rPr>
          <w:t>2</w:t>
        </w:r>
        <w:r w:rsidRPr="00523848">
          <w:rPr>
            <w:noProof/>
            <w:sz w:val="20"/>
            <w:szCs w:val="20"/>
          </w:rPr>
          <w:fldChar w:fldCharType="end"/>
        </w:r>
      </w:p>
    </w:sdtContent>
  </w:sdt>
  <w:p w14:paraId="7FD13E8E" w14:textId="6A0A33D4" w:rsidR="00CF09E5" w:rsidRPr="00523848" w:rsidRDefault="00CF09E5" w:rsidP="00523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C5F7" w14:textId="77777777" w:rsidR="00B51DF0" w:rsidRDefault="00B51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166C" w14:textId="77777777" w:rsidR="00FF2316" w:rsidRDefault="00FF2316">
      <w:r>
        <w:separator/>
      </w:r>
    </w:p>
  </w:footnote>
  <w:footnote w:type="continuationSeparator" w:id="0">
    <w:p w14:paraId="07157E0F" w14:textId="77777777" w:rsidR="00FF2316" w:rsidRDefault="00FF2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EE63" w14:textId="77777777" w:rsidR="00B51DF0" w:rsidRDefault="00B51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5E70" w14:textId="051D2480" w:rsidR="009C0317" w:rsidRDefault="009C0317" w:rsidP="009C0317">
    <w:pPr>
      <w:pStyle w:val="Header"/>
      <w:ind w:left="142"/>
      <w:rPr>
        <w:sz w:val="20"/>
        <w:szCs w:val="20"/>
      </w:rPr>
    </w:pPr>
    <w:r w:rsidRPr="002572E7">
      <w:rPr>
        <w:sz w:val="20"/>
        <w:szCs w:val="20"/>
      </w:rPr>
      <w:t xml:space="preserve"> </w:t>
    </w:r>
  </w:p>
  <w:tbl>
    <w:tblPr>
      <w:tblStyle w:val="TableGrid"/>
      <w:tblW w:w="0" w:type="auto"/>
      <w:tblInd w:w="142" w:type="dxa"/>
      <w:tblLook w:val="04A0" w:firstRow="1" w:lastRow="0" w:firstColumn="1" w:lastColumn="0" w:noHBand="0" w:noVBand="1"/>
    </w:tblPr>
    <w:tblGrid>
      <w:gridCol w:w="9100"/>
    </w:tblGrid>
    <w:tr w:rsidR="00B51DF0" w14:paraId="36E619C5" w14:textId="77777777" w:rsidTr="00B51DF0">
      <w:tc>
        <w:tcPr>
          <w:tcW w:w="9242" w:type="dxa"/>
        </w:tcPr>
        <w:p w14:paraId="7CAEDC8B" w14:textId="7AE69225" w:rsidR="00B51DF0" w:rsidRDefault="00B51DF0" w:rsidP="009C0317">
          <w:pPr>
            <w:pStyle w:val="Header"/>
            <w:rPr>
              <w:sz w:val="20"/>
              <w:szCs w:val="20"/>
            </w:rPr>
          </w:pPr>
          <w:r w:rsidRPr="002572E7">
            <w:rPr>
              <w:rFonts w:ascii="Bell MT" w:hAnsi="Bell MT"/>
              <w:noProof/>
              <w:sz w:val="20"/>
              <w:szCs w:val="20"/>
            </w:rPr>
            <w:drawing>
              <wp:anchor distT="0" distB="0" distL="114300" distR="114300" simplePos="0" relativeHeight="251660288" behindDoc="0" locked="0" layoutInCell="1" allowOverlap="1" wp14:anchorId="595C2593" wp14:editId="3A0FDED4">
                <wp:simplePos x="0" y="0"/>
                <wp:positionH relativeFrom="column">
                  <wp:posOffset>4688690</wp:posOffset>
                </wp:positionH>
                <wp:positionV relativeFrom="paragraph">
                  <wp:posOffset>15372</wp:posOffset>
                </wp:positionV>
                <wp:extent cx="1001674" cy="546158"/>
                <wp:effectExtent l="0" t="0" r="8255" b="6350"/>
                <wp:wrapNone/>
                <wp:docPr id="1679514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48855" name="Picture 456248855"/>
                        <pic:cNvPicPr/>
                      </pic:nvPicPr>
                      <pic:blipFill rotWithShape="1">
                        <a:blip r:embed="rId1">
                          <a:extLst>
                            <a:ext uri="{28A0092B-C50C-407E-A947-70E740481C1C}">
                              <a14:useLocalDpi xmlns:a14="http://schemas.microsoft.com/office/drawing/2010/main" val="0"/>
                            </a:ext>
                          </a:extLst>
                        </a:blip>
                        <a:srcRect t="9342" b="8052"/>
                        <a:stretch/>
                      </pic:blipFill>
                      <pic:spPr bwMode="auto">
                        <a:xfrm>
                          <a:off x="0" y="0"/>
                          <a:ext cx="1024062" cy="55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0DE2CB" w14:textId="1E27E0C4" w:rsidR="00B51DF0" w:rsidRPr="002572E7" w:rsidRDefault="00B51DF0" w:rsidP="00B51DF0">
          <w:pPr>
            <w:pStyle w:val="Header"/>
            <w:rPr>
              <w:rFonts w:ascii="Bell MT" w:hAnsi="Bell MT"/>
              <w:sz w:val="20"/>
              <w:szCs w:val="20"/>
            </w:rPr>
          </w:pPr>
          <w:r w:rsidRPr="002572E7">
            <w:rPr>
              <w:rFonts w:ascii="Bell MT" w:hAnsi="Bell MT"/>
              <w:sz w:val="20"/>
              <w:szCs w:val="20"/>
            </w:rPr>
            <w:t xml:space="preserve">Moluccas Health Journal, Vol. x No. x (Bulan, </w:t>
          </w:r>
          <w:proofErr w:type="spellStart"/>
          <w:r w:rsidRPr="002572E7">
            <w:rPr>
              <w:rFonts w:ascii="Bell MT" w:hAnsi="Bell MT"/>
              <w:sz w:val="20"/>
              <w:szCs w:val="20"/>
            </w:rPr>
            <w:t>Tahun</w:t>
          </w:r>
          <w:proofErr w:type="spellEnd"/>
          <w:r w:rsidRPr="002572E7">
            <w:rPr>
              <w:rFonts w:ascii="Bell MT" w:hAnsi="Bell MT"/>
              <w:sz w:val="20"/>
              <w:szCs w:val="20"/>
            </w:rPr>
            <w:t xml:space="preserve">), No. Hal x-x  </w:t>
          </w:r>
        </w:p>
        <w:p w14:paraId="11C26A9A" w14:textId="77777777" w:rsidR="00B51DF0" w:rsidRPr="002572E7" w:rsidRDefault="00B51DF0" w:rsidP="00B51DF0">
          <w:pPr>
            <w:pStyle w:val="Header"/>
            <w:rPr>
              <w:rFonts w:ascii="Bell MT" w:hAnsi="Bell MT"/>
              <w:sz w:val="20"/>
              <w:szCs w:val="20"/>
            </w:rPr>
          </w:pPr>
          <w:r w:rsidRPr="002572E7">
            <w:rPr>
              <w:rFonts w:ascii="Bell MT" w:hAnsi="Bell MT"/>
              <w:sz w:val="20"/>
              <w:szCs w:val="20"/>
            </w:rPr>
            <w:t>ISSN 2810 - 0034 (</w:t>
          </w:r>
          <w:proofErr w:type="spellStart"/>
          <w:r w:rsidRPr="002572E7">
            <w:rPr>
              <w:rFonts w:ascii="Bell MT" w:hAnsi="Bell MT"/>
              <w:sz w:val="20"/>
              <w:szCs w:val="20"/>
            </w:rPr>
            <w:t>Cetak</w:t>
          </w:r>
          <w:proofErr w:type="spellEnd"/>
          <w:r w:rsidRPr="002572E7">
            <w:rPr>
              <w:rFonts w:ascii="Bell MT" w:hAnsi="Bell MT"/>
              <w:sz w:val="20"/>
              <w:szCs w:val="20"/>
            </w:rPr>
            <w:t>), ISSN 2686 - 1828 (Online)</w:t>
          </w:r>
        </w:p>
        <w:p w14:paraId="1866B2CD" w14:textId="6A805C27" w:rsidR="00B51DF0" w:rsidRPr="00FA2736" w:rsidRDefault="00B51DF0" w:rsidP="00B51DF0">
          <w:pPr>
            <w:pStyle w:val="Header"/>
            <w:rPr>
              <w:sz w:val="20"/>
              <w:szCs w:val="20"/>
            </w:rPr>
          </w:pPr>
          <w:hyperlink r:id="rId2" w:history="1">
            <w:r w:rsidRPr="00FA2736">
              <w:rPr>
                <w:rStyle w:val="Hyperlink"/>
                <w:rFonts w:ascii="Bell MT" w:hAnsi="Bell MT"/>
                <w:sz w:val="20"/>
                <w:szCs w:val="20"/>
                <w:u w:val="none"/>
              </w:rPr>
              <w:t>https://www.ojs.ukim.ac.id/index.php/mhj/index</w:t>
            </w:r>
          </w:hyperlink>
        </w:p>
      </w:tc>
    </w:tr>
  </w:tbl>
  <w:p w14:paraId="7909B4B1" w14:textId="77777777" w:rsidR="00B51DF0" w:rsidRPr="009C0317" w:rsidRDefault="00B51DF0" w:rsidP="00B51DF0">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178" w14:textId="77777777" w:rsidR="00B51DF0" w:rsidRDefault="00B51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9"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A5B7BE7"/>
    <w:multiLevelType w:val="hybridMultilevel"/>
    <w:tmpl w:val="A8E26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2"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3"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16cid:durableId="1126779200">
    <w:abstractNumId w:val="15"/>
  </w:num>
  <w:num w:numId="2" w16cid:durableId="343213951">
    <w:abstractNumId w:val="28"/>
  </w:num>
  <w:num w:numId="3" w16cid:durableId="861476361">
    <w:abstractNumId w:val="32"/>
  </w:num>
  <w:num w:numId="4" w16cid:durableId="574049086">
    <w:abstractNumId w:val="35"/>
  </w:num>
  <w:num w:numId="5" w16cid:durableId="81731584">
    <w:abstractNumId w:val="34"/>
  </w:num>
  <w:num w:numId="6" w16cid:durableId="1957785710">
    <w:abstractNumId w:val="33"/>
  </w:num>
  <w:num w:numId="7" w16cid:durableId="1770271485">
    <w:abstractNumId w:val="26"/>
  </w:num>
  <w:num w:numId="8" w16cid:durableId="927159785">
    <w:abstractNumId w:val="0"/>
  </w:num>
  <w:num w:numId="9" w16cid:durableId="659970126">
    <w:abstractNumId w:val="8"/>
  </w:num>
  <w:num w:numId="10" w16cid:durableId="1872954075">
    <w:abstractNumId w:val="19"/>
  </w:num>
  <w:num w:numId="11" w16cid:durableId="538323159">
    <w:abstractNumId w:val="24"/>
  </w:num>
  <w:num w:numId="12" w16cid:durableId="2125609063">
    <w:abstractNumId w:val="6"/>
  </w:num>
  <w:num w:numId="13" w16cid:durableId="810101783">
    <w:abstractNumId w:val="25"/>
  </w:num>
  <w:num w:numId="14" w16cid:durableId="756558647">
    <w:abstractNumId w:val="22"/>
  </w:num>
  <w:num w:numId="15" w16cid:durableId="1230649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6885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7072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41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9038025">
    <w:abstractNumId w:val="7"/>
  </w:num>
  <w:num w:numId="20" w16cid:durableId="190847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218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2355122">
    <w:abstractNumId w:val="10"/>
  </w:num>
  <w:num w:numId="23" w16cid:durableId="594439689">
    <w:abstractNumId w:val="14"/>
  </w:num>
  <w:num w:numId="24" w16cid:durableId="384573344">
    <w:abstractNumId w:val="9"/>
  </w:num>
  <w:num w:numId="25" w16cid:durableId="117376648">
    <w:abstractNumId w:val="18"/>
  </w:num>
  <w:num w:numId="26" w16cid:durableId="1519542271">
    <w:abstractNumId w:val="17"/>
  </w:num>
  <w:num w:numId="27" w16cid:durableId="687219033">
    <w:abstractNumId w:val="23"/>
  </w:num>
  <w:num w:numId="28" w16cid:durableId="1931305912">
    <w:abstractNumId w:val="16"/>
  </w:num>
  <w:num w:numId="29" w16cid:durableId="840972036">
    <w:abstractNumId w:val="11"/>
  </w:num>
  <w:num w:numId="30" w16cid:durableId="388386608">
    <w:abstractNumId w:val="20"/>
  </w:num>
  <w:num w:numId="31" w16cid:durableId="1409303404">
    <w:abstractNumId w:val="5"/>
  </w:num>
  <w:num w:numId="32" w16cid:durableId="102867667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ID"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71C"/>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6E1F"/>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DA"/>
    <w:rsid w:val="000430B5"/>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6D11"/>
    <w:rsid w:val="000C7550"/>
    <w:rsid w:val="000C77FD"/>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326"/>
    <w:rsid w:val="000E44A3"/>
    <w:rsid w:val="000E4DB4"/>
    <w:rsid w:val="000E5503"/>
    <w:rsid w:val="000E685E"/>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261"/>
    <w:rsid w:val="00104707"/>
    <w:rsid w:val="00104A1D"/>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0E7"/>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2F13"/>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BC2"/>
    <w:rsid w:val="00172FBE"/>
    <w:rsid w:val="00174174"/>
    <w:rsid w:val="00175182"/>
    <w:rsid w:val="001755A6"/>
    <w:rsid w:val="00176886"/>
    <w:rsid w:val="00176B01"/>
    <w:rsid w:val="00176D17"/>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1B62"/>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00E"/>
    <w:rsid w:val="001A5683"/>
    <w:rsid w:val="001A5F81"/>
    <w:rsid w:val="001A5F95"/>
    <w:rsid w:val="001A602F"/>
    <w:rsid w:val="001A6202"/>
    <w:rsid w:val="001A745C"/>
    <w:rsid w:val="001A7D59"/>
    <w:rsid w:val="001B02F9"/>
    <w:rsid w:val="001B0BAB"/>
    <w:rsid w:val="001B1095"/>
    <w:rsid w:val="001B18C9"/>
    <w:rsid w:val="001B18E9"/>
    <w:rsid w:val="001B1950"/>
    <w:rsid w:val="001B1F0D"/>
    <w:rsid w:val="001B21FB"/>
    <w:rsid w:val="001B23D6"/>
    <w:rsid w:val="001B251E"/>
    <w:rsid w:val="001B2894"/>
    <w:rsid w:val="001B3012"/>
    <w:rsid w:val="001B3482"/>
    <w:rsid w:val="001B4288"/>
    <w:rsid w:val="001B4CEA"/>
    <w:rsid w:val="001B546C"/>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2D3"/>
    <w:rsid w:val="001E6B47"/>
    <w:rsid w:val="001E6BBD"/>
    <w:rsid w:val="001E715E"/>
    <w:rsid w:val="001E7700"/>
    <w:rsid w:val="001E7C79"/>
    <w:rsid w:val="001F0F41"/>
    <w:rsid w:val="001F22A4"/>
    <w:rsid w:val="001F2D05"/>
    <w:rsid w:val="001F3A7E"/>
    <w:rsid w:val="001F3ABD"/>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01"/>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2E7"/>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803"/>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3B"/>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055"/>
    <w:rsid w:val="003231D4"/>
    <w:rsid w:val="003238B8"/>
    <w:rsid w:val="00323B2A"/>
    <w:rsid w:val="0032454C"/>
    <w:rsid w:val="00325A18"/>
    <w:rsid w:val="00325F9F"/>
    <w:rsid w:val="00326E06"/>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687A"/>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043"/>
    <w:rsid w:val="003868A4"/>
    <w:rsid w:val="00386ACD"/>
    <w:rsid w:val="00386AEF"/>
    <w:rsid w:val="00386B88"/>
    <w:rsid w:val="003870CD"/>
    <w:rsid w:val="00387C39"/>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652"/>
    <w:rsid w:val="003D0711"/>
    <w:rsid w:val="003D0779"/>
    <w:rsid w:val="003D15AB"/>
    <w:rsid w:val="003D1C5B"/>
    <w:rsid w:val="003D2197"/>
    <w:rsid w:val="003D285C"/>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1F5"/>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138A"/>
    <w:rsid w:val="003F228C"/>
    <w:rsid w:val="003F3D36"/>
    <w:rsid w:val="003F4E1A"/>
    <w:rsid w:val="003F4F05"/>
    <w:rsid w:val="003F584C"/>
    <w:rsid w:val="003F66D0"/>
    <w:rsid w:val="003F6824"/>
    <w:rsid w:val="003F6C0F"/>
    <w:rsid w:val="003F763D"/>
    <w:rsid w:val="003F7936"/>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7D4"/>
    <w:rsid w:val="00413CB6"/>
    <w:rsid w:val="00414286"/>
    <w:rsid w:val="004149C3"/>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16D5"/>
    <w:rsid w:val="0044211A"/>
    <w:rsid w:val="004423B2"/>
    <w:rsid w:val="00443223"/>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976BD"/>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3C"/>
    <w:rsid w:val="004D4DB9"/>
    <w:rsid w:val="004D500F"/>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5AF"/>
    <w:rsid w:val="004F27B0"/>
    <w:rsid w:val="004F3846"/>
    <w:rsid w:val="004F453F"/>
    <w:rsid w:val="004F51EA"/>
    <w:rsid w:val="004F6BEA"/>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848"/>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040B"/>
    <w:rsid w:val="00551762"/>
    <w:rsid w:val="00552524"/>
    <w:rsid w:val="00552718"/>
    <w:rsid w:val="005528D5"/>
    <w:rsid w:val="00552E3D"/>
    <w:rsid w:val="00553367"/>
    <w:rsid w:val="00553DE3"/>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437"/>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6998"/>
    <w:rsid w:val="00587F73"/>
    <w:rsid w:val="00587FD8"/>
    <w:rsid w:val="00590EF9"/>
    <w:rsid w:val="005911D4"/>
    <w:rsid w:val="005915AD"/>
    <w:rsid w:val="00591DB7"/>
    <w:rsid w:val="00591E0C"/>
    <w:rsid w:val="005922E2"/>
    <w:rsid w:val="00592E54"/>
    <w:rsid w:val="00594C7D"/>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06C"/>
    <w:rsid w:val="005B02E3"/>
    <w:rsid w:val="005B15F5"/>
    <w:rsid w:val="005B17DA"/>
    <w:rsid w:val="005B1BC7"/>
    <w:rsid w:val="005B241A"/>
    <w:rsid w:val="005B35E6"/>
    <w:rsid w:val="005B377E"/>
    <w:rsid w:val="005B3988"/>
    <w:rsid w:val="005B3A1E"/>
    <w:rsid w:val="005B3E2C"/>
    <w:rsid w:val="005B418E"/>
    <w:rsid w:val="005B45A7"/>
    <w:rsid w:val="005B4622"/>
    <w:rsid w:val="005B4685"/>
    <w:rsid w:val="005B4816"/>
    <w:rsid w:val="005B4954"/>
    <w:rsid w:val="005B4E66"/>
    <w:rsid w:val="005B550B"/>
    <w:rsid w:val="005B5EC4"/>
    <w:rsid w:val="005B6809"/>
    <w:rsid w:val="005B6B17"/>
    <w:rsid w:val="005C00F9"/>
    <w:rsid w:val="005C138D"/>
    <w:rsid w:val="005C17A7"/>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337"/>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5D1"/>
    <w:rsid w:val="005F7B4C"/>
    <w:rsid w:val="005F7BD9"/>
    <w:rsid w:val="00600C86"/>
    <w:rsid w:val="00601373"/>
    <w:rsid w:val="00601468"/>
    <w:rsid w:val="00602C56"/>
    <w:rsid w:val="00604A35"/>
    <w:rsid w:val="00604DBE"/>
    <w:rsid w:val="00606817"/>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3ECF"/>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444"/>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208"/>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2A8D"/>
    <w:rsid w:val="00673DEF"/>
    <w:rsid w:val="006749EB"/>
    <w:rsid w:val="00674EAD"/>
    <w:rsid w:val="00675489"/>
    <w:rsid w:val="006760E4"/>
    <w:rsid w:val="00676633"/>
    <w:rsid w:val="00676A14"/>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C57"/>
    <w:rsid w:val="00690E43"/>
    <w:rsid w:val="006932CA"/>
    <w:rsid w:val="00693D85"/>
    <w:rsid w:val="0069437E"/>
    <w:rsid w:val="006945DC"/>
    <w:rsid w:val="006946A7"/>
    <w:rsid w:val="00695F08"/>
    <w:rsid w:val="00697530"/>
    <w:rsid w:val="00697B26"/>
    <w:rsid w:val="00697D85"/>
    <w:rsid w:val="006A1567"/>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00D"/>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2"/>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BFC"/>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9DA"/>
    <w:rsid w:val="00762ACC"/>
    <w:rsid w:val="00762F43"/>
    <w:rsid w:val="007643A8"/>
    <w:rsid w:val="00766881"/>
    <w:rsid w:val="0076696E"/>
    <w:rsid w:val="00767626"/>
    <w:rsid w:val="0076779C"/>
    <w:rsid w:val="007679EC"/>
    <w:rsid w:val="00767EAB"/>
    <w:rsid w:val="0077029D"/>
    <w:rsid w:val="0077083B"/>
    <w:rsid w:val="0077201A"/>
    <w:rsid w:val="0077245D"/>
    <w:rsid w:val="00772502"/>
    <w:rsid w:val="00772779"/>
    <w:rsid w:val="0077288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2F30"/>
    <w:rsid w:val="007D35B2"/>
    <w:rsid w:val="007D3B78"/>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FD8"/>
    <w:rsid w:val="007E732E"/>
    <w:rsid w:val="007E74B7"/>
    <w:rsid w:val="007F06A7"/>
    <w:rsid w:val="007F0E78"/>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43"/>
    <w:rsid w:val="008416BB"/>
    <w:rsid w:val="008424B5"/>
    <w:rsid w:val="00842DF3"/>
    <w:rsid w:val="00844D97"/>
    <w:rsid w:val="00845663"/>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2EFD"/>
    <w:rsid w:val="00893969"/>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98B"/>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078AE"/>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0FF5"/>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3EF"/>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43A"/>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1F"/>
    <w:rsid w:val="009A2DE6"/>
    <w:rsid w:val="009A6511"/>
    <w:rsid w:val="009A69EE"/>
    <w:rsid w:val="009A7141"/>
    <w:rsid w:val="009A7582"/>
    <w:rsid w:val="009A7E2F"/>
    <w:rsid w:val="009A7F56"/>
    <w:rsid w:val="009B026D"/>
    <w:rsid w:val="009B0F18"/>
    <w:rsid w:val="009B1066"/>
    <w:rsid w:val="009B1549"/>
    <w:rsid w:val="009B2B7E"/>
    <w:rsid w:val="009B394E"/>
    <w:rsid w:val="009B4EDC"/>
    <w:rsid w:val="009B5435"/>
    <w:rsid w:val="009B67BB"/>
    <w:rsid w:val="009B6F63"/>
    <w:rsid w:val="009B7320"/>
    <w:rsid w:val="009B7E05"/>
    <w:rsid w:val="009C0317"/>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1D1B"/>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72C0"/>
    <w:rsid w:val="00A30F22"/>
    <w:rsid w:val="00A31757"/>
    <w:rsid w:val="00A3235E"/>
    <w:rsid w:val="00A335D7"/>
    <w:rsid w:val="00A348BA"/>
    <w:rsid w:val="00A34ADE"/>
    <w:rsid w:val="00A35309"/>
    <w:rsid w:val="00A35BCA"/>
    <w:rsid w:val="00A364C0"/>
    <w:rsid w:val="00A3658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4F"/>
    <w:rsid w:val="00A54C57"/>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7E1"/>
    <w:rsid w:val="00A64FB0"/>
    <w:rsid w:val="00A6605F"/>
    <w:rsid w:val="00A660BC"/>
    <w:rsid w:val="00A6620C"/>
    <w:rsid w:val="00A66A72"/>
    <w:rsid w:val="00A67BAC"/>
    <w:rsid w:val="00A70A53"/>
    <w:rsid w:val="00A72178"/>
    <w:rsid w:val="00A72645"/>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978"/>
    <w:rsid w:val="00A81C1A"/>
    <w:rsid w:val="00A82788"/>
    <w:rsid w:val="00A829FF"/>
    <w:rsid w:val="00A82DC2"/>
    <w:rsid w:val="00A838E7"/>
    <w:rsid w:val="00A83D37"/>
    <w:rsid w:val="00A84A35"/>
    <w:rsid w:val="00A85471"/>
    <w:rsid w:val="00A85630"/>
    <w:rsid w:val="00A861DD"/>
    <w:rsid w:val="00A86664"/>
    <w:rsid w:val="00A87296"/>
    <w:rsid w:val="00A907C5"/>
    <w:rsid w:val="00A90D8A"/>
    <w:rsid w:val="00A9106E"/>
    <w:rsid w:val="00A91569"/>
    <w:rsid w:val="00A91C8F"/>
    <w:rsid w:val="00A921A4"/>
    <w:rsid w:val="00A94B9C"/>
    <w:rsid w:val="00A952C3"/>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911"/>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6C67"/>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0057"/>
    <w:rsid w:val="00AE158D"/>
    <w:rsid w:val="00AE1BB1"/>
    <w:rsid w:val="00AE25AE"/>
    <w:rsid w:val="00AE2F6A"/>
    <w:rsid w:val="00AE31AF"/>
    <w:rsid w:val="00AE42ED"/>
    <w:rsid w:val="00AE4FE6"/>
    <w:rsid w:val="00AE526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678"/>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1DC"/>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84C"/>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6E88"/>
    <w:rsid w:val="00B47516"/>
    <w:rsid w:val="00B47D2F"/>
    <w:rsid w:val="00B5129B"/>
    <w:rsid w:val="00B5145C"/>
    <w:rsid w:val="00B51DF0"/>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2E02"/>
    <w:rsid w:val="00B8423D"/>
    <w:rsid w:val="00B84E1F"/>
    <w:rsid w:val="00B85756"/>
    <w:rsid w:val="00B8589A"/>
    <w:rsid w:val="00B859C8"/>
    <w:rsid w:val="00B859F9"/>
    <w:rsid w:val="00B85C57"/>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1769"/>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0AB"/>
    <w:rsid w:val="00BC1E31"/>
    <w:rsid w:val="00BC1F9A"/>
    <w:rsid w:val="00BC2EA7"/>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936"/>
    <w:rsid w:val="00BE6B2B"/>
    <w:rsid w:val="00BE758D"/>
    <w:rsid w:val="00BE770E"/>
    <w:rsid w:val="00BE7895"/>
    <w:rsid w:val="00BF1EEE"/>
    <w:rsid w:val="00BF28B7"/>
    <w:rsid w:val="00BF2E03"/>
    <w:rsid w:val="00BF4E8F"/>
    <w:rsid w:val="00BF62EB"/>
    <w:rsid w:val="00BF63C9"/>
    <w:rsid w:val="00BF721B"/>
    <w:rsid w:val="00BF72E5"/>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49"/>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6CD1"/>
    <w:rsid w:val="00CB70A8"/>
    <w:rsid w:val="00CB78BC"/>
    <w:rsid w:val="00CC03F1"/>
    <w:rsid w:val="00CC04E2"/>
    <w:rsid w:val="00CC0CF5"/>
    <w:rsid w:val="00CC0D08"/>
    <w:rsid w:val="00CC11DE"/>
    <w:rsid w:val="00CC1A3B"/>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3011"/>
    <w:rsid w:val="00CE5437"/>
    <w:rsid w:val="00CE5622"/>
    <w:rsid w:val="00CE596D"/>
    <w:rsid w:val="00CE5C54"/>
    <w:rsid w:val="00CE694F"/>
    <w:rsid w:val="00CE7DC9"/>
    <w:rsid w:val="00CF07B2"/>
    <w:rsid w:val="00CF09E5"/>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27DFD"/>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437"/>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1380"/>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1B59"/>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119"/>
    <w:rsid w:val="00DD3138"/>
    <w:rsid w:val="00DD3437"/>
    <w:rsid w:val="00DD4088"/>
    <w:rsid w:val="00DD51A3"/>
    <w:rsid w:val="00DD5FD1"/>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E7E13"/>
    <w:rsid w:val="00DF025B"/>
    <w:rsid w:val="00DF0271"/>
    <w:rsid w:val="00DF0988"/>
    <w:rsid w:val="00DF0A77"/>
    <w:rsid w:val="00DF1102"/>
    <w:rsid w:val="00DF1914"/>
    <w:rsid w:val="00DF3178"/>
    <w:rsid w:val="00DF322F"/>
    <w:rsid w:val="00DF4250"/>
    <w:rsid w:val="00DF4590"/>
    <w:rsid w:val="00DF4E94"/>
    <w:rsid w:val="00DF5353"/>
    <w:rsid w:val="00DF5371"/>
    <w:rsid w:val="00DF5401"/>
    <w:rsid w:val="00DF573C"/>
    <w:rsid w:val="00DF61CD"/>
    <w:rsid w:val="00DF7C10"/>
    <w:rsid w:val="00E003A3"/>
    <w:rsid w:val="00E008F5"/>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07F"/>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764"/>
    <w:rsid w:val="00E47BFC"/>
    <w:rsid w:val="00E506DB"/>
    <w:rsid w:val="00E50C0C"/>
    <w:rsid w:val="00E52662"/>
    <w:rsid w:val="00E52B81"/>
    <w:rsid w:val="00E53307"/>
    <w:rsid w:val="00E5381C"/>
    <w:rsid w:val="00E5382C"/>
    <w:rsid w:val="00E539B7"/>
    <w:rsid w:val="00E5433C"/>
    <w:rsid w:val="00E54C18"/>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2D9F"/>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5E7A"/>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3DA0"/>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395"/>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2A2"/>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A82"/>
    <w:rsid w:val="00F33C54"/>
    <w:rsid w:val="00F345BE"/>
    <w:rsid w:val="00F34827"/>
    <w:rsid w:val="00F3494C"/>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4B"/>
    <w:rsid w:val="00F60F8C"/>
    <w:rsid w:val="00F61086"/>
    <w:rsid w:val="00F613C2"/>
    <w:rsid w:val="00F61BD8"/>
    <w:rsid w:val="00F62996"/>
    <w:rsid w:val="00F62BB8"/>
    <w:rsid w:val="00F62C34"/>
    <w:rsid w:val="00F643ED"/>
    <w:rsid w:val="00F646A6"/>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496A"/>
    <w:rsid w:val="00F952DE"/>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736"/>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B7DDC"/>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48E4"/>
    <w:rsid w:val="00FE4933"/>
    <w:rsid w:val="00FE53D1"/>
    <w:rsid w:val="00FE565B"/>
    <w:rsid w:val="00FE60EC"/>
    <w:rsid w:val="00FE70C7"/>
    <w:rsid w:val="00FF0CA5"/>
    <w:rsid w:val="00FF10A5"/>
    <w:rsid w:val="00FF118B"/>
    <w:rsid w:val="00FF141B"/>
    <w:rsid w:val="00FF1659"/>
    <w:rsid w:val="00FF213C"/>
    <w:rsid w:val="00FF2316"/>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9A49D"/>
  <w15:docId w15:val="{31BB8415-46E1-4B05-96B4-77FF0DBF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styleId="UnresolvedMention">
    <w:name w:val="Unresolved Mention"/>
    <w:basedOn w:val="DefaultParagraphFont"/>
    <w:uiPriority w:val="99"/>
    <w:semiHidden/>
    <w:unhideWhenUsed/>
    <w:rsid w:val="009C0317"/>
    <w:rPr>
      <w:color w:val="605E5C"/>
      <w:shd w:val="clear" w:color="auto" w:fill="E1DFDD"/>
    </w:rPr>
  </w:style>
  <w:style w:type="character" w:styleId="PlaceholderText">
    <w:name w:val="Placeholder Text"/>
    <w:basedOn w:val="DefaultParagraphFont"/>
    <w:uiPriority w:val="99"/>
    <w:semiHidden/>
    <w:rsid w:val="007E74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60">
      <w:bodyDiv w:val="1"/>
      <w:marLeft w:val="0"/>
      <w:marRight w:val="0"/>
      <w:marTop w:val="0"/>
      <w:marBottom w:val="0"/>
      <w:divBdr>
        <w:top w:val="none" w:sz="0" w:space="0" w:color="auto"/>
        <w:left w:val="none" w:sz="0" w:space="0" w:color="auto"/>
        <w:bottom w:val="none" w:sz="0" w:space="0" w:color="auto"/>
        <w:right w:val="none" w:sz="0" w:space="0" w:color="auto"/>
      </w:divBdr>
      <w:divsChild>
        <w:div w:id="1873805705">
          <w:marLeft w:val="640"/>
          <w:marRight w:val="0"/>
          <w:marTop w:val="0"/>
          <w:marBottom w:val="0"/>
          <w:divBdr>
            <w:top w:val="none" w:sz="0" w:space="0" w:color="auto"/>
            <w:left w:val="none" w:sz="0" w:space="0" w:color="auto"/>
            <w:bottom w:val="none" w:sz="0" w:space="0" w:color="auto"/>
            <w:right w:val="none" w:sz="0" w:space="0" w:color="auto"/>
          </w:divBdr>
        </w:div>
        <w:div w:id="1455445088">
          <w:marLeft w:val="640"/>
          <w:marRight w:val="0"/>
          <w:marTop w:val="0"/>
          <w:marBottom w:val="0"/>
          <w:divBdr>
            <w:top w:val="none" w:sz="0" w:space="0" w:color="auto"/>
            <w:left w:val="none" w:sz="0" w:space="0" w:color="auto"/>
            <w:bottom w:val="none" w:sz="0" w:space="0" w:color="auto"/>
            <w:right w:val="none" w:sz="0" w:space="0" w:color="auto"/>
          </w:divBdr>
        </w:div>
        <w:div w:id="1002047046">
          <w:marLeft w:val="640"/>
          <w:marRight w:val="0"/>
          <w:marTop w:val="0"/>
          <w:marBottom w:val="0"/>
          <w:divBdr>
            <w:top w:val="none" w:sz="0" w:space="0" w:color="auto"/>
            <w:left w:val="none" w:sz="0" w:space="0" w:color="auto"/>
            <w:bottom w:val="none" w:sz="0" w:space="0" w:color="auto"/>
            <w:right w:val="none" w:sz="0" w:space="0" w:color="auto"/>
          </w:divBdr>
        </w:div>
        <w:div w:id="331834103">
          <w:marLeft w:val="640"/>
          <w:marRight w:val="0"/>
          <w:marTop w:val="0"/>
          <w:marBottom w:val="0"/>
          <w:divBdr>
            <w:top w:val="none" w:sz="0" w:space="0" w:color="auto"/>
            <w:left w:val="none" w:sz="0" w:space="0" w:color="auto"/>
            <w:bottom w:val="none" w:sz="0" w:space="0" w:color="auto"/>
            <w:right w:val="none" w:sz="0" w:space="0" w:color="auto"/>
          </w:divBdr>
        </w:div>
        <w:div w:id="376855540">
          <w:marLeft w:val="640"/>
          <w:marRight w:val="0"/>
          <w:marTop w:val="0"/>
          <w:marBottom w:val="0"/>
          <w:divBdr>
            <w:top w:val="none" w:sz="0" w:space="0" w:color="auto"/>
            <w:left w:val="none" w:sz="0" w:space="0" w:color="auto"/>
            <w:bottom w:val="none" w:sz="0" w:space="0" w:color="auto"/>
            <w:right w:val="none" w:sz="0" w:space="0" w:color="auto"/>
          </w:divBdr>
        </w:div>
        <w:div w:id="1797143412">
          <w:marLeft w:val="640"/>
          <w:marRight w:val="0"/>
          <w:marTop w:val="0"/>
          <w:marBottom w:val="0"/>
          <w:divBdr>
            <w:top w:val="none" w:sz="0" w:space="0" w:color="auto"/>
            <w:left w:val="none" w:sz="0" w:space="0" w:color="auto"/>
            <w:bottom w:val="none" w:sz="0" w:space="0" w:color="auto"/>
            <w:right w:val="none" w:sz="0" w:space="0" w:color="auto"/>
          </w:divBdr>
        </w:div>
        <w:div w:id="258756152">
          <w:marLeft w:val="640"/>
          <w:marRight w:val="0"/>
          <w:marTop w:val="0"/>
          <w:marBottom w:val="0"/>
          <w:divBdr>
            <w:top w:val="none" w:sz="0" w:space="0" w:color="auto"/>
            <w:left w:val="none" w:sz="0" w:space="0" w:color="auto"/>
            <w:bottom w:val="none" w:sz="0" w:space="0" w:color="auto"/>
            <w:right w:val="none" w:sz="0" w:space="0" w:color="auto"/>
          </w:divBdr>
        </w:div>
        <w:div w:id="568729373">
          <w:marLeft w:val="640"/>
          <w:marRight w:val="0"/>
          <w:marTop w:val="0"/>
          <w:marBottom w:val="0"/>
          <w:divBdr>
            <w:top w:val="none" w:sz="0" w:space="0" w:color="auto"/>
            <w:left w:val="none" w:sz="0" w:space="0" w:color="auto"/>
            <w:bottom w:val="none" w:sz="0" w:space="0" w:color="auto"/>
            <w:right w:val="none" w:sz="0" w:space="0" w:color="auto"/>
          </w:divBdr>
        </w:div>
        <w:div w:id="897085267">
          <w:marLeft w:val="640"/>
          <w:marRight w:val="0"/>
          <w:marTop w:val="0"/>
          <w:marBottom w:val="0"/>
          <w:divBdr>
            <w:top w:val="none" w:sz="0" w:space="0" w:color="auto"/>
            <w:left w:val="none" w:sz="0" w:space="0" w:color="auto"/>
            <w:bottom w:val="none" w:sz="0" w:space="0" w:color="auto"/>
            <w:right w:val="none" w:sz="0" w:space="0" w:color="auto"/>
          </w:divBdr>
        </w:div>
        <w:div w:id="1099914934">
          <w:marLeft w:val="640"/>
          <w:marRight w:val="0"/>
          <w:marTop w:val="0"/>
          <w:marBottom w:val="0"/>
          <w:divBdr>
            <w:top w:val="none" w:sz="0" w:space="0" w:color="auto"/>
            <w:left w:val="none" w:sz="0" w:space="0" w:color="auto"/>
            <w:bottom w:val="none" w:sz="0" w:space="0" w:color="auto"/>
            <w:right w:val="none" w:sz="0" w:space="0" w:color="auto"/>
          </w:divBdr>
        </w:div>
        <w:div w:id="1531845190">
          <w:marLeft w:val="640"/>
          <w:marRight w:val="0"/>
          <w:marTop w:val="0"/>
          <w:marBottom w:val="0"/>
          <w:divBdr>
            <w:top w:val="none" w:sz="0" w:space="0" w:color="auto"/>
            <w:left w:val="none" w:sz="0" w:space="0" w:color="auto"/>
            <w:bottom w:val="none" w:sz="0" w:space="0" w:color="auto"/>
            <w:right w:val="none" w:sz="0" w:space="0" w:color="auto"/>
          </w:divBdr>
        </w:div>
        <w:div w:id="879974883">
          <w:marLeft w:val="640"/>
          <w:marRight w:val="0"/>
          <w:marTop w:val="0"/>
          <w:marBottom w:val="0"/>
          <w:divBdr>
            <w:top w:val="none" w:sz="0" w:space="0" w:color="auto"/>
            <w:left w:val="none" w:sz="0" w:space="0" w:color="auto"/>
            <w:bottom w:val="none" w:sz="0" w:space="0" w:color="auto"/>
            <w:right w:val="none" w:sz="0" w:space="0" w:color="auto"/>
          </w:divBdr>
        </w:div>
        <w:div w:id="1219512853">
          <w:marLeft w:val="640"/>
          <w:marRight w:val="0"/>
          <w:marTop w:val="0"/>
          <w:marBottom w:val="0"/>
          <w:divBdr>
            <w:top w:val="none" w:sz="0" w:space="0" w:color="auto"/>
            <w:left w:val="none" w:sz="0" w:space="0" w:color="auto"/>
            <w:bottom w:val="none" w:sz="0" w:space="0" w:color="auto"/>
            <w:right w:val="none" w:sz="0" w:space="0" w:color="auto"/>
          </w:divBdr>
        </w:div>
        <w:div w:id="1637295401">
          <w:marLeft w:val="640"/>
          <w:marRight w:val="0"/>
          <w:marTop w:val="0"/>
          <w:marBottom w:val="0"/>
          <w:divBdr>
            <w:top w:val="none" w:sz="0" w:space="0" w:color="auto"/>
            <w:left w:val="none" w:sz="0" w:space="0" w:color="auto"/>
            <w:bottom w:val="none" w:sz="0" w:space="0" w:color="auto"/>
            <w:right w:val="none" w:sz="0" w:space="0" w:color="auto"/>
          </w:divBdr>
        </w:div>
        <w:div w:id="353961045">
          <w:marLeft w:val="640"/>
          <w:marRight w:val="0"/>
          <w:marTop w:val="0"/>
          <w:marBottom w:val="0"/>
          <w:divBdr>
            <w:top w:val="none" w:sz="0" w:space="0" w:color="auto"/>
            <w:left w:val="none" w:sz="0" w:space="0" w:color="auto"/>
            <w:bottom w:val="none" w:sz="0" w:space="0" w:color="auto"/>
            <w:right w:val="none" w:sz="0" w:space="0" w:color="auto"/>
          </w:divBdr>
        </w:div>
        <w:div w:id="817308314">
          <w:marLeft w:val="640"/>
          <w:marRight w:val="0"/>
          <w:marTop w:val="0"/>
          <w:marBottom w:val="0"/>
          <w:divBdr>
            <w:top w:val="none" w:sz="0" w:space="0" w:color="auto"/>
            <w:left w:val="none" w:sz="0" w:space="0" w:color="auto"/>
            <w:bottom w:val="none" w:sz="0" w:space="0" w:color="auto"/>
            <w:right w:val="none" w:sz="0" w:space="0" w:color="auto"/>
          </w:divBdr>
        </w:div>
        <w:div w:id="1515267770">
          <w:marLeft w:val="640"/>
          <w:marRight w:val="0"/>
          <w:marTop w:val="0"/>
          <w:marBottom w:val="0"/>
          <w:divBdr>
            <w:top w:val="none" w:sz="0" w:space="0" w:color="auto"/>
            <w:left w:val="none" w:sz="0" w:space="0" w:color="auto"/>
            <w:bottom w:val="none" w:sz="0" w:space="0" w:color="auto"/>
            <w:right w:val="none" w:sz="0" w:space="0" w:color="auto"/>
          </w:divBdr>
        </w:div>
        <w:div w:id="289944771">
          <w:marLeft w:val="640"/>
          <w:marRight w:val="0"/>
          <w:marTop w:val="0"/>
          <w:marBottom w:val="0"/>
          <w:divBdr>
            <w:top w:val="none" w:sz="0" w:space="0" w:color="auto"/>
            <w:left w:val="none" w:sz="0" w:space="0" w:color="auto"/>
            <w:bottom w:val="none" w:sz="0" w:space="0" w:color="auto"/>
            <w:right w:val="none" w:sz="0" w:space="0" w:color="auto"/>
          </w:divBdr>
        </w:div>
      </w:divsChild>
    </w:div>
    <w:div w:id="4208540">
      <w:bodyDiv w:val="1"/>
      <w:marLeft w:val="0"/>
      <w:marRight w:val="0"/>
      <w:marTop w:val="0"/>
      <w:marBottom w:val="0"/>
      <w:divBdr>
        <w:top w:val="none" w:sz="0" w:space="0" w:color="auto"/>
        <w:left w:val="none" w:sz="0" w:space="0" w:color="auto"/>
        <w:bottom w:val="none" w:sz="0" w:space="0" w:color="auto"/>
        <w:right w:val="none" w:sz="0" w:space="0" w:color="auto"/>
      </w:divBdr>
      <w:divsChild>
        <w:div w:id="1049034888">
          <w:marLeft w:val="640"/>
          <w:marRight w:val="0"/>
          <w:marTop w:val="0"/>
          <w:marBottom w:val="0"/>
          <w:divBdr>
            <w:top w:val="none" w:sz="0" w:space="0" w:color="auto"/>
            <w:left w:val="none" w:sz="0" w:space="0" w:color="auto"/>
            <w:bottom w:val="none" w:sz="0" w:space="0" w:color="auto"/>
            <w:right w:val="none" w:sz="0" w:space="0" w:color="auto"/>
          </w:divBdr>
        </w:div>
        <w:div w:id="1539388322">
          <w:marLeft w:val="640"/>
          <w:marRight w:val="0"/>
          <w:marTop w:val="0"/>
          <w:marBottom w:val="0"/>
          <w:divBdr>
            <w:top w:val="none" w:sz="0" w:space="0" w:color="auto"/>
            <w:left w:val="none" w:sz="0" w:space="0" w:color="auto"/>
            <w:bottom w:val="none" w:sz="0" w:space="0" w:color="auto"/>
            <w:right w:val="none" w:sz="0" w:space="0" w:color="auto"/>
          </w:divBdr>
        </w:div>
        <w:div w:id="793476286">
          <w:marLeft w:val="640"/>
          <w:marRight w:val="0"/>
          <w:marTop w:val="0"/>
          <w:marBottom w:val="0"/>
          <w:divBdr>
            <w:top w:val="none" w:sz="0" w:space="0" w:color="auto"/>
            <w:left w:val="none" w:sz="0" w:space="0" w:color="auto"/>
            <w:bottom w:val="none" w:sz="0" w:space="0" w:color="auto"/>
            <w:right w:val="none" w:sz="0" w:space="0" w:color="auto"/>
          </w:divBdr>
        </w:div>
        <w:div w:id="1711150849">
          <w:marLeft w:val="640"/>
          <w:marRight w:val="0"/>
          <w:marTop w:val="0"/>
          <w:marBottom w:val="0"/>
          <w:divBdr>
            <w:top w:val="none" w:sz="0" w:space="0" w:color="auto"/>
            <w:left w:val="none" w:sz="0" w:space="0" w:color="auto"/>
            <w:bottom w:val="none" w:sz="0" w:space="0" w:color="auto"/>
            <w:right w:val="none" w:sz="0" w:space="0" w:color="auto"/>
          </w:divBdr>
        </w:div>
        <w:div w:id="761070898">
          <w:marLeft w:val="640"/>
          <w:marRight w:val="0"/>
          <w:marTop w:val="0"/>
          <w:marBottom w:val="0"/>
          <w:divBdr>
            <w:top w:val="none" w:sz="0" w:space="0" w:color="auto"/>
            <w:left w:val="none" w:sz="0" w:space="0" w:color="auto"/>
            <w:bottom w:val="none" w:sz="0" w:space="0" w:color="auto"/>
            <w:right w:val="none" w:sz="0" w:space="0" w:color="auto"/>
          </w:divBdr>
        </w:div>
        <w:div w:id="2066054064">
          <w:marLeft w:val="640"/>
          <w:marRight w:val="0"/>
          <w:marTop w:val="0"/>
          <w:marBottom w:val="0"/>
          <w:divBdr>
            <w:top w:val="none" w:sz="0" w:space="0" w:color="auto"/>
            <w:left w:val="none" w:sz="0" w:space="0" w:color="auto"/>
            <w:bottom w:val="none" w:sz="0" w:space="0" w:color="auto"/>
            <w:right w:val="none" w:sz="0" w:space="0" w:color="auto"/>
          </w:divBdr>
        </w:div>
        <w:div w:id="1822579793">
          <w:marLeft w:val="640"/>
          <w:marRight w:val="0"/>
          <w:marTop w:val="0"/>
          <w:marBottom w:val="0"/>
          <w:divBdr>
            <w:top w:val="none" w:sz="0" w:space="0" w:color="auto"/>
            <w:left w:val="none" w:sz="0" w:space="0" w:color="auto"/>
            <w:bottom w:val="none" w:sz="0" w:space="0" w:color="auto"/>
            <w:right w:val="none" w:sz="0" w:space="0" w:color="auto"/>
          </w:divBdr>
        </w:div>
        <w:div w:id="1273980373">
          <w:marLeft w:val="640"/>
          <w:marRight w:val="0"/>
          <w:marTop w:val="0"/>
          <w:marBottom w:val="0"/>
          <w:divBdr>
            <w:top w:val="none" w:sz="0" w:space="0" w:color="auto"/>
            <w:left w:val="none" w:sz="0" w:space="0" w:color="auto"/>
            <w:bottom w:val="none" w:sz="0" w:space="0" w:color="auto"/>
            <w:right w:val="none" w:sz="0" w:space="0" w:color="auto"/>
          </w:divBdr>
        </w:div>
        <w:div w:id="82384230">
          <w:marLeft w:val="640"/>
          <w:marRight w:val="0"/>
          <w:marTop w:val="0"/>
          <w:marBottom w:val="0"/>
          <w:divBdr>
            <w:top w:val="none" w:sz="0" w:space="0" w:color="auto"/>
            <w:left w:val="none" w:sz="0" w:space="0" w:color="auto"/>
            <w:bottom w:val="none" w:sz="0" w:space="0" w:color="auto"/>
            <w:right w:val="none" w:sz="0" w:space="0" w:color="auto"/>
          </w:divBdr>
        </w:div>
        <w:div w:id="1293486282">
          <w:marLeft w:val="640"/>
          <w:marRight w:val="0"/>
          <w:marTop w:val="0"/>
          <w:marBottom w:val="0"/>
          <w:divBdr>
            <w:top w:val="none" w:sz="0" w:space="0" w:color="auto"/>
            <w:left w:val="none" w:sz="0" w:space="0" w:color="auto"/>
            <w:bottom w:val="none" w:sz="0" w:space="0" w:color="auto"/>
            <w:right w:val="none" w:sz="0" w:space="0" w:color="auto"/>
          </w:divBdr>
        </w:div>
        <w:div w:id="1125932525">
          <w:marLeft w:val="640"/>
          <w:marRight w:val="0"/>
          <w:marTop w:val="0"/>
          <w:marBottom w:val="0"/>
          <w:divBdr>
            <w:top w:val="none" w:sz="0" w:space="0" w:color="auto"/>
            <w:left w:val="none" w:sz="0" w:space="0" w:color="auto"/>
            <w:bottom w:val="none" w:sz="0" w:space="0" w:color="auto"/>
            <w:right w:val="none" w:sz="0" w:space="0" w:color="auto"/>
          </w:divBdr>
        </w:div>
        <w:div w:id="129204126">
          <w:marLeft w:val="640"/>
          <w:marRight w:val="0"/>
          <w:marTop w:val="0"/>
          <w:marBottom w:val="0"/>
          <w:divBdr>
            <w:top w:val="none" w:sz="0" w:space="0" w:color="auto"/>
            <w:left w:val="none" w:sz="0" w:space="0" w:color="auto"/>
            <w:bottom w:val="none" w:sz="0" w:space="0" w:color="auto"/>
            <w:right w:val="none" w:sz="0" w:space="0" w:color="auto"/>
          </w:divBdr>
        </w:div>
      </w:divsChild>
    </w:div>
    <w:div w:id="47657967">
      <w:bodyDiv w:val="1"/>
      <w:marLeft w:val="0"/>
      <w:marRight w:val="0"/>
      <w:marTop w:val="0"/>
      <w:marBottom w:val="0"/>
      <w:divBdr>
        <w:top w:val="none" w:sz="0" w:space="0" w:color="auto"/>
        <w:left w:val="none" w:sz="0" w:space="0" w:color="auto"/>
        <w:bottom w:val="none" w:sz="0" w:space="0" w:color="auto"/>
        <w:right w:val="none" w:sz="0" w:space="0" w:color="auto"/>
      </w:divBdr>
      <w:divsChild>
        <w:div w:id="1235168718">
          <w:marLeft w:val="640"/>
          <w:marRight w:val="0"/>
          <w:marTop w:val="0"/>
          <w:marBottom w:val="0"/>
          <w:divBdr>
            <w:top w:val="none" w:sz="0" w:space="0" w:color="auto"/>
            <w:left w:val="none" w:sz="0" w:space="0" w:color="auto"/>
            <w:bottom w:val="none" w:sz="0" w:space="0" w:color="auto"/>
            <w:right w:val="none" w:sz="0" w:space="0" w:color="auto"/>
          </w:divBdr>
        </w:div>
        <w:div w:id="667756205">
          <w:marLeft w:val="640"/>
          <w:marRight w:val="0"/>
          <w:marTop w:val="0"/>
          <w:marBottom w:val="0"/>
          <w:divBdr>
            <w:top w:val="none" w:sz="0" w:space="0" w:color="auto"/>
            <w:left w:val="none" w:sz="0" w:space="0" w:color="auto"/>
            <w:bottom w:val="none" w:sz="0" w:space="0" w:color="auto"/>
            <w:right w:val="none" w:sz="0" w:space="0" w:color="auto"/>
          </w:divBdr>
        </w:div>
        <w:div w:id="781456808">
          <w:marLeft w:val="640"/>
          <w:marRight w:val="0"/>
          <w:marTop w:val="0"/>
          <w:marBottom w:val="0"/>
          <w:divBdr>
            <w:top w:val="none" w:sz="0" w:space="0" w:color="auto"/>
            <w:left w:val="none" w:sz="0" w:space="0" w:color="auto"/>
            <w:bottom w:val="none" w:sz="0" w:space="0" w:color="auto"/>
            <w:right w:val="none" w:sz="0" w:space="0" w:color="auto"/>
          </w:divBdr>
        </w:div>
        <w:div w:id="1257134380">
          <w:marLeft w:val="640"/>
          <w:marRight w:val="0"/>
          <w:marTop w:val="0"/>
          <w:marBottom w:val="0"/>
          <w:divBdr>
            <w:top w:val="none" w:sz="0" w:space="0" w:color="auto"/>
            <w:left w:val="none" w:sz="0" w:space="0" w:color="auto"/>
            <w:bottom w:val="none" w:sz="0" w:space="0" w:color="auto"/>
            <w:right w:val="none" w:sz="0" w:space="0" w:color="auto"/>
          </w:divBdr>
        </w:div>
        <w:div w:id="1279948011">
          <w:marLeft w:val="640"/>
          <w:marRight w:val="0"/>
          <w:marTop w:val="0"/>
          <w:marBottom w:val="0"/>
          <w:divBdr>
            <w:top w:val="none" w:sz="0" w:space="0" w:color="auto"/>
            <w:left w:val="none" w:sz="0" w:space="0" w:color="auto"/>
            <w:bottom w:val="none" w:sz="0" w:space="0" w:color="auto"/>
            <w:right w:val="none" w:sz="0" w:space="0" w:color="auto"/>
          </w:divBdr>
        </w:div>
        <w:div w:id="520095612">
          <w:marLeft w:val="640"/>
          <w:marRight w:val="0"/>
          <w:marTop w:val="0"/>
          <w:marBottom w:val="0"/>
          <w:divBdr>
            <w:top w:val="none" w:sz="0" w:space="0" w:color="auto"/>
            <w:left w:val="none" w:sz="0" w:space="0" w:color="auto"/>
            <w:bottom w:val="none" w:sz="0" w:space="0" w:color="auto"/>
            <w:right w:val="none" w:sz="0" w:space="0" w:color="auto"/>
          </w:divBdr>
        </w:div>
        <w:div w:id="455024543">
          <w:marLeft w:val="640"/>
          <w:marRight w:val="0"/>
          <w:marTop w:val="0"/>
          <w:marBottom w:val="0"/>
          <w:divBdr>
            <w:top w:val="none" w:sz="0" w:space="0" w:color="auto"/>
            <w:left w:val="none" w:sz="0" w:space="0" w:color="auto"/>
            <w:bottom w:val="none" w:sz="0" w:space="0" w:color="auto"/>
            <w:right w:val="none" w:sz="0" w:space="0" w:color="auto"/>
          </w:divBdr>
        </w:div>
        <w:div w:id="1659993682">
          <w:marLeft w:val="640"/>
          <w:marRight w:val="0"/>
          <w:marTop w:val="0"/>
          <w:marBottom w:val="0"/>
          <w:divBdr>
            <w:top w:val="none" w:sz="0" w:space="0" w:color="auto"/>
            <w:left w:val="none" w:sz="0" w:space="0" w:color="auto"/>
            <w:bottom w:val="none" w:sz="0" w:space="0" w:color="auto"/>
            <w:right w:val="none" w:sz="0" w:space="0" w:color="auto"/>
          </w:divBdr>
        </w:div>
        <w:div w:id="74978291">
          <w:marLeft w:val="640"/>
          <w:marRight w:val="0"/>
          <w:marTop w:val="0"/>
          <w:marBottom w:val="0"/>
          <w:divBdr>
            <w:top w:val="none" w:sz="0" w:space="0" w:color="auto"/>
            <w:left w:val="none" w:sz="0" w:space="0" w:color="auto"/>
            <w:bottom w:val="none" w:sz="0" w:space="0" w:color="auto"/>
            <w:right w:val="none" w:sz="0" w:space="0" w:color="auto"/>
          </w:divBdr>
        </w:div>
        <w:div w:id="1437362160">
          <w:marLeft w:val="640"/>
          <w:marRight w:val="0"/>
          <w:marTop w:val="0"/>
          <w:marBottom w:val="0"/>
          <w:divBdr>
            <w:top w:val="none" w:sz="0" w:space="0" w:color="auto"/>
            <w:left w:val="none" w:sz="0" w:space="0" w:color="auto"/>
            <w:bottom w:val="none" w:sz="0" w:space="0" w:color="auto"/>
            <w:right w:val="none" w:sz="0" w:space="0" w:color="auto"/>
          </w:divBdr>
        </w:div>
        <w:div w:id="873083684">
          <w:marLeft w:val="640"/>
          <w:marRight w:val="0"/>
          <w:marTop w:val="0"/>
          <w:marBottom w:val="0"/>
          <w:divBdr>
            <w:top w:val="none" w:sz="0" w:space="0" w:color="auto"/>
            <w:left w:val="none" w:sz="0" w:space="0" w:color="auto"/>
            <w:bottom w:val="none" w:sz="0" w:space="0" w:color="auto"/>
            <w:right w:val="none" w:sz="0" w:space="0" w:color="auto"/>
          </w:divBdr>
        </w:div>
        <w:div w:id="2132967367">
          <w:marLeft w:val="640"/>
          <w:marRight w:val="0"/>
          <w:marTop w:val="0"/>
          <w:marBottom w:val="0"/>
          <w:divBdr>
            <w:top w:val="none" w:sz="0" w:space="0" w:color="auto"/>
            <w:left w:val="none" w:sz="0" w:space="0" w:color="auto"/>
            <w:bottom w:val="none" w:sz="0" w:space="0" w:color="auto"/>
            <w:right w:val="none" w:sz="0" w:space="0" w:color="auto"/>
          </w:divBdr>
        </w:div>
        <w:div w:id="458913547">
          <w:marLeft w:val="640"/>
          <w:marRight w:val="0"/>
          <w:marTop w:val="0"/>
          <w:marBottom w:val="0"/>
          <w:divBdr>
            <w:top w:val="none" w:sz="0" w:space="0" w:color="auto"/>
            <w:left w:val="none" w:sz="0" w:space="0" w:color="auto"/>
            <w:bottom w:val="none" w:sz="0" w:space="0" w:color="auto"/>
            <w:right w:val="none" w:sz="0" w:space="0" w:color="auto"/>
          </w:divBdr>
        </w:div>
        <w:div w:id="1062362688">
          <w:marLeft w:val="640"/>
          <w:marRight w:val="0"/>
          <w:marTop w:val="0"/>
          <w:marBottom w:val="0"/>
          <w:divBdr>
            <w:top w:val="none" w:sz="0" w:space="0" w:color="auto"/>
            <w:left w:val="none" w:sz="0" w:space="0" w:color="auto"/>
            <w:bottom w:val="none" w:sz="0" w:space="0" w:color="auto"/>
            <w:right w:val="none" w:sz="0" w:space="0" w:color="auto"/>
          </w:divBdr>
        </w:div>
        <w:div w:id="2096122130">
          <w:marLeft w:val="640"/>
          <w:marRight w:val="0"/>
          <w:marTop w:val="0"/>
          <w:marBottom w:val="0"/>
          <w:divBdr>
            <w:top w:val="none" w:sz="0" w:space="0" w:color="auto"/>
            <w:left w:val="none" w:sz="0" w:space="0" w:color="auto"/>
            <w:bottom w:val="none" w:sz="0" w:space="0" w:color="auto"/>
            <w:right w:val="none" w:sz="0" w:space="0" w:color="auto"/>
          </w:divBdr>
        </w:div>
        <w:div w:id="559639413">
          <w:marLeft w:val="640"/>
          <w:marRight w:val="0"/>
          <w:marTop w:val="0"/>
          <w:marBottom w:val="0"/>
          <w:divBdr>
            <w:top w:val="none" w:sz="0" w:space="0" w:color="auto"/>
            <w:left w:val="none" w:sz="0" w:space="0" w:color="auto"/>
            <w:bottom w:val="none" w:sz="0" w:space="0" w:color="auto"/>
            <w:right w:val="none" w:sz="0" w:space="0" w:color="auto"/>
          </w:divBdr>
        </w:div>
        <w:div w:id="1695955046">
          <w:marLeft w:val="640"/>
          <w:marRight w:val="0"/>
          <w:marTop w:val="0"/>
          <w:marBottom w:val="0"/>
          <w:divBdr>
            <w:top w:val="none" w:sz="0" w:space="0" w:color="auto"/>
            <w:left w:val="none" w:sz="0" w:space="0" w:color="auto"/>
            <w:bottom w:val="none" w:sz="0" w:space="0" w:color="auto"/>
            <w:right w:val="none" w:sz="0" w:space="0" w:color="auto"/>
          </w:divBdr>
        </w:div>
        <w:div w:id="1138113750">
          <w:marLeft w:val="640"/>
          <w:marRight w:val="0"/>
          <w:marTop w:val="0"/>
          <w:marBottom w:val="0"/>
          <w:divBdr>
            <w:top w:val="none" w:sz="0" w:space="0" w:color="auto"/>
            <w:left w:val="none" w:sz="0" w:space="0" w:color="auto"/>
            <w:bottom w:val="none" w:sz="0" w:space="0" w:color="auto"/>
            <w:right w:val="none" w:sz="0" w:space="0" w:color="auto"/>
          </w:divBdr>
        </w:div>
      </w:divsChild>
    </w:div>
    <w:div w:id="48068866">
      <w:bodyDiv w:val="1"/>
      <w:marLeft w:val="0"/>
      <w:marRight w:val="0"/>
      <w:marTop w:val="0"/>
      <w:marBottom w:val="0"/>
      <w:divBdr>
        <w:top w:val="none" w:sz="0" w:space="0" w:color="auto"/>
        <w:left w:val="none" w:sz="0" w:space="0" w:color="auto"/>
        <w:bottom w:val="none" w:sz="0" w:space="0" w:color="auto"/>
        <w:right w:val="none" w:sz="0" w:space="0" w:color="auto"/>
      </w:divBdr>
      <w:divsChild>
        <w:div w:id="492526455">
          <w:marLeft w:val="640"/>
          <w:marRight w:val="0"/>
          <w:marTop w:val="0"/>
          <w:marBottom w:val="0"/>
          <w:divBdr>
            <w:top w:val="none" w:sz="0" w:space="0" w:color="auto"/>
            <w:left w:val="none" w:sz="0" w:space="0" w:color="auto"/>
            <w:bottom w:val="none" w:sz="0" w:space="0" w:color="auto"/>
            <w:right w:val="none" w:sz="0" w:space="0" w:color="auto"/>
          </w:divBdr>
        </w:div>
        <w:div w:id="1795557084">
          <w:marLeft w:val="640"/>
          <w:marRight w:val="0"/>
          <w:marTop w:val="0"/>
          <w:marBottom w:val="0"/>
          <w:divBdr>
            <w:top w:val="none" w:sz="0" w:space="0" w:color="auto"/>
            <w:left w:val="none" w:sz="0" w:space="0" w:color="auto"/>
            <w:bottom w:val="none" w:sz="0" w:space="0" w:color="auto"/>
            <w:right w:val="none" w:sz="0" w:space="0" w:color="auto"/>
          </w:divBdr>
        </w:div>
        <w:div w:id="196235308">
          <w:marLeft w:val="640"/>
          <w:marRight w:val="0"/>
          <w:marTop w:val="0"/>
          <w:marBottom w:val="0"/>
          <w:divBdr>
            <w:top w:val="none" w:sz="0" w:space="0" w:color="auto"/>
            <w:left w:val="none" w:sz="0" w:space="0" w:color="auto"/>
            <w:bottom w:val="none" w:sz="0" w:space="0" w:color="auto"/>
            <w:right w:val="none" w:sz="0" w:space="0" w:color="auto"/>
          </w:divBdr>
        </w:div>
        <w:div w:id="883908227">
          <w:marLeft w:val="640"/>
          <w:marRight w:val="0"/>
          <w:marTop w:val="0"/>
          <w:marBottom w:val="0"/>
          <w:divBdr>
            <w:top w:val="none" w:sz="0" w:space="0" w:color="auto"/>
            <w:left w:val="none" w:sz="0" w:space="0" w:color="auto"/>
            <w:bottom w:val="none" w:sz="0" w:space="0" w:color="auto"/>
            <w:right w:val="none" w:sz="0" w:space="0" w:color="auto"/>
          </w:divBdr>
        </w:div>
        <w:div w:id="108399076">
          <w:marLeft w:val="640"/>
          <w:marRight w:val="0"/>
          <w:marTop w:val="0"/>
          <w:marBottom w:val="0"/>
          <w:divBdr>
            <w:top w:val="none" w:sz="0" w:space="0" w:color="auto"/>
            <w:left w:val="none" w:sz="0" w:space="0" w:color="auto"/>
            <w:bottom w:val="none" w:sz="0" w:space="0" w:color="auto"/>
            <w:right w:val="none" w:sz="0" w:space="0" w:color="auto"/>
          </w:divBdr>
        </w:div>
        <w:div w:id="597375700">
          <w:marLeft w:val="640"/>
          <w:marRight w:val="0"/>
          <w:marTop w:val="0"/>
          <w:marBottom w:val="0"/>
          <w:divBdr>
            <w:top w:val="none" w:sz="0" w:space="0" w:color="auto"/>
            <w:left w:val="none" w:sz="0" w:space="0" w:color="auto"/>
            <w:bottom w:val="none" w:sz="0" w:space="0" w:color="auto"/>
            <w:right w:val="none" w:sz="0" w:space="0" w:color="auto"/>
          </w:divBdr>
        </w:div>
        <w:div w:id="692532474">
          <w:marLeft w:val="640"/>
          <w:marRight w:val="0"/>
          <w:marTop w:val="0"/>
          <w:marBottom w:val="0"/>
          <w:divBdr>
            <w:top w:val="none" w:sz="0" w:space="0" w:color="auto"/>
            <w:left w:val="none" w:sz="0" w:space="0" w:color="auto"/>
            <w:bottom w:val="none" w:sz="0" w:space="0" w:color="auto"/>
            <w:right w:val="none" w:sz="0" w:space="0" w:color="auto"/>
          </w:divBdr>
        </w:div>
        <w:div w:id="87703142">
          <w:marLeft w:val="640"/>
          <w:marRight w:val="0"/>
          <w:marTop w:val="0"/>
          <w:marBottom w:val="0"/>
          <w:divBdr>
            <w:top w:val="none" w:sz="0" w:space="0" w:color="auto"/>
            <w:left w:val="none" w:sz="0" w:space="0" w:color="auto"/>
            <w:bottom w:val="none" w:sz="0" w:space="0" w:color="auto"/>
            <w:right w:val="none" w:sz="0" w:space="0" w:color="auto"/>
          </w:divBdr>
        </w:div>
        <w:div w:id="2061707936">
          <w:marLeft w:val="640"/>
          <w:marRight w:val="0"/>
          <w:marTop w:val="0"/>
          <w:marBottom w:val="0"/>
          <w:divBdr>
            <w:top w:val="none" w:sz="0" w:space="0" w:color="auto"/>
            <w:left w:val="none" w:sz="0" w:space="0" w:color="auto"/>
            <w:bottom w:val="none" w:sz="0" w:space="0" w:color="auto"/>
            <w:right w:val="none" w:sz="0" w:space="0" w:color="auto"/>
          </w:divBdr>
        </w:div>
        <w:div w:id="1488085089">
          <w:marLeft w:val="640"/>
          <w:marRight w:val="0"/>
          <w:marTop w:val="0"/>
          <w:marBottom w:val="0"/>
          <w:divBdr>
            <w:top w:val="none" w:sz="0" w:space="0" w:color="auto"/>
            <w:left w:val="none" w:sz="0" w:space="0" w:color="auto"/>
            <w:bottom w:val="none" w:sz="0" w:space="0" w:color="auto"/>
            <w:right w:val="none" w:sz="0" w:space="0" w:color="auto"/>
          </w:divBdr>
        </w:div>
        <w:div w:id="1210995938">
          <w:marLeft w:val="640"/>
          <w:marRight w:val="0"/>
          <w:marTop w:val="0"/>
          <w:marBottom w:val="0"/>
          <w:divBdr>
            <w:top w:val="none" w:sz="0" w:space="0" w:color="auto"/>
            <w:left w:val="none" w:sz="0" w:space="0" w:color="auto"/>
            <w:bottom w:val="none" w:sz="0" w:space="0" w:color="auto"/>
            <w:right w:val="none" w:sz="0" w:space="0" w:color="auto"/>
          </w:divBdr>
        </w:div>
        <w:div w:id="984242359">
          <w:marLeft w:val="640"/>
          <w:marRight w:val="0"/>
          <w:marTop w:val="0"/>
          <w:marBottom w:val="0"/>
          <w:divBdr>
            <w:top w:val="none" w:sz="0" w:space="0" w:color="auto"/>
            <w:left w:val="none" w:sz="0" w:space="0" w:color="auto"/>
            <w:bottom w:val="none" w:sz="0" w:space="0" w:color="auto"/>
            <w:right w:val="none" w:sz="0" w:space="0" w:color="auto"/>
          </w:divBdr>
        </w:div>
      </w:divsChild>
    </w:div>
    <w:div w:id="75447779">
      <w:bodyDiv w:val="1"/>
      <w:marLeft w:val="0"/>
      <w:marRight w:val="0"/>
      <w:marTop w:val="0"/>
      <w:marBottom w:val="0"/>
      <w:divBdr>
        <w:top w:val="none" w:sz="0" w:space="0" w:color="auto"/>
        <w:left w:val="none" w:sz="0" w:space="0" w:color="auto"/>
        <w:bottom w:val="none" w:sz="0" w:space="0" w:color="auto"/>
        <w:right w:val="none" w:sz="0" w:space="0" w:color="auto"/>
      </w:divBdr>
      <w:divsChild>
        <w:div w:id="907157355">
          <w:marLeft w:val="640"/>
          <w:marRight w:val="0"/>
          <w:marTop w:val="0"/>
          <w:marBottom w:val="0"/>
          <w:divBdr>
            <w:top w:val="none" w:sz="0" w:space="0" w:color="auto"/>
            <w:left w:val="none" w:sz="0" w:space="0" w:color="auto"/>
            <w:bottom w:val="none" w:sz="0" w:space="0" w:color="auto"/>
            <w:right w:val="none" w:sz="0" w:space="0" w:color="auto"/>
          </w:divBdr>
        </w:div>
        <w:div w:id="788009682">
          <w:marLeft w:val="640"/>
          <w:marRight w:val="0"/>
          <w:marTop w:val="0"/>
          <w:marBottom w:val="0"/>
          <w:divBdr>
            <w:top w:val="none" w:sz="0" w:space="0" w:color="auto"/>
            <w:left w:val="none" w:sz="0" w:space="0" w:color="auto"/>
            <w:bottom w:val="none" w:sz="0" w:space="0" w:color="auto"/>
            <w:right w:val="none" w:sz="0" w:space="0" w:color="auto"/>
          </w:divBdr>
        </w:div>
        <w:div w:id="1396247089">
          <w:marLeft w:val="640"/>
          <w:marRight w:val="0"/>
          <w:marTop w:val="0"/>
          <w:marBottom w:val="0"/>
          <w:divBdr>
            <w:top w:val="none" w:sz="0" w:space="0" w:color="auto"/>
            <w:left w:val="none" w:sz="0" w:space="0" w:color="auto"/>
            <w:bottom w:val="none" w:sz="0" w:space="0" w:color="auto"/>
            <w:right w:val="none" w:sz="0" w:space="0" w:color="auto"/>
          </w:divBdr>
        </w:div>
        <w:div w:id="374240679">
          <w:marLeft w:val="640"/>
          <w:marRight w:val="0"/>
          <w:marTop w:val="0"/>
          <w:marBottom w:val="0"/>
          <w:divBdr>
            <w:top w:val="none" w:sz="0" w:space="0" w:color="auto"/>
            <w:left w:val="none" w:sz="0" w:space="0" w:color="auto"/>
            <w:bottom w:val="none" w:sz="0" w:space="0" w:color="auto"/>
            <w:right w:val="none" w:sz="0" w:space="0" w:color="auto"/>
          </w:divBdr>
        </w:div>
        <w:div w:id="1459178607">
          <w:marLeft w:val="640"/>
          <w:marRight w:val="0"/>
          <w:marTop w:val="0"/>
          <w:marBottom w:val="0"/>
          <w:divBdr>
            <w:top w:val="none" w:sz="0" w:space="0" w:color="auto"/>
            <w:left w:val="none" w:sz="0" w:space="0" w:color="auto"/>
            <w:bottom w:val="none" w:sz="0" w:space="0" w:color="auto"/>
            <w:right w:val="none" w:sz="0" w:space="0" w:color="auto"/>
          </w:divBdr>
        </w:div>
        <w:div w:id="1180781767">
          <w:marLeft w:val="640"/>
          <w:marRight w:val="0"/>
          <w:marTop w:val="0"/>
          <w:marBottom w:val="0"/>
          <w:divBdr>
            <w:top w:val="none" w:sz="0" w:space="0" w:color="auto"/>
            <w:left w:val="none" w:sz="0" w:space="0" w:color="auto"/>
            <w:bottom w:val="none" w:sz="0" w:space="0" w:color="auto"/>
            <w:right w:val="none" w:sz="0" w:space="0" w:color="auto"/>
          </w:divBdr>
        </w:div>
        <w:div w:id="1559245015">
          <w:marLeft w:val="640"/>
          <w:marRight w:val="0"/>
          <w:marTop w:val="0"/>
          <w:marBottom w:val="0"/>
          <w:divBdr>
            <w:top w:val="none" w:sz="0" w:space="0" w:color="auto"/>
            <w:left w:val="none" w:sz="0" w:space="0" w:color="auto"/>
            <w:bottom w:val="none" w:sz="0" w:space="0" w:color="auto"/>
            <w:right w:val="none" w:sz="0" w:space="0" w:color="auto"/>
          </w:divBdr>
        </w:div>
        <w:div w:id="481967354">
          <w:marLeft w:val="640"/>
          <w:marRight w:val="0"/>
          <w:marTop w:val="0"/>
          <w:marBottom w:val="0"/>
          <w:divBdr>
            <w:top w:val="none" w:sz="0" w:space="0" w:color="auto"/>
            <w:left w:val="none" w:sz="0" w:space="0" w:color="auto"/>
            <w:bottom w:val="none" w:sz="0" w:space="0" w:color="auto"/>
            <w:right w:val="none" w:sz="0" w:space="0" w:color="auto"/>
          </w:divBdr>
        </w:div>
        <w:div w:id="1280334518">
          <w:marLeft w:val="640"/>
          <w:marRight w:val="0"/>
          <w:marTop w:val="0"/>
          <w:marBottom w:val="0"/>
          <w:divBdr>
            <w:top w:val="none" w:sz="0" w:space="0" w:color="auto"/>
            <w:left w:val="none" w:sz="0" w:space="0" w:color="auto"/>
            <w:bottom w:val="none" w:sz="0" w:space="0" w:color="auto"/>
            <w:right w:val="none" w:sz="0" w:space="0" w:color="auto"/>
          </w:divBdr>
        </w:div>
        <w:div w:id="2018146311">
          <w:marLeft w:val="640"/>
          <w:marRight w:val="0"/>
          <w:marTop w:val="0"/>
          <w:marBottom w:val="0"/>
          <w:divBdr>
            <w:top w:val="none" w:sz="0" w:space="0" w:color="auto"/>
            <w:left w:val="none" w:sz="0" w:space="0" w:color="auto"/>
            <w:bottom w:val="none" w:sz="0" w:space="0" w:color="auto"/>
            <w:right w:val="none" w:sz="0" w:space="0" w:color="auto"/>
          </w:divBdr>
        </w:div>
        <w:div w:id="379087075">
          <w:marLeft w:val="640"/>
          <w:marRight w:val="0"/>
          <w:marTop w:val="0"/>
          <w:marBottom w:val="0"/>
          <w:divBdr>
            <w:top w:val="none" w:sz="0" w:space="0" w:color="auto"/>
            <w:left w:val="none" w:sz="0" w:space="0" w:color="auto"/>
            <w:bottom w:val="none" w:sz="0" w:space="0" w:color="auto"/>
            <w:right w:val="none" w:sz="0" w:space="0" w:color="auto"/>
          </w:divBdr>
        </w:div>
        <w:div w:id="505561012">
          <w:marLeft w:val="640"/>
          <w:marRight w:val="0"/>
          <w:marTop w:val="0"/>
          <w:marBottom w:val="0"/>
          <w:divBdr>
            <w:top w:val="none" w:sz="0" w:space="0" w:color="auto"/>
            <w:left w:val="none" w:sz="0" w:space="0" w:color="auto"/>
            <w:bottom w:val="none" w:sz="0" w:space="0" w:color="auto"/>
            <w:right w:val="none" w:sz="0" w:space="0" w:color="auto"/>
          </w:divBdr>
        </w:div>
        <w:div w:id="1768043717">
          <w:marLeft w:val="640"/>
          <w:marRight w:val="0"/>
          <w:marTop w:val="0"/>
          <w:marBottom w:val="0"/>
          <w:divBdr>
            <w:top w:val="none" w:sz="0" w:space="0" w:color="auto"/>
            <w:left w:val="none" w:sz="0" w:space="0" w:color="auto"/>
            <w:bottom w:val="none" w:sz="0" w:space="0" w:color="auto"/>
            <w:right w:val="none" w:sz="0" w:space="0" w:color="auto"/>
          </w:divBdr>
        </w:div>
        <w:div w:id="2107191858">
          <w:marLeft w:val="640"/>
          <w:marRight w:val="0"/>
          <w:marTop w:val="0"/>
          <w:marBottom w:val="0"/>
          <w:divBdr>
            <w:top w:val="none" w:sz="0" w:space="0" w:color="auto"/>
            <w:left w:val="none" w:sz="0" w:space="0" w:color="auto"/>
            <w:bottom w:val="none" w:sz="0" w:space="0" w:color="auto"/>
            <w:right w:val="none" w:sz="0" w:space="0" w:color="auto"/>
          </w:divBdr>
        </w:div>
        <w:div w:id="1682706855">
          <w:marLeft w:val="640"/>
          <w:marRight w:val="0"/>
          <w:marTop w:val="0"/>
          <w:marBottom w:val="0"/>
          <w:divBdr>
            <w:top w:val="none" w:sz="0" w:space="0" w:color="auto"/>
            <w:left w:val="none" w:sz="0" w:space="0" w:color="auto"/>
            <w:bottom w:val="none" w:sz="0" w:space="0" w:color="auto"/>
            <w:right w:val="none" w:sz="0" w:space="0" w:color="auto"/>
          </w:divBdr>
        </w:div>
        <w:div w:id="623928992">
          <w:marLeft w:val="640"/>
          <w:marRight w:val="0"/>
          <w:marTop w:val="0"/>
          <w:marBottom w:val="0"/>
          <w:divBdr>
            <w:top w:val="none" w:sz="0" w:space="0" w:color="auto"/>
            <w:left w:val="none" w:sz="0" w:space="0" w:color="auto"/>
            <w:bottom w:val="none" w:sz="0" w:space="0" w:color="auto"/>
            <w:right w:val="none" w:sz="0" w:space="0" w:color="auto"/>
          </w:divBdr>
        </w:div>
      </w:divsChild>
    </w:div>
    <w:div w:id="100883535">
      <w:bodyDiv w:val="1"/>
      <w:marLeft w:val="0"/>
      <w:marRight w:val="0"/>
      <w:marTop w:val="0"/>
      <w:marBottom w:val="0"/>
      <w:divBdr>
        <w:top w:val="none" w:sz="0" w:space="0" w:color="auto"/>
        <w:left w:val="none" w:sz="0" w:space="0" w:color="auto"/>
        <w:bottom w:val="none" w:sz="0" w:space="0" w:color="auto"/>
        <w:right w:val="none" w:sz="0" w:space="0" w:color="auto"/>
      </w:divBdr>
      <w:divsChild>
        <w:div w:id="969284770">
          <w:marLeft w:val="640"/>
          <w:marRight w:val="0"/>
          <w:marTop w:val="0"/>
          <w:marBottom w:val="0"/>
          <w:divBdr>
            <w:top w:val="none" w:sz="0" w:space="0" w:color="auto"/>
            <w:left w:val="none" w:sz="0" w:space="0" w:color="auto"/>
            <w:bottom w:val="none" w:sz="0" w:space="0" w:color="auto"/>
            <w:right w:val="none" w:sz="0" w:space="0" w:color="auto"/>
          </w:divBdr>
        </w:div>
        <w:div w:id="1840651257">
          <w:marLeft w:val="640"/>
          <w:marRight w:val="0"/>
          <w:marTop w:val="0"/>
          <w:marBottom w:val="0"/>
          <w:divBdr>
            <w:top w:val="none" w:sz="0" w:space="0" w:color="auto"/>
            <w:left w:val="none" w:sz="0" w:space="0" w:color="auto"/>
            <w:bottom w:val="none" w:sz="0" w:space="0" w:color="auto"/>
            <w:right w:val="none" w:sz="0" w:space="0" w:color="auto"/>
          </w:divBdr>
        </w:div>
        <w:div w:id="1613901804">
          <w:marLeft w:val="640"/>
          <w:marRight w:val="0"/>
          <w:marTop w:val="0"/>
          <w:marBottom w:val="0"/>
          <w:divBdr>
            <w:top w:val="none" w:sz="0" w:space="0" w:color="auto"/>
            <w:left w:val="none" w:sz="0" w:space="0" w:color="auto"/>
            <w:bottom w:val="none" w:sz="0" w:space="0" w:color="auto"/>
            <w:right w:val="none" w:sz="0" w:space="0" w:color="auto"/>
          </w:divBdr>
        </w:div>
        <w:div w:id="355690517">
          <w:marLeft w:val="640"/>
          <w:marRight w:val="0"/>
          <w:marTop w:val="0"/>
          <w:marBottom w:val="0"/>
          <w:divBdr>
            <w:top w:val="none" w:sz="0" w:space="0" w:color="auto"/>
            <w:left w:val="none" w:sz="0" w:space="0" w:color="auto"/>
            <w:bottom w:val="none" w:sz="0" w:space="0" w:color="auto"/>
            <w:right w:val="none" w:sz="0" w:space="0" w:color="auto"/>
          </w:divBdr>
        </w:div>
        <w:div w:id="1492016352">
          <w:marLeft w:val="640"/>
          <w:marRight w:val="0"/>
          <w:marTop w:val="0"/>
          <w:marBottom w:val="0"/>
          <w:divBdr>
            <w:top w:val="none" w:sz="0" w:space="0" w:color="auto"/>
            <w:left w:val="none" w:sz="0" w:space="0" w:color="auto"/>
            <w:bottom w:val="none" w:sz="0" w:space="0" w:color="auto"/>
            <w:right w:val="none" w:sz="0" w:space="0" w:color="auto"/>
          </w:divBdr>
        </w:div>
        <w:div w:id="1169250618">
          <w:marLeft w:val="640"/>
          <w:marRight w:val="0"/>
          <w:marTop w:val="0"/>
          <w:marBottom w:val="0"/>
          <w:divBdr>
            <w:top w:val="none" w:sz="0" w:space="0" w:color="auto"/>
            <w:left w:val="none" w:sz="0" w:space="0" w:color="auto"/>
            <w:bottom w:val="none" w:sz="0" w:space="0" w:color="auto"/>
            <w:right w:val="none" w:sz="0" w:space="0" w:color="auto"/>
          </w:divBdr>
        </w:div>
        <w:div w:id="680738698">
          <w:marLeft w:val="640"/>
          <w:marRight w:val="0"/>
          <w:marTop w:val="0"/>
          <w:marBottom w:val="0"/>
          <w:divBdr>
            <w:top w:val="none" w:sz="0" w:space="0" w:color="auto"/>
            <w:left w:val="none" w:sz="0" w:space="0" w:color="auto"/>
            <w:bottom w:val="none" w:sz="0" w:space="0" w:color="auto"/>
            <w:right w:val="none" w:sz="0" w:space="0" w:color="auto"/>
          </w:divBdr>
        </w:div>
        <w:div w:id="252248936">
          <w:marLeft w:val="640"/>
          <w:marRight w:val="0"/>
          <w:marTop w:val="0"/>
          <w:marBottom w:val="0"/>
          <w:divBdr>
            <w:top w:val="none" w:sz="0" w:space="0" w:color="auto"/>
            <w:left w:val="none" w:sz="0" w:space="0" w:color="auto"/>
            <w:bottom w:val="none" w:sz="0" w:space="0" w:color="auto"/>
            <w:right w:val="none" w:sz="0" w:space="0" w:color="auto"/>
          </w:divBdr>
        </w:div>
        <w:div w:id="250360540">
          <w:marLeft w:val="640"/>
          <w:marRight w:val="0"/>
          <w:marTop w:val="0"/>
          <w:marBottom w:val="0"/>
          <w:divBdr>
            <w:top w:val="none" w:sz="0" w:space="0" w:color="auto"/>
            <w:left w:val="none" w:sz="0" w:space="0" w:color="auto"/>
            <w:bottom w:val="none" w:sz="0" w:space="0" w:color="auto"/>
            <w:right w:val="none" w:sz="0" w:space="0" w:color="auto"/>
          </w:divBdr>
        </w:div>
        <w:div w:id="1772433609">
          <w:marLeft w:val="640"/>
          <w:marRight w:val="0"/>
          <w:marTop w:val="0"/>
          <w:marBottom w:val="0"/>
          <w:divBdr>
            <w:top w:val="none" w:sz="0" w:space="0" w:color="auto"/>
            <w:left w:val="none" w:sz="0" w:space="0" w:color="auto"/>
            <w:bottom w:val="none" w:sz="0" w:space="0" w:color="auto"/>
            <w:right w:val="none" w:sz="0" w:space="0" w:color="auto"/>
          </w:divBdr>
        </w:div>
        <w:div w:id="3016913">
          <w:marLeft w:val="640"/>
          <w:marRight w:val="0"/>
          <w:marTop w:val="0"/>
          <w:marBottom w:val="0"/>
          <w:divBdr>
            <w:top w:val="none" w:sz="0" w:space="0" w:color="auto"/>
            <w:left w:val="none" w:sz="0" w:space="0" w:color="auto"/>
            <w:bottom w:val="none" w:sz="0" w:space="0" w:color="auto"/>
            <w:right w:val="none" w:sz="0" w:space="0" w:color="auto"/>
          </w:divBdr>
        </w:div>
        <w:div w:id="9069848">
          <w:marLeft w:val="640"/>
          <w:marRight w:val="0"/>
          <w:marTop w:val="0"/>
          <w:marBottom w:val="0"/>
          <w:divBdr>
            <w:top w:val="none" w:sz="0" w:space="0" w:color="auto"/>
            <w:left w:val="none" w:sz="0" w:space="0" w:color="auto"/>
            <w:bottom w:val="none" w:sz="0" w:space="0" w:color="auto"/>
            <w:right w:val="none" w:sz="0" w:space="0" w:color="auto"/>
          </w:divBdr>
        </w:div>
        <w:div w:id="412700844">
          <w:marLeft w:val="640"/>
          <w:marRight w:val="0"/>
          <w:marTop w:val="0"/>
          <w:marBottom w:val="0"/>
          <w:divBdr>
            <w:top w:val="none" w:sz="0" w:space="0" w:color="auto"/>
            <w:left w:val="none" w:sz="0" w:space="0" w:color="auto"/>
            <w:bottom w:val="none" w:sz="0" w:space="0" w:color="auto"/>
            <w:right w:val="none" w:sz="0" w:space="0" w:color="auto"/>
          </w:divBdr>
        </w:div>
        <w:div w:id="1576667771">
          <w:marLeft w:val="640"/>
          <w:marRight w:val="0"/>
          <w:marTop w:val="0"/>
          <w:marBottom w:val="0"/>
          <w:divBdr>
            <w:top w:val="none" w:sz="0" w:space="0" w:color="auto"/>
            <w:left w:val="none" w:sz="0" w:space="0" w:color="auto"/>
            <w:bottom w:val="none" w:sz="0" w:space="0" w:color="auto"/>
            <w:right w:val="none" w:sz="0" w:space="0" w:color="auto"/>
          </w:divBdr>
        </w:div>
        <w:div w:id="2021152577">
          <w:marLeft w:val="640"/>
          <w:marRight w:val="0"/>
          <w:marTop w:val="0"/>
          <w:marBottom w:val="0"/>
          <w:divBdr>
            <w:top w:val="none" w:sz="0" w:space="0" w:color="auto"/>
            <w:left w:val="none" w:sz="0" w:space="0" w:color="auto"/>
            <w:bottom w:val="none" w:sz="0" w:space="0" w:color="auto"/>
            <w:right w:val="none" w:sz="0" w:space="0" w:color="auto"/>
          </w:divBdr>
        </w:div>
      </w:divsChild>
    </w:div>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8893">
      <w:bodyDiv w:val="1"/>
      <w:marLeft w:val="0"/>
      <w:marRight w:val="0"/>
      <w:marTop w:val="0"/>
      <w:marBottom w:val="0"/>
      <w:divBdr>
        <w:top w:val="none" w:sz="0" w:space="0" w:color="auto"/>
        <w:left w:val="none" w:sz="0" w:space="0" w:color="auto"/>
        <w:bottom w:val="none" w:sz="0" w:space="0" w:color="auto"/>
        <w:right w:val="none" w:sz="0" w:space="0" w:color="auto"/>
      </w:divBdr>
      <w:divsChild>
        <w:div w:id="224528860">
          <w:marLeft w:val="640"/>
          <w:marRight w:val="0"/>
          <w:marTop w:val="0"/>
          <w:marBottom w:val="0"/>
          <w:divBdr>
            <w:top w:val="none" w:sz="0" w:space="0" w:color="auto"/>
            <w:left w:val="none" w:sz="0" w:space="0" w:color="auto"/>
            <w:bottom w:val="none" w:sz="0" w:space="0" w:color="auto"/>
            <w:right w:val="none" w:sz="0" w:space="0" w:color="auto"/>
          </w:divBdr>
        </w:div>
        <w:div w:id="1544363492">
          <w:marLeft w:val="640"/>
          <w:marRight w:val="0"/>
          <w:marTop w:val="0"/>
          <w:marBottom w:val="0"/>
          <w:divBdr>
            <w:top w:val="none" w:sz="0" w:space="0" w:color="auto"/>
            <w:left w:val="none" w:sz="0" w:space="0" w:color="auto"/>
            <w:bottom w:val="none" w:sz="0" w:space="0" w:color="auto"/>
            <w:right w:val="none" w:sz="0" w:space="0" w:color="auto"/>
          </w:divBdr>
        </w:div>
        <w:div w:id="1858233304">
          <w:marLeft w:val="640"/>
          <w:marRight w:val="0"/>
          <w:marTop w:val="0"/>
          <w:marBottom w:val="0"/>
          <w:divBdr>
            <w:top w:val="none" w:sz="0" w:space="0" w:color="auto"/>
            <w:left w:val="none" w:sz="0" w:space="0" w:color="auto"/>
            <w:bottom w:val="none" w:sz="0" w:space="0" w:color="auto"/>
            <w:right w:val="none" w:sz="0" w:space="0" w:color="auto"/>
          </w:divBdr>
        </w:div>
        <w:div w:id="1812745262">
          <w:marLeft w:val="640"/>
          <w:marRight w:val="0"/>
          <w:marTop w:val="0"/>
          <w:marBottom w:val="0"/>
          <w:divBdr>
            <w:top w:val="none" w:sz="0" w:space="0" w:color="auto"/>
            <w:left w:val="none" w:sz="0" w:space="0" w:color="auto"/>
            <w:bottom w:val="none" w:sz="0" w:space="0" w:color="auto"/>
            <w:right w:val="none" w:sz="0" w:space="0" w:color="auto"/>
          </w:divBdr>
        </w:div>
        <w:div w:id="2074809567">
          <w:marLeft w:val="640"/>
          <w:marRight w:val="0"/>
          <w:marTop w:val="0"/>
          <w:marBottom w:val="0"/>
          <w:divBdr>
            <w:top w:val="none" w:sz="0" w:space="0" w:color="auto"/>
            <w:left w:val="none" w:sz="0" w:space="0" w:color="auto"/>
            <w:bottom w:val="none" w:sz="0" w:space="0" w:color="auto"/>
            <w:right w:val="none" w:sz="0" w:space="0" w:color="auto"/>
          </w:divBdr>
        </w:div>
        <w:div w:id="802385347">
          <w:marLeft w:val="640"/>
          <w:marRight w:val="0"/>
          <w:marTop w:val="0"/>
          <w:marBottom w:val="0"/>
          <w:divBdr>
            <w:top w:val="none" w:sz="0" w:space="0" w:color="auto"/>
            <w:left w:val="none" w:sz="0" w:space="0" w:color="auto"/>
            <w:bottom w:val="none" w:sz="0" w:space="0" w:color="auto"/>
            <w:right w:val="none" w:sz="0" w:space="0" w:color="auto"/>
          </w:divBdr>
        </w:div>
        <w:div w:id="1816339555">
          <w:marLeft w:val="640"/>
          <w:marRight w:val="0"/>
          <w:marTop w:val="0"/>
          <w:marBottom w:val="0"/>
          <w:divBdr>
            <w:top w:val="none" w:sz="0" w:space="0" w:color="auto"/>
            <w:left w:val="none" w:sz="0" w:space="0" w:color="auto"/>
            <w:bottom w:val="none" w:sz="0" w:space="0" w:color="auto"/>
            <w:right w:val="none" w:sz="0" w:space="0" w:color="auto"/>
          </w:divBdr>
        </w:div>
        <w:div w:id="1928424108">
          <w:marLeft w:val="640"/>
          <w:marRight w:val="0"/>
          <w:marTop w:val="0"/>
          <w:marBottom w:val="0"/>
          <w:divBdr>
            <w:top w:val="none" w:sz="0" w:space="0" w:color="auto"/>
            <w:left w:val="none" w:sz="0" w:space="0" w:color="auto"/>
            <w:bottom w:val="none" w:sz="0" w:space="0" w:color="auto"/>
            <w:right w:val="none" w:sz="0" w:space="0" w:color="auto"/>
          </w:divBdr>
        </w:div>
        <w:div w:id="509880594">
          <w:marLeft w:val="640"/>
          <w:marRight w:val="0"/>
          <w:marTop w:val="0"/>
          <w:marBottom w:val="0"/>
          <w:divBdr>
            <w:top w:val="none" w:sz="0" w:space="0" w:color="auto"/>
            <w:left w:val="none" w:sz="0" w:space="0" w:color="auto"/>
            <w:bottom w:val="none" w:sz="0" w:space="0" w:color="auto"/>
            <w:right w:val="none" w:sz="0" w:space="0" w:color="auto"/>
          </w:divBdr>
        </w:div>
        <w:div w:id="384988157">
          <w:marLeft w:val="640"/>
          <w:marRight w:val="0"/>
          <w:marTop w:val="0"/>
          <w:marBottom w:val="0"/>
          <w:divBdr>
            <w:top w:val="none" w:sz="0" w:space="0" w:color="auto"/>
            <w:left w:val="none" w:sz="0" w:space="0" w:color="auto"/>
            <w:bottom w:val="none" w:sz="0" w:space="0" w:color="auto"/>
            <w:right w:val="none" w:sz="0" w:space="0" w:color="auto"/>
          </w:divBdr>
        </w:div>
        <w:div w:id="1247303716">
          <w:marLeft w:val="640"/>
          <w:marRight w:val="0"/>
          <w:marTop w:val="0"/>
          <w:marBottom w:val="0"/>
          <w:divBdr>
            <w:top w:val="none" w:sz="0" w:space="0" w:color="auto"/>
            <w:left w:val="none" w:sz="0" w:space="0" w:color="auto"/>
            <w:bottom w:val="none" w:sz="0" w:space="0" w:color="auto"/>
            <w:right w:val="none" w:sz="0" w:space="0" w:color="auto"/>
          </w:divBdr>
        </w:div>
        <w:div w:id="1793474847">
          <w:marLeft w:val="640"/>
          <w:marRight w:val="0"/>
          <w:marTop w:val="0"/>
          <w:marBottom w:val="0"/>
          <w:divBdr>
            <w:top w:val="none" w:sz="0" w:space="0" w:color="auto"/>
            <w:left w:val="none" w:sz="0" w:space="0" w:color="auto"/>
            <w:bottom w:val="none" w:sz="0" w:space="0" w:color="auto"/>
            <w:right w:val="none" w:sz="0" w:space="0" w:color="auto"/>
          </w:divBdr>
        </w:div>
        <w:div w:id="1455977962">
          <w:marLeft w:val="640"/>
          <w:marRight w:val="0"/>
          <w:marTop w:val="0"/>
          <w:marBottom w:val="0"/>
          <w:divBdr>
            <w:top w:val="none" w:sz="0" w:space="0" w:color="auto"/>
            <w:left w:val="none" w:sz="0" w:space="0" w:color="auto"/>
            <w:bottom w:val="none" w:sz="0" w:space="0" w:color="auto"/>
            <w:right w:val="none" w:sz="0" w:space="0" w:color="auto"/>
          </w:divBdr>
        </w:div>
        <w:div w:id="2026863610">
          <w:marLeft w:val="640"/>
          <w:marRight w:val="0"/>
          <w:marTop w:val="0"/>
          <w:marBottom w:val="0"/>
          <w:divBdr>
            <w:top w:val="none" w:sz="0" w:space="0" w:color="auto"/>
            <w:left w:val="none" w:sz="0" w:space="0" w:color="auto"/>
            <w:bottom w:val="none" w:sz="0" w:space="0" w:color="auto"/>
            <w:right w:val="none" w:sz="0" w:space="0" w:color="auto"/>
          </w:divBdr>
        </w:div>
        <w:div w:id="706490267">
          <w:marLeft w:val="640"/>
          <w:marRight w:val="0"/>
          <w:marTop w:val="0"/>
          <w:marBottom w:val="0"/>
          <w:divBdr>
            <w:top w:val="none" w:sz="0" w:space="0" w:color="auto"/>
            <w:left w:val="none" w:sz="0" w:space="0" w:color="auto"/>
            <w:bottom w:val="none" w:sz="0" w:space="0" w:color="auto"/>
            <w:right w:val="none" w:sz="0" w:space="0" w:color="auto"/>
          </w:divBdr>
        </w:div>
        <w:div w:id="1504206312">
          <w:marLeft w:val="640"/>
          <w:marRight w:val="0"/>
          <w:marTop w:val="0"/>
          <w:marBottom w:val="0"/>
          <w:divBdr>
            <w:top w:val="none" w:sz="0" w:space="0" w:color="auto"/>
            <w:left w:val="none" w:sz="0" w:space="0" w:color="auto"/>
            <w:bottom w:val="none" w:sz="0" w:space="0" w:color="auto"/>
            <w:right w:val="none" w:sz="0" w:space="0" w:color="auto"/>
          </w:divBdr>
        </w:div>
        <w:div w:id="1322661045">
          <w:marLeft w:val="640"/>
          <w:marRight w:val="0"/>
          <w:marTop w:val="0"/>
          <w:marBottom w:val="0"/>
          <w:divBdr>
            <w:top w:val="none" w:sz="0" w:space="0" w:color="auto"/>
            <w:left w:val="none" w:sz="0" w:space="0" w:color="auto"/>
            <w:bottom w:val="none" w:sz="0" w:space="0" w:color="auto"/>
            <w:right w:val="none" w:sz="0" w:space="0" w:color="auto"/>
          </w:divBdr>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489908773">
      <w:bodyDiv w:val="1"/>
      <w:marLeft w:val="0"/>
      <w:marRight w:val="0"/>
      <w:marTop w:val="0"/>
      <w:marBottom w:val="0"/>
      <w:divBdr>
        <w:top w:val="none" w:sz="0" w:space="0" w:color="auto"/>
        <w:left w:val="none" w:sz="0" w:space="0" w:color="auto"/>
        <w:bottom w:val="none" w:sz="0" w:space="0" w:color="auto"/>
        <w:right w:val="none" w:sz="0" w:space="0" w:color="auto"/>
      </w:divBdr>
      <w:divsChild>
        <w:div w:id="2134977185">
          <w:marLeft w:val="640"/>
          <w:marRight w:val="0"/>
          <w:marTop w:val="0"/>
          <w:marBottom w:val="0"/>
          <w:divBdr>
            <w:top w:val="none" w:sz="0" w:space="0" w:color="auto"/>
            <w:left w:val="none" w:sz="0" w:space="0" w:color="auto"/>
            <w:bottom w:val="none" w:sz="0" w:space="0" w:color="auto"/>
            <w:right w:val="none" w:sz="0" w:space="0" w:color="auto"/>
          </w:divBdr>
        </w:div>
        <w:div w:id="420100891">
          <w:marLeft w:val="640"/>
          <w:marRight w:val="0"/>
          <w:marTop w:val="0"/>
          <w:marBottom w:val="0"/>
          <w:divBdr>
            <w:top w:val="none" w:sz="0" w:space="0" w:color="auto"/>
            <w:left w:val="none" w:sz="0" w:space="0" w:color="auto"/>
            <w:bottom w:val="none" w:sz="0" w:space="0" w:color="auto"/>
            <w:right w:val="none" w:sz="0" w:space="0" w:color="auto"/>
          </w:divBdr>
        </w:div>
        <w:div w:id="754667449">
          <w:marLeft w:val="640"/>
          <w:marRight w:val="0"/>
          <w:marTop w:val="0"/>
          <w:marBottom w:val="0"/>
          <w:divBdr>
            <w:top w:val="none" w:sz="0" w:space="0" w:color="auto"/>
            <w:left w:val="none" w:sz="0" w:space="0" w:color="auto"/>
            <w:bottom w:val="none" w:sz="0" w:space="0" w:color="auto"/>
            <w:right w:val="none" w:sz="0" w:space="0" w:color="auto"/>
          </w:divBdr>
        </w:div>
        <w:div w:id="1451240683">
          <w:marLeft w:val="640"/>
          <w:marRight w:val="0"/>
          <w:marTop w:val="0"/>
          <w:marBottom w:val="0"/>
          <w:divBdr>
            <w:top w:val="none" w:sz="0" w:space="0" w:color="auto"/>
            <w:left w:val="none" w:sz="0" w:space="0" w:color="auto"/>
            <w:bottom w:val="none" w:sz="0" w:space="0" w:color="auto"/>
            <w:right w:val="none" w:sz="0" w:space="0" w:color="auto"/>
          </w:divBdr>
        </w:div>
        <w:div w:id="1404108995">
          <w:marLeft w:val="640"/>
          <w:marRight w:val="0"/>
          <w:marTop w:val="0"/>
          <w:marBottom w:val="0"/>
          <w:divBdr>
            <w:top w:val="none" w:sz="0" w:space="0" w:color="auto"/>
            <w:left w:val="none" w:sz="0" w:space="0" w:color="auto"/>
            <w:bottom w:val="none" w:sz="0" w:space="0" w:color="auto"/>
            <w:right w:val="none" w:sz="0" w:space="0" w:color="auto"/>
          </w:divBdr>
        </w:div>
        <w:div w:id="1013916253">
          <w:marLeft w:val="640"/>
          <w:marRight w:val="0"/>
          <w:marTop w:val="0"/>
          <w:marBottom w:val="0"/>
          <w:divBdr>
            <w:top w:val="none" w:sz="0" w:space="0" w:color="auto"/>
            <w:left w:val="none" w:sz="0" w:space="0" w:color="auto"/>
            <w:bottom w:val="none" w:sz="0" w:space="0" w:color="auto"/>
            <w:right w:val="none" w:sz="0" w:space="0" w:color="auto"/>
          </w:divBdr>
        </w:div>
        <w:div w:id="1079905790">
          <w:marLeft w:val="640"/>
          <w:marRight w:val="0"/>
          <w:marTop w:val="0"/>
          <w:marBottom w:val="0"/>
          <w:divBdr>
            <w:top w:val="none" w:sz="0" w:space="0" w:color="auto"/>
            <w:left w:val="none" w:sz="0" w:space="0" w:color="auto"/>
            <w:bottom w:val="none" w:sz="0" w:space="0" w:color="auto"/>
            <w:right w:val="none" w:sz="0" w:space="0" w:color="auto"/>
          </w:divBdr>
        </w:div>
        <w:div w:id="1505705286">
          <w:marLeft w:val="640"/>
          <w:marRight w:val="0"/>
          <w:marTop w:val="0"/>
          <w:marBottom w:val="0"/>
          <w:divBdr>
            <w:top w:val="none" w:sz="0" w:space="0" w:color="auto"/>
            <w:left w:val="none" w:sz="0" w:space="0" w:color="auto"/>
            <w:bottom w:val="none" w:sz="0" w:space="0" w:color="auto"/>
            <w:right w:val="none" w:sz="0" w:space="0" w:color="auto"/>
          </w:divBdr>
        </w:div>
        <w:div w:id="1122458236">
          <w:marLeft w:val="640"/>
          <w:marRight w:val="0"/>
          <w:marTop w:val="0"/>
          <w:marBottom w:val="0"/>
          <w:divBdr>
            <w:top w:val="none" w:sz="0" w:space="0" w:color="auto"/>
            <w:left w:val="none" w:sz="0" w:space="0" w:color="auto"/>
            <w:bottom w:val="none" w:sz="0" w:space="0" w:color="auto"/>
            <w:right w:val="none" w:sz="0" w:space="0" w:color="auto"/>
          </w:divBdr>
        </w:div>
        <w:div w:id="1209413586">
          <w:marLeft w:val="640"/>
          <w:marRight w:val="0"/>
          <w:marTop w:val="0"/>
          <w:marBottom w:val="0"/>
          <w:divBdr>
            <w:top w:val="none" w:sz="0" w:space="0" w:color="auto"/>
            <w:left w:val="none" w:sz="0" w:space="0" w:color="auto"/>
            <w:bottom w:val="none" w:sz="0" w:space="0" w:color="auto"/>
            <w:right w:val="none" w:sz="0" w:space="0" w:color="auto"/>
          </w:divBdr>
        </w:div>
        <w:div w:id="1718167224">
          <w:marLeft w:val="640"/>
          <w:marRight w:val="0"/>
          <w:marTop w:val="0"/>
          <w:marBottom w:val="0"/>
          <w:divBdr>
            <w:top w:val="none" w:sz="0" w:space="0" w:color="auto"/>
            <w:left w:val="none" w:sz="0" w:space="0" w:color="auto"/>
            <w:bottom w:val="none" w:sz="0" w:space="0" w:color="auto"/>
            <w:right w:val="none" w:sz="0" w:space="0" w:color="auto"/>
          </w:divBdr>
        </w:div>
        <w:div w:id="894239081">
          <w:marLeft w:val="640"/>
          <w:marRight w:val="0"/>
          <w:marTop w:val="0"/>
          <w:marBottom w:val="0"/>
          <w:divBdr>
            <w:top w:val="none" w:sz="0" w:space="0" w:color="auto"/>
            <w:left w:val="none" w:sz="0" w:space="0" w:color="auto"/>
            <w:bottom w:val="none" w:sz="0" w:space="0" w:color="auto"/>
            <w:right w:val="none" w:sz="0" w:space="0" w:color="auto"/>
          </w:divBdr>
        </w:div>
        <w:div w:id="622883585">
          <w:marLeft w:val="64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28031080">
      <w:bodyDiv w:val="1"/>
      <w:marLeft w:val="0"/>
      <w:marRight w:val="0"/>
      <w:marTop w:val="0"/>
      <w:marBottom w:val="0"/>
      <w:divBdr>
        <w:top w:val="none" w:sz="0" w:space="0" w:color="auto"/>
        <w:left w:val="none" w:sz="0" w:space="0" w:color="auto"/>
        <w:bottom w:val="none" w:sz="0" w:space="0" w:color="auto"/>
        <w:right w:val="none" w:sz="0" w:space="0" w:color="auto"/>
      </w:divBdr>
      <w:divsChild>
        <w:div w:id="724522155">
          <w:marLeft w:val="640"/>
          <w:marRight w:val="0"/>
          <w:marTop w:val="0"/>
          <w:marBottom w:val="0"/>
          <w:divBdr>
            <w:top w:val="none" w:sz="0" w:space="0" w:color="auto"/>
            <w:left w:val="none" w:sz="0" w:space="0" w:color="auto"/>
            <w:bottom w:val="none" w:sz="0" w:space="0" w:color="auto"/>
            <w:right w:val="none" w:sz="0" w:space="0" w:color="auto"/>
          </w:divBdr>
        </w:div>
        <w:div w:id="348794773">
          <w:marLeft w:val="640"/>
          <w:marRight w:val="0"/>
          <w:marTop w:val="0"/>
          <w:marBottom w:val="0"/>
          <w:divBdr>
            <w:top w:val="none" w:sz="0" w:space="0" w:color="auto"/>
            <w:left w:val="none" w:sz="0" w:space="0" w:color="auto"/>
            <w:bottom w:val="none" w:sz="0" w:space="0" w:color="auto"/>
            <w:right w:val="none" w:sz="0" w:space="0" w:color="auto"/>
          </w:divBdr>
        </w:div>
        <w:div w:id="933825566">
          <w:marLeft w:val="640"/>
          <w:marRight w:val="0"/>
          <w:marTop w:val="0"/>
          <w:marBottom w:val="0"/>
          <w:divBdr>
            <w:top w:val="none" w:sz="0" w:space="0" w:color="auto"/>
            <w:left w:val="none" w:sz="0" w:space="0" w:color="auto"/>
            <w:bottom w:val="none" w:sz="0" w:space="0" w:color="auto"/>
            <w:right w:val="none" w:sz="0" w:space="0" w:color="auto"/>
          </w:divBdr>
        </w:div>
        <w:div w:id="192154769">
          <w:marLeft w:val="640"/>
          <w:marRight w:val="0"/>
          <w:marTop w:val="0"/>
          <w:marBottom w:val="0"/>
          <w:divBdr>
            <w:top w:val="none" w:sz="0" w:space="0" w:color="auto"/>
            <w:left w:val="none" w:sz="0" w:space="0" w:color="auto"/>
            <w:bottom w:val="none" w:sz="0" w:space="0" w:color="auto"/>
            <w:right w:val="none" w:sz="0" w:space="0" w:color="auto"/>
          </w:divBdr>
        </w:div>
        <w:div w:id="166554070">
          <w:marLeft w:val="640"/>
          <w:marRight w:val="0"/>
          <w:marTop w:val="0"/>
          <w:marBottom w:val="0"/>
          <w:divBdr>
            <w:top w:val="none" w:sz="0" w:space="0" w:color="auto"/>
            <w:left w:val="none" w:sz="0" w:space="0" w:color="auto"/>
            <w:bottom w:val="none" w:sz="0" w:space="0" w:color="auto"/>
            <w:right w:val="none" w:sz="0" w:space="0" w:color="auto"/>
          </w:divBdr>
        </w:div>
        <w:div w:id="1885098428">
          <w:marLeft w:val="640"/>
          <w:marRight w:val="0"/>
          <w:marTop w:val="0"/>
          <w:marBottom w:val="0"/>
          <w:divBdr>
            <w:top w:val="none" w:sz="0" w:space="0" w:color="auto"/>
            <w:left w:val="none" w:sz="0" w:space="0" w:color="auto"/>
            <w:bottom w:val="none" w:sz="0" w:space="0" w:color="auto"/>
            <w:right w:val="none" w:sz="0" w:space="0" w:color="auto"/>
          </w:divBdr>
        </w:div>
        <w:div w:id="943077794">
          <w:marLeft w:val="640"/>
          <w:marRight w:val="0"/>
          <w:marTop w:val="0"/>
          <w:marBottom w:val="0"/>
          <w:divBdr>
            <w:top w:val="none" w:sz="0" w:space="0" w:color="auto"/>
            <w:left w:val="none" w:sz="0" w:space="0" w:color="auto"/>
            <w:bottom w:val="none" w:sz="0" w:space="0" w:color="auto"/>
            <w:right w:val="none" w:sz="0" w:space="0" w:color="auto"/>
          </w:divBdr>
        </w:div>
        <w:div w:id="1763989450">
          <w:marLeft w:val="640"/>
          <w:marRight w:val="0"/>
          <w:marTop w:val="0"/>
          <w:marBottom w:val="0"/>
          <w:divBdr>
            <w:top w:val="none" w:sz="0" w:space="0" w:color="auto"/>
            <w:left w:val="none" w:sz="0" w:space="0" w:color="auto"/>
            <w:bottom w:val="none" w:sz="0" w:space="0" w:color="auto"/>
            <w:right w:val="none" w:sz="0" w:space="0" w:color="auto"/>
          </w:divBdr>
        </w:div>
        <w:div w:id="146022108">
          <w:marLeft w:val="640"/>
          <w:marRight w:val="0"/>
          <w:marTop w:val="0"/>
          <w:marBottom w:val="0"/>
          <w:divBdr>
            <w:top w:val="none" w:sz="0" w:space="0" w:color="auto"/>
            <w:left w:val="none" w:sz="0" w:space="0" w:color="auto"/>
            <w:bottom w:val="none" w:sz="0" w:space="0" w:color="auto"/>
            <w:right w:val="none" w:sz="0" w:space="0" w:color="auto"/>
          </w:divBdr>
        </w:div>
        <w:div w:id="1666857706">
          <w:marLeft w:val="640"/>
          <w:marRight w:val="0"/>
          <w:marTop w:val="0"/>
          <w:marBottom w:val="0"/>
          <w:divBdr>
            <w:top w:val="none" w:sz="0" w:space="0" w:color="auto"/>
            <w:left w:val="none" w:sz="0" w:space="0" w:color="auto"/>
            <w:bottom w:val="none" w:sz="0" w:space="0" w:color="auto"/>
            <w:right w:val="none" w:sz="0" w:space="0" w:color="auto"/>
          </w:divBdr>
        </w:div>
        <w:div w:id="968706247">
          <w:marLeft w:val="640"/>
          <w:marRight w:val="0"/>
          <w:marTop w:val="0"/>
          <w:marBottom w:val="0"/>
          <w:divBdr>
            <w:top w:val="none" w:sz="0" w:space="0" w:color="auto"/>
            <w:left w:val="none" w:sz="0" w:space="0" w:color="auto"/>
            <w:bottom w:val="none" w:sz="0" w:space="0" w:color="auto"/>
            <w:right w:val="none" w:sz="0" w:space="0" w:color="auto"/>
          </w:divBdr>
        </w:div>
        <w:div w:id="1668944340">
          <w:marLeft w:val="640"/>
          <w:marRight w:val="0"/>
          <w:marTop w:val="0"/>
          <w:marBottom w:val="0"/>
          <w:divBdr>
            <w:top w:val="none" w:sz="0" w:space="0" w:color="auto"/>
            <w:left w:val="none" w:sz="0" w:space="0" w:color="auto"/>
            <w:bottom w:val="none" w:sz="0" w:space="0" w:color="auto"/>
            <w:right w:val="none" w:sz="0" w:space="0" w:color="auto"/>
          </w:divBdr>
        </w:div>
        <w:div w:id="1268391556">
          <w:marLeft w:val="640"/>
          <w:marRight w:val="0"/>
          <w:marTop w:val="0"/>
          <w:marBottom w:val="0"/>
          <w:divBdr>
            <w:top w:val="none" w:sz="0" w:space="0" w:color="auto"/>
            <w:left w:val="none" w:sz="0" w:space="0" w:color="auto"/>
            <w:bottom w:val="none" w:sz="0" w:space="0" w:color="auto"/>
            <w:right w:val="none" w:sz="0" w:space="0" w:color="auto"/>
          </w:divBdr>
        </w:div>
        <w:div w:id="1831289002">
          <w:marLeft w:val="640"/>
          <w:marRight w:val="0"/>
          <w:marTop w:val="0"/>
          <w:marBottom w:val="0"/>
          <w:divBdr>
            <w:top w:val="none" w:sz="0" w:space="0" w:color="auto"/>
            <w:left w:val="none" w:sz="0" w:space="0" w:color="auto"/>
            <w:bottom w:val="none" w:sz="0" w:space="0" w:color="auto"/>
            <w:right w:val="none" w:sz="0" w:space="0" w:color="auto"/>
          </w:divBdr>
        </w:div>
        <w:div w:id="1671328711">
          <w:marLeft w:val="640"/>
          <w:marRight w:val="0"/>
          <w:marTop w:val="0"/>
          <w:marBottom w:val="0"/>
          <w:divBdr>
            <w:top w:val="none" w:sz="0" w:space="0" w:color="auto"/>
            <w:left w:val="none" w:sz="0" w:space="0" w:color="auto"/>
            <w:bottom w:val="none" w:sz="0" w:space="0" w:color="auto"/>
            <w:right w:val="none" w:sz="0" w:space="0" w:color="auto"/>
          </w:divBdr>
        </w:div>
      </w:divsChild>
    </w:div>
    <w:div w:id="555775042">
      <w:bodyDiv w:val="1"/>
      <w:marLeft w:val="0"/>
      <w:marRight w:val="0"/>
      <w:marTop w:val="0"/>
      <w:marBottom w:val="0"/>
      <w:divBdr>
        <w:top w:val="none" w:sz="0" w:space="0" w:color="auto"/>
        <w:left w:val="none" w:sz="0" w:space="0" w:color="auto"/>
        <w:bottom w:val="none" w:sz="0" w:space="0" w:color="auto"/>
        <w:right w:val="none" w:sz="0" w:space="0" w:color="auto"/>
      </w:divBdr>
      <w:divsChild>
        <w:div w:id="2119836227">
          <w:marLeft w:val="640"/>
          <w:marRight w:val="0"/>
          <w:marTop w:val="0"/>
          <w:marBottom w:val="0"/>
          <w:divBdr>
            <w:top w:val="none" w:sz="0" w:space="0" w:color="auto"/>
            <w:left w:val="none" w:sz="0" w:space="0" w:color="auto"/>
            <w:bottom w:val="none" w:sz="0" w:space="0" w:color="auto"/>
            <w:right w:val="none" w:sz="0" w:space="0" w:color="auto"/>
          </w:divBdr>
        </w:div>
        <w:div w:id="50925239">
          <w:marLeft w:val="640"/>
          <w:marRight w:val="0"/>
          <w:marTop w:val="0"/>
          <w:marBottom w:val="0"/>
          <w:divBdr>
            <w:top w:val="none" w:sz="0" w:space="0" w:color="auto"/>
            <w:left w:val="none" w:sz="0" w:space="0" w:color="auto"/>
            <w:bottom w:val="none" w:sz="0" w:space="0" w:color="auto"/>
            <w:right w:val="none" w:sz="0" w:space="0" w:color="auto"/>
          </w:divBdr>
        </w:div>
        <w:div w:id="1235314270">
          <w:marLeft w:val="640"/>
          <w:marRight w:val="0"/>
          <w:marTop w:val="0"/>
          <w:marBottom w:val="0"/>
          <w:divBdr>
            <w:top w:val="none" w:sz="0" w:space="0" w:color="auto"/>
            <w:left w:val="none" w:sz="0" w:space="0" w:color="auto"/>
            <w:bottom w:val="none" w:sz="0" w:space="0" w:color="auto"/>
            <w:right w:val="none" w:sz="0" w:space="0" w:color="auto"/>
          </w:divBdr>
        </w:div>
        <w:div w:id="429545621">
          <w:marLeft w:val="640"/>
          <w:marRight w:val="0"/>
          <w:marTop w:val="0"/>
          <w:marBottom w:val="0"/>
          <w:divBdr>
            <w:top w:val="none" w:sz="0" w:space="0" w:color="auto"/>
            <w:left w:val="none" w:sz="0" w:space="0" w:color="auto"/>
            <w:bottom w:val="none" w:sz="0" w:space="0" w:color="auto"/>
            <w:right w:val="none" w:sz="0" w:space="0" w:color="auto"/>
          </w:divBdr>
        </w:div>
        <w:div w:id="797457360">
          <w:marLeft w:val="640"/>
          <w:marRight w:val="0"/>
          <w:marTop w:val="0"/>
          <w:marBottom w:val="0"/>
          <w:divBdr>
            <w:top w:val="none" w:sz="0" w:space="0" w:color="auto"/>
            <w:left w:val="none" w:sz="0" w:space="0" w:color="auto"/>
            <w:bottom w:val="none" w:sz="0" w:space="0" w:color="auto"/>
            <w:right w:val="none" w:sz="0" w:space="0" w:color="auto"/>
          </w:divBdr>
        </w:div>
        <w:div w:id="1056900036">
          <w:marLeft w:val="640"/>
          <w:marRight w:val="0"/>
          <w:marTop w:val="0"/>
          <w:marBottom w:val="0"/>
          <w:divBdr>
            <w:top w:val="none" w:sz="0" w:space="0" w:color="auto"/>
            <w:left w:val="none" w:sz="0" w:space="0" w:color="auto"/>
            <w:bottom w:val="none" w:sz="0" w:space="0" w:color="auto"/>
            <w:right w:val="none" w:sz="0" w:space="0" w:color="auto"/>
          </w:divBdr>
        </w:div>
        <w:div w:id="1590431896">
          <w:marLeft w:val="640"/>
          <w:marRight w:val="0"/>
          <w:marTop w:val="0"/>
          <w:marBottom w:val="0"/>
          <w:divBdr>
            <w:top w:val="none" w:sz="0" w:space="0" w:color="auto"/>
            <w:left w:val="none" w:sz="0" w:space="0" w:color="auto"/>
            <w:bottom w:val="none" w:sz="0" w:space="0" w:color="auto"/>
            <w:right w:val="none" w:sz="0" w:space="0" w:color="auto"/>
          </w:divBdr>
        </w:div>
        <w:div w:id="1349601329">
          <w:marLeft w:val="640"/>
          <w:marRight w:val="0"/>
          <w:marTop w:val="0"/>
          <w:marBottom w:val="0"/>
          <w:divBdr>
            <w:top w:val="none" w:sz="0" w:space="0" w:color="auto"/>
            <w:left w:val="none" w:sz="0" w:space="0" w:color="auto"/>
            <w:bottom w:val="none" w:sz="0" w:space="0" w:color="auto"/>
            <w:right w:val="none" w:sz="0" w:space="0" w:color="auto"/>
          </w:divBdr>
        </w:div>
        <w:div w:id="924463547">
          <w:marLeft w:val="640"/>
          <w:marRight w:val="0"/>
          <w:marTop w:val="0"/>
          <w:marBottom w:val="0"/>
          <w:divBdr>
            <w:top w:val="none" w:sz="0" w:space="0" w:color="auto"/>
            <w:left w:val="none" w:sz="0" w:space="0" w:color="auto"/>
            <w:bottom w:val="none" w:sz="0" w:space="0" w:color="auto"/>
            <w:right w:val="none" w:sz="0" w:space="0" w:color="auto"/>
          </w:divBdr>
        </w:div>
        <w:div w:id="964308813">
          <w:marLeft w:val="640"/>
          <w:marRight w:val="0"/>
          <w:marTop w:val="0"/>
          <w:marBottom w:val="0"/>
          <w:divBdr>
            <w:top w:val="none" w:sz="0" w:space="0" w:color="auto"/>
            <w:left w:val="none" w:sz="0" w:space="0" w:color="auto"/>
            <w:bottom w:val="none" w:sz="0" w:space="0" w:color="auto"/>
            <w:right w:val="none" w:sz="0" w:space="0" w:color="auto"/>
          </w:divBdr>
        </w:div>
        <w:div w:id="1670908243">
          <w:marLeft w:val="640"/>
          <w:marRight w:val="0"/>
          <w:marTop w:val="0"/>
          <w:marBottom w:val="0"/>
          <w:divBdr>
            <w:top w:val="none" w:sz="0" w:space="0" w:color="auto"/>
            <w:left w:val="none" w:sz="0" w:space="0" w:color="auto"/>
            <w:bottom w:val="none" w:sz="0" w:space="0" w:color="auto"/>
            <w:right w:val="none" w:sz="0" w:space="0" w:color="auto"/>
          </w:divBdr>
        </w:div>
        <w:div w:id="1506286344">
          <w:marLeft w:val="640"/>
          <w:marRight w:val="0"/>
          <w:marTop w:val="0"/>
          <w:marBottom w:val="0"/>
          <w:divBdr>
            <w:top w:val="none" w:sz="0" w:space="0" w:color="auto"/>
            <w:left w:val="none" w:sz="0" w:space="0" w:color="auto"/>
            <w:bottom w:val="none" w:sz="0" w:space="0" w:color="auto"/>
            <w:right w:val="none" w:sz="0" w:space="0" w:color="auto"/>
          </w:divBdr>
        </w:div>
      </w:divsChild>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34524739">
      <w:bodyDiv w:val="1"/>
      <w:marLeft w:val="0"/>
      <w:marRight w:val="0"/>
      <w:marTop w:val="0"/>
      <w:marBottom w:val="0"/>
      <w:divBdr>
        <w:top w:val="none" w:sz="0" w:space="0" w:color="auto"/>
        <w:left w:val="none" w:sz="0" w:space="0" w:color="auto"/>
        <w:bottom w:val="none" w:sz="0" w:space="0" w:color="auto"/>
        <w:right w:val="none" w:sz="0" w:space="0" w:color="auto"/>
      </w:divBdr>
      <w:divsChild>
        <w:div w:id="1645037645">
          <w:marLeft w:val="640"/>
          <w:marRight w:val="0"/>
          <w:marTop w:val="0"/>
          <w:marBottom w:val="0"/>
          <w:divBdr>
            <w:top w:val="none" w:sz="0" w:space="0" w:color="auto"/>
            <w:left w:val="none" w:sz="0" w:space="0" w:color="auto"/>
            <w:bottom w:val="none" w:sz="0" w:space="0" w:color="auto"/>
            <w:right w:val="none" w:sz="0" w:space="0" w:color="auto"/>
          </w:divBdr>
        </w:div>
        <w:div w:id="1278026180">
          <w:marLeft w:val="640"/>
          <w:marRight w:val="0"/>
          <w:marTop w:val="0"/>
          <w:marBottom w:val="0"/>
          <w:divBdr>
            <w:top w:val="none" w:sz="0" w:space="0" w:color="auto"/>
            <w:left w:val="none" w:sz="0" w:space="0" w:color="auto"/>
            <w:bottom w:val="none" w:sz="0" w:space="0" w:color="auto"/>
            <w:right w:val="none" w:sz="0" w:space="0" w:color="auto"/>
          </w:divBdr>
        </w:div>
        <w:div w:id="1599678238">
          <w:marLeft w:val="640"/>
          <w:marRight w:val="0"/>
          <w:marTop w:val="0"/>
          <w:marBottom w:val="0"/>
          <w:divBdr>
            <w:top w:val="none" w:sz="0" w:space="0" w:color="auto"/>
            <w:left w:val="none" w:sz="0" w:space="0" w:color="auto"/>
            <w:bottom w:val="none" w:sz="0" w:space="0" w:color="auto"/>
            <w:right w:val="none" w:sz="0" w:space="0" w:color="auto"/>
          </w:divBdr>
        </w:div>
        <w:div w:id="1518304091">
          <w:marLeft w:val="640"/>
          <w:marRight w:val="0"/>
          <w:marTop w:val="0"/>
          <w:marBottom w:val="0"/>
          <w:divBdr>
            <w:top w:val="none" w:sz="0" w:space="0" w:color="auto"/>
            <w:left w:val="none" w:sz="0" w:space="0" w:color="auto"/>
            <w:bottom w:val="none" w:sz="0" w:space="0" w:color="auto"/>
            <w:right w:val="none" w:sz="0" w:space="0" w:color="auto"/>
          </w:divBdr>
        </w:div>
        <w:div w:id="250436282">
          <w:marLeft w:val="640"/>
          <w:marRight w:val="0"/>
          <w:marTop w:val="0"/>
          <w:marBottom w:val="0"/>
          <w:divBdr>
            <w:top w:val="none" w:sz="0" w:space="0" w:color="auto"/>
            <w:left w:val="none" w:sz="0" w:space="0" w:color="auto"/>
            <w:bottom w:val="none" w:sz="0" w:space="0" w:color="auto"/>
            <w:right w:val="none" w:sz="0" w:space="0" w:color="auto"/>
          </w:divBdr>
        </w:div>
        <w:div w:id="1389915358">
          <w:marLeft w:val="640"/>
          <w:marRight w:val="0"/>
          <w:marTop w:val="0"/>
          <w:marBottom w:val="0"/>
          <w:divBdr>
            <w:top w:val="none" w:sz="0" w:space="0" w:color="auto"/>
            <w:left w:val="none" w:sz="0" w:space="0" w:color="auto"/>
            <w:bottom w:val="none" w:sz="0" w:space="0" w:color="auto"/>
            <w:right w:val="none" w:sz="0" w:space="0" w:color="auto"/>
          </w:divBdr>
        </w:div>
        <w:div w:id="261570449">
          <w:marLeft w:val="640"/>
          <w:marRight w:val="0"/>
          <w:marTop w:val="0"/>
          <w:marBottom w:val="0"/>
          <w:divBdr>
            <w:top w:val="none" w:sz="0" w:space="0" w:color="auto"/>
            <w:left w:val="none" w:sz="0" w:space="0" w:color="auto"/>
            <w:bottom w:val="none" w:sz="0" w:space="0" w:color="auto"/>
            <w:right w:val="none" w:sz="0" w:space="0" w:color="auto"/>
          </w:divBdr>
        </w:div>
        <w:div w:id="26300768">
          <w:marLeft w:val="640"/>
          <w:marRight w:val="0"/>
          <w:marTop w:val="0"/>
          <w:marBottom w:val="0"/>
          <w:divBdr>
            <w:top w:val="none" w:sz="0" w:space="0" w:color="auto"/>
            <w:left w:val="none" w:sz="0" w:space="0" w:color="auto"/>
            <w:bottom w:val="none" w:sz="0" w:space="0" w:color="auto"/>
            <w:right w:val="none" w:sz="0" w:space="0" w:color="auto"/>
          </w:divBdr>
        </w:div>
        <w:div w:id="971056155">
          <w:marLeft w:val="640"/>
          <w:marRight w:val="0"/>
          <w:marTop w:val="0"/>
          <w:marBottom w:val="0"/>
          <w:divBdr>
            <w:top w:val="none" w:sz="0" w:space="0" w:color="auto"/>
            <w:left w:val="none" w:sz="0" w:space="0" w:color="auto"/>
            <w:bottom w:val="none" w:sz="0" w:space="0" w:color="auto"/>
            <w:right w:val="none" w:sz="0" w:space="0" w:color="auto"/>
          </w:divBdr>
        </w:div>
        <w:div w:id="348484012">
          <w:marLeft w:val="640"/>
          <w:marRight w:val="0"/>
          <w:marTop w:val="0"/>
          <w:marBottom w:val="0"/>
          <w:divBdr>
            <w:top w:val="none" w:sz="0" w:space="0" w:color="auto"/>
            <w:left w:val="none" w:sz="0" w:space="0" w:color="auto"/>
            <w:bottom w:val="none" w:sz="0" w:space="0" w:color="auto"/>
            <w:right w:val="none" w:sz="0" w:space="0" w:color="auto"/>
          </w:divBdr>
        </w:div>
        <w:div w:id="979309042">
          <w:marLeft w:val="640"/>
          <w:marRight w:val="0"/>
          <w:marTop w:val="0"/>
          <w:marBottom w:val="0"/>
          <w:divBdr>
            <w:top w:val="none" w:sz="0" w:space="0" w:color="auto"/>
            <w:left w:val="none" w:sz="0" w:space="0" w:color="auto"/>
            <w:bottom w:val="none" w:sz="0" w:space="0" w:color="auto"/>
            <w:right w:val="none" w:sz="0" w:space="0" w:color="auto"/>
          </w:divBdr>
        </w:div>
        <w:div w:id="1184050369">
          <w:marLeft w:val="640"/>
          <w:marRight w:val="0"/>
          <w:marTop w:val="0"/>
          <w:marBottom w:val="0"/>
          <w:divBdr>
            <w:top w:val="none" w:sz="0" w:space="0" w:color="auto"/>
            <w:left w:val="none" w:sz="0" w:space="0" w:color="auto"/>
            <w:bottom w:val="none" w:sz="0" w:space="0" w:color="auto"/>
            <w:right w:val="none" w:sz="0" w:space="0" w:color="auto"/>
          </w:divBdr>
        </w:div>
        <w:div w:id="2088840310">
          <w:marLeft w:val="640"/>
          <w:marRight w:val="0"/>
          <w:marTop w:val="0"/>
          <w:marBottom w:val="0"/>
          <w:divBdr>
            <w:top w:val="none" w:sz="0" w:space="0" w:color="auto"/>
            <w:left w:val="none" w:sz="0" w:space="0" w:color="auto"/>
            <w:bottom w:val="none" w:sz="0" w:space="0" w:color="auto"/>
            <w:right w:val="none" w:sz="0" w:space="0" w:color="auto"/>
          </w:divBdr>
        </w:div>
        <w:div w:id="2066878483">
          <w:marLeft w:val="640"/>
          <w:marRight w:val="0"/>
          <w:marTop w:val="0"/>
          <w:marBottom w:val="0"/>
          <w:divBdr>
            <w:top w:val="none" w:sz="0" w:space="0" w:color="auto"/>
            <w:left w:val="none" w:sz="0" w:space="0" w:color="auto"/>
            <w:bottom w:val="none" w:sz="0" w:space="0" w:color="auto"/>
            <w:right w:val="none" w:sz="0" w:space="0" w:color="auto"/>
          </w:divBdr>
        </w:div>
        <w:div w:id="589200362">
          <w:marLeft w:val="640"/>
          <w:marRight w:val="0"/>
          <w:marTop w:val="0"/>
          <w:marBottom w:val="0"/>
          <w:divBdr>
            <w:top w:val="none" w:sz="0" w:space="0" w:color="auto"/>
            <w:left w:val="none" w:sz="0" w:space="0" w:color="auto"/>
            <w:bottom w:val="none" w:sz="0" w:space="0" w:color="auto"/>
            <w:right w:val="none" w:sz="0" w:space="0" w:color="auto"/>
          </w:divBdr>
        </w:div>
        <w:div w:id="1687711628">
          <w:marLeft w:val="640"/>
          <w:marRight w:val="0"/>
          <w:marTop w:val="0"/>
          <w:marBottom w:val="0"/>
          <w:divBdr>
            <w:top w:val="none" w:sz="0" w:space="0" w:color="auto"/>
            <w:left w:val="none" w:sz="0" w:space="0" w:color="auto"/>
            <w:bottom w:val="none" w:sz="0" w:space="0" w:color="auto"/>
            <w:right w:val="none" w:sz="0" w:space="0" w:color="auto"/>
          </w:divBdr>
        </w:div>
      </w:divsChild>
    </w:div>
    <w:div w:id="678239762">
      <w:bodyDiv w:val="1"/>
      <w:marLeft w:val="0"/>
      <w:marRight w:val="0"/>
      <w:marTop w:val="0"/>
      <w:marBottom w:val="0"/>
      <w:divBdr>
        <w:top w:val="none" w:sz="0" w:space="0" w:color="auto"/>
        <w:left w:val="none" w:sz="0" w:space="0" w:color="auto"/>
        <w:bottom w:val="none" w:sz="0" w:space="0" w:color="auto"/>
        <w:right w:val="none" w:sz="0" w:space="0" w:color="auto"/>
      </w:divBdr>
      <w:divsChild>
        <w:div w:id="2109963957">
          <w:marLeft w:val="640"/>
          <w:marRight w:val="0"/>
          <w:marTop w:val="0"/>
          <w:marBottom w:val="0"/>
          <w:divBdr>
            <w:top w:val="none" w:sz="0" w:space="0" w:color="auto"/>
            <w:left w:val="none" w:sz="0" w:space="0" w:color="auto"/>
            <w:bottom w:val="none" w:sz="0" w:space="0" w:color="auto"/>
            <w:right w:val="none" w:sz="0" w:space="0" w:color="auto"/>
          </w:divBdr>
        </w:div>
        <w:div w:id="1892377552">
          <w:marLeft w:val="640"/>
          <w:marRight w:val="0"/>
          <w:marTop w:val="0"/>
          <w:marBottom w:val="0"/>
          <w:divBdr>
            <w:top w:val="none" w:sz="0" w:space="0" w:color="auto"/>
            <w:left w:val="none" w:sz="0" w:space="0" w:color="auto"/>
            <w:bottom w:val="none" w:sz="0" w:space="0" w:color="auto"/>
            <w:right w:val="none" w:sz="0" w:space="0" w:color="auto"/>
          </w:divBdr>
        </w:div>
        <w:div w:id="1431272203">
          <w:marLeft w:val="640"/>
          <w:marRight w:val="0"/>
          <w:marTop w:val="0"/>
          <w:marBottom w:val="0"/>
          <w:divBdr>
            <w:top w:val="none" w:sz="0" w:space="0" w:color="auto"/>
            <w:left w:val="none" w:sz="0" w:space="0" w:color="auto"/>
            <w:bottom w:val="none" w:sz="0" w:space="0" w:color="auto"/>
            <w:right w:val="none" w:sz="0" w:space="0" w:color="auto"/>
          </w:divBdr>
        </w:div>
        <w:div w:id="1366565299">
          <w:marLeft w:val="640"/>
          <w:marRight w:val="0"/>
          <w:marTop w:val="0"/>
          <w:marBottom w:val="0"/>
          <w:divBdr>
            <w:top w:val="none" w:sz="0" w:space="0" w:color="auto"/>
            <w:left w:val="none" w:sz="0" w:space="0" w:color="auto"/>
            <w:bottom w:val="none" w:sz="0" w:space="0" w:color="auto"/>
            <w:right w:val="none" w:sz="0" w:space="0" w:color="auto"/>
          </w:divBdr>
        </w:div>
        <w:div w:id="448748226">
          <w:marLeft w:val="640"/>
          <w:marRight w:val="0"/>
          <w:marTop w:val="0"/>
          <w:marBottom w:val="0"/>
          <w:divBdr>
            <w:top w:val="none" w:sz="0" w:space="0" w:color="auto"/>
            <w:left w:val="none" w:sz="0" w:space="0" w:color="auto"/>
            <w:bottom w:val="none" w:sz="0" w:space="0" w:color="auto"/>
            <w:right w:val="none" w:sz="0" w:space="0" w:color="auto"/>
          </w:divBdr>
        </w:div>
        <w:div w:id="1843159501">
          <w:marLeft w:val="640"/>
          <w:marRight w:val="0"/>
          <w:marTop w:val="0"/>
          <w:marBottom w:val="0"/>
          <w:divBdr>
            <w:top w:val="none" w:sz="0" w:space="0" w:color="auto"/>
            <w:left w:val="none" w:sz="0" w:space="0" w:color="auto"/>
            <w:bottom w:val="none" w:sz="0" w:space="0" w:color="auto"/>
            <w:right w:val="none" w:sz="0" w:space="0" w:color="auto"/>
          </w:divBdr>
        </w:div>
        <w:div w:id="990787868">
          <w:marLeft w:val="640"/>
          <w:marRight w:val="0"/>
          <w:marTop w:val="0"/>
          <w:marBottom w:val="0"/>
          <w:divBdr>
            <w:top w:val="none" w:sz="0" w:space="0" w:color="auto"/>
            <w:left w:val="none" w:sz="0" w:space="0" w:color="auto"/>
            <w:bottom w:val="none" w:sz="0" w:space="0" w:color="auto"/>
            <w:right w:val="none" w:sz="0" w:space="0" w:color="auto"/>
          </w:divBdr>
        </w:div>
        <w:div w:id="2107538725">
          <w:marLeft w:val="640"/>
          <w:marRight w:val="0"/>
          <w:marTop w:val="0"/>
          <w:marBottom w:val="0"/>
          <w:divBdr>
            <w:top w:val="none" w:sz="0" w:space="0" w:color="auto"/>
            <w:left w:val="none" w:sz="0" w:space="0" w:color="auto"/>
            <w:bottom w:val="none" w:sz="0" w:space="0" w:color="auto"/>
            <w:right w:val="none" w:sz="0" w:space="0" w:color="auto"/>
          </w:divBdr>
        </w:div>
        <w:div w:id="1721592089">
          <w:marLeft w:val="640"/>
          <w:marRight w:val="0"/>
          <w:marTop w:val="0"/>
          <w:marBottom w:val="0"/>
          <w:divBdr>
            <w:top w:val="none" w:sz="0" w:space="0" w:color="auto"/>
            <w:left w:val="none" w:sz="0" w:space="0" w:color="auto"/>
            <w:bottom w:val="none" w:sz="0" w:space="0" w:color="auto"/>
            <w:right w:val="none" w:sz="0" w:space="0" w:color="auto"/>
          </w:divBdr>
        </w:div>
        <w:div w:id="1846942854">
          <w:marLeft w:val="640"/>
          <w:marRight w:val="0"/>
          <w:marTop w:val="0"/>
          <w:marBottom w:val="0"/>
          <w:divBdr>
            <w:top w:val="none" w:sz="0" w:space="0" w:color="auto"/>
            <w:left w:val="none" w:sz="0" w:space="0" w:color="auto"/>
            <w:bottom w:val="none" w:sz="0" w:space="0" w:color="auto"/>
            <w:right w:val="none" w:sz="0" w:space="0" w:color="auto"/>
          </w:divBdr>
        </w:div>
        <w:div w:id="1797334262">
          <w:marLeft w:val="640"/>
          <w:marRight w:val="0"/>
          <w:marTop w:val="0"/>
          <w:marBottom w:val="0"/>
          <w:divBdr>
            <w:top w:val="none" w:sz="0" w:space="0" w:color="auto"/>
            <w:left w:val="none" w:sz="0" w:space="0" w:color="auto"/>
            <w:bottom w:val="none" w:sz="0" w:space="0" w:color="auto"/>
            <w:right w:val="none" w:sz="0" w:space="0" w:color="auto"/>
          </w:divBdr>
        </w:div>
        <w:div w:id="863978535">
          <w:marLeft w:val="640"/>
          <w:marRight w:val="0"/>
          <w:marTop w:val="0"/>
          <w:marBottom w:val="0"/>
          <w:divBdr>
            <w:top w:val="none" w:sz="0" w:space="0" w:color="auto"/>
            <w:left w:val="none" w:sz="0" w:space="0" w:color="auto"/>
            <w:bottom w:val="none" w:sz="0" w:space="0" w:color="auto"/>
            <w:right w:val="none" w:sz="0" w:space="0" w:color="auto"/>
          </w:divBdr>
        </w:div>
      </w:divsChild>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6979332">
      <w:bodyDiv w:val="1"/>
      <w:marLeft w:val="0"/>
      <w:marRight w:val="0"/>
      <w:marTop w:val="0"/>
      <w:marBottom w:val="0"/>
      <w:divBdr>
        <w:top w:val="none" w:sz="0" w:space="0" w:color="auto"/>
        <w:left w:val="none" w:sz="0" w:space="0" w:color="auto"/>
        <w:bottom w:val="none" w:sz="0" w:space="0" w:color="auto"/>
        <w:right w:val="none" w:sz="0" w:space="0" w:color="auto"/>
      </w:divBdr>
      <w:divsChild>
        <w:div w:id="1878158259">
          <w:marLeft w:val="640"/>
          <w:marRight w:val="0"/>
          <w:marTop w:val="0"/>
          <w:marBottom w:val="0"/>
          <w:divBdr>
            <w:top w:val="none" w:sz="0" w:space="0" w:color="auto"/>
            <w:left w:val="none" w:sz="0" w:space="0" w:color="auto"/>
            <w:bottom w:val="none" w:sz="0" w:space="0" w:color="auto"/>
            <w:right w:val="none" w:sz="0" w:space="0" w:color="auto"/>
          </w:divBdr>
        </w:div>
        <w:div w:id="1639148301">
          <w:marLeft w:val="640"/>
          <w:marRight w:val="0"/>
          <w:marTop w:val="0"/>
          <w:marBottom w:val="0"/>
          <w:divBdr>
            <w:top w:val="none" w:sz="0" w:space="0" w:color="auto"/>
            <w:left w:val="none" w:sz="0" w:space="0" w:color="auto"/>
            <w:bottom w:val="none" w:sz="0" w:space="0" w:color="auto"/>
            <w:right w:val="none" w:sz="0" w:space="0" w:color="auto"/>
          </w:divBdr>
        </w:div>
        <w:div w:id="1204564200">
          <w:marLeft w:val="640"/>
          <w:marRight w:val="0"/>
          <w:marTop w:val="0"/>
          <w:marBottom w:val="0"/>
          <w:divBdr>
            <w:top w:val="none" w:sz="0" w:space="0" w:color="auto"/>
            <w:left w:val="none" w:sz="0" w:space="0" w:color="auto"/>
            <w:bottom w:val="none" w:sz="0" w:space="0" w:color="auto"/>
            <w:right w:val="none" w:sz="0" w:space="0" w:color="auto"/>
          </w:divBdr>
        </w:div>
        <w:div w:id="1628311701">
          <w:marLeft w:val="640"/>
          <w:marRight w:val="0"/>
          <w:marTop w:val="0"/>
          <w:marBottom w:val="0"/>
          <w:divBdr>
            <w:top w:val="none" w:sz="0" w:space="0" w:color="auto"/>
            <w:left w:val="none" w:sz="0" w:space="0" w:color="auto"/>
            <w:bottom w:val="none" w:sz="0" w:space="0" w:color="auto"/>
            <w:right w:val="none" w:sz="0" w:space="0" w:color="auto"/>
          </w:divBdr>
        </w:div>
        <w:div w:id="2057965713">
          <w:marLeft w:val="640"/>
          <w:marRight w:val="0"/>
          <w:marTop w:val="0"/>
          <w:marBottom w:val="0"/>
          <w:divBdr>
            <w:top w:val="none" w:sz="0" w:space="0" w:color="auto"/>
            <w:left w:val="none" w:sz="0" w:space="0" w:color="auto"/>
            <w:bottom w:val="none" w:sz="0" w:space="0" w:color="auto"/>
            <w:right w:val="none" w:sz="0" w:space="0" w:color="auto"/>
          </w:divBdr>
        </w:div>
        <w:div w:id="427433285">
          <w:marLeft w:val="640"/>
          <w:marRight w:val="0"/>
          <w:marTop w:val="0"/>
          <w:marBottom w:val="0"/>
          <w:divBdr>
            <w:top w:val="none" w:sz="0" w:space="0" w:color="auto"/>
            <w:left w:val="none" w:sz="0" w:space="0" w:color="auto"/>
            <w:bottom w:val="none" w:sz="0" w:space="0" w:color="auto"/>
            <w:right w:val="none" w:sz="0" w:space="0" w:color="auto"/>
          </w:divBdr>
        </w:div>
        <w:div w:id="1934391540">
          <w:marLeft w:val="640"/>
          <w:marRight w:val="0"/>
          <w:marTop w:val="0"/>
          <w:marBottom w:val="0"/>
          <w:divBdr>
            <w:top w:val="none" w:sz="0" w:space="0" w:color="auto"/>
            <w:left w:val="none" w:sz="0" w:space="0" w:color="auto"/>
            <w:bottom w:val="none" w:sz="0" w:space="0" w:color="auto"/>
            <w:right w:val="none" w:sz="0" w:space="0" w:color="auto"/>
          </w:divBdr>
        </w:div>
        <w:div w:id="152645665">
          <w:marLeft w:val="640"/>
          <w:marRight w:val="0"/>
          <w:marTop w:val="0"/>
          <w:marBottom w:val="0"/>
          <w:divBdr>
            <w:top w:val="none" w:sz="0" w:space="0" w:color="auto"/>
            <w:left w:val="none" w:sz="0" w:space="0" w:color="auto"/>
            <w:bottom w:val="none" w:sz="0" w:space="0" w:color="auto"/>
            <w:right w:val="none" w:sz="0" w:space="0" w:color="auto"/>
          </w:divBdr>
        </w:div>
        <w:div w:id="252933038">
          <w:marLeft w:val="640"/>
          <w:marRight w:val="0"/>
          <w:marTop w:val="0"/>
          <w:marBottom w:val="0"/>
          <w:divBdr>
            <w:top w:val="none" w:sz="0" w:space="0" w:color="auto"/>
            <w:left w:val="none" w:sz="0" w:space="0" w:color="auto"/>
            <w:bottom w:val="none" w:sz="0" w:space="0" w:color="auto"/>
            <w:right w:val="none" w:sz="0" w:space="0" w:color="auto"/>
          </w:divBdr>
        </w:div>
        <w:div w:id="1997102513">
          <w:marLeft w:val="640"/>
          <w:marRight w:val="0"/>
          <w:marTop w:val="0"/>
          <w:marBottom w:val="0"/>
          <w:divBdr>
            <w:top w:val="none" w:sz="0" w:space="0" w:color="auto"/>
            <w:left w:val="none" w:sz="0" w:space="0" w:color="auto"/>
            <w:bottom w:val="none" w:sz="0" w:space="0" w:color="auto"/>
            <w:right w:val="none" w:sz="0" w:space="0" w:color="auto"/>
          </w:divBdr>
        </w:div>
        <w:div w:id="494810026">
          <w:marLeft w:val="640"/>
          <w:marRight w:val="0"/>
          <w:marTop w:val="0"/>
          <w:marBottom w:val="0"/>
          <w:divBdr>
            <w:top w:val="none" w:sz="0" w:space="0" w:color="auto"/>
            <w:left w:val="none" w:sz="0" w:space="0" w:color="auto"/>
            <w:bottom w:val="none" w:sz="0" w:space="0" w:color="auto"/>
            <w:right w:val="none" w:sz="0" w:space="0" w:color="auto"/>
          </w:divBdr>
        </w:div>
        <w:div w:id="1152524378">
          <w:marLeft w:val="640"/>
          <w:marRight w:val="0"/>
          <w:marTop w:val="0"/>
          <w:marBottom w:val="0"/>
          <w:divBdr>
            <w:top w:val="none" w:sz="0" w:space="0" w:color="auto"/>
            <w:left w:val="none" w:sz="0" w:space="0" w:color="auto"/>
            <w:bottom w:val="none" w:sz="0" w:space="0" w:color="auto"/>
            <w:right w:val="none" w:sz="0" w:space="0" w:color="auto"/>
          </w:divBdr>
        </w:div>
        <w:div w:id="1593779939">
          <w:marLeft w:val="640"/>
          <w:marRight w:val="0"/>
          <w:marTop w:val="0"/>
          <w:marBottom w:val="0"/>
          <w:divBdr>
            <w:top w:val="none" w:sz="0" w:space="0" w:color="auto"/>
            <w:left w:val="none" w:sz="0" w:space="0" w:color="auto"/>
            <w:bottom w:val="none" w:sz="0" w:space="0" w:color="auto"/>
            <w:right w:val="none" w:sz="0" w:space="0" w:color="auto"/>
          </w:divBdr>
        </w:div>
        <w:div w:id="1062169944">
          <w:marLeft w:val="640"/>
          <w:marRight w:val="0"/>
          <w:marTop w:val="0"/>
          <w:marBottom w:val="0"/>
          <w:divBdr>
            <w:top w:val="none" w:sz="0" w:space="0" w:color="auto"/>
            <w:left w:val="none" w:sz="0" w:space="0" w:color="auto"/>
            <w:bottom w:val="none" w:sz="0" w:space="0" w:color="auto"/>
            <w:right w:val="none" w:sz="0" w:space="0" w:color="auto"/>
          </w:divBdr>
        </w:div>
        <w:div w:id="760637841">
          <w:marLeft w:val="640"/>
          <w:marRight w:val="0"/>
          <w:marTop w:val="0"/>
          <w:marBottom w:val="0"/>
          <w:divBdr>
            <w:top w:val="none" w:sz="0" w:space="0" w:color="auto"/>
            <w:left w:val="none" w:sz="0" w:space="0" w:color="auto"/>
            <w:bottom w:val="none" w:sz="0" w:space="0" w:color="auto"/>
            <w:right w:val="none" w:sz="0" w:space="0" w:color="auto"/>
          </w:divBdr>
        </w:div>
        <w:div w:id="1299069700">
          <w:marLeft w:val="640"/>
          <w:marRight w:val="0"/>
          <w:marTop w:val="0"/>
          <w:marBottom w:val="0"/>
          <w:divBdr>
            <w:top w:val="none" w:sz="0" w:space="0" w:color="auto"/>
            <w:left w:val="none" w:sz="0" w:space="0" w:color="auto"/>
            <w:bottom w:val="none" w:sz="0" w:space="0" w:color="auto"/>
            <w:right w:val="none" w:sz="0" w:space="0" w:color="auto"/>
          </w:divBdr>
        </w:div>
        <w:div w:id="1556089905">
          <w:marLeft w:val="640"/>
          <w:marRight w:val="0"/>
          <w:marTop w:val="0"/>
          <w:marBottom w:val="0"/>
          <w:divBdr>
            <w:top w:val="none" w:sz="0" w:space="0" w:color="auto"/>
            <w:left w:val="none" w:sz="0" w:space="0" w:color="auto"/>
            <w:bottom w:val="none" w:sz="0" w:space="0" w:color="auto"/>
            <w:right w:val="none" w:sz="0" w:space="0" w:color="auto"/>
          </w:divBdr>
        </w:div>
        <w:div w:id="2126075691">
          <w:marLeft w:val="640"/>
          <w:marRight w:val="0"/>
          <w:marTop w:val="0"/>
          <w:marBottom w:val="0"/>
          <w:divBdr>
            <w:top w:val="none" w:sz="0" w:space="0" w:color="auto"/>
            <w:left w:val="none" w:sz="0" w:space="0" w:color="auto"/>
            <w:bottom w:val="none" w:sz="0" w:space="0" w:color="auto"/>
            <w:right w:val="none" w:sz="0" w:space="0" w:color="auto"/>
          </w:divBdr>
        </w:div>
        <w:div w:id="1654598447">
          <w:marLeft w:val="640"/>
          <w:marRight w:val="0"/>
          <w:marTop w:val="0"/>
          <w:marBottom w:val="0"/>
          <w:divBdr>
            <w:top w:val="none" w:sz="0" w:space="0" w:color="auto"/>
            <w:left w:val="none" w:sz="0" w:space="0" w:color="auto"/>
            <w:bottom w:val="none" w:sz="0" w:space="0" w:color="auto"/>
            <w:right w:val="none" w:sz="0" w:space="0" w:color="auto"/>
          </w:divBdr>
        </w:div>
      </w:divsChild>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818307866">
      <w:bodyDiv w:val="1"/>
      <w:marLeft w:val="0"/>
      <w:marRight w:val="0"/>
      <w:marTop w:val="0"/>
      <w:marBottom w:val="0"/>
      <w:divBdr>
        <w:top w:val="none" w:sz="0" w:space="0" w:color="auto"/>
        <w:left w:val="none" w:sz="0" w:space="0" w:color="auto"/>
        <w:bottom w:val="none" w:sz="0" w:space="0" w:color="auto"/>
        <w:right w:val="none" w:sz="0" w:space="0" w:color="auto"/>
      </w:divBdr>
      <w:divsChild>
        <w:div w:id="1606689838">
          <w:marLeft w:val="640"/>
          <w:marRight w:val="0"/>
          <w:marTop w:val="0"/>
          <w:marBottom w:val="0"/>
          <w:divBdr>
            <w:top w:val="none" w:sz="0" w:space="0" w:color="auto"/>
            <w:left w:val="none" w:sz="0" w:space="0" w:color="auto"/>
            <w:bottom w:val="none" w:sz="0" w:space="0" w:color="auto"/>
            <w:right w:val="none" w:sz="0" w:space="0" w:color="auto"/>
          </w:divBdr>
        </w:div>
        <w:div w:id="1882355809">
          <w:marLeft w:val="640"/>
          <w:marRight w:val="0"/>
          <w:marTop w:val="0"/>
          <w:marBottom w:val="0"/>
          <w:divBdr>
            <w:top w:val="none" w:sz="0" w:space="0" w:color="auto"/>
            <w:left w:val="none" w:sz="0" w:space="0" w:color="auto"/>
            <w:bottom w:val="none" w:sz="0" w:space="0" w:color="auto"/>
            <w:right w:val="none" w:sz="0" w:space="0" w:color="auto"/>
          </w:divBdr>
        </w:div>
        <w:div w:id="1192525393">
          <w:marLeft w:val="640"/>
          <w:marRight w:val="0"/>
          <w:marTop w:val="0"/>
          <w:marBottom w:val="0"/>
          <w:divBdr>
            <w:top w:val="none" w:sz="0" w:space="0" w:color="auto"/>
            <w:left w:val="none" w:sz="0" w:space="0" w:color="auto"/>
            <w:bottom w:val="none" w:sz="0" w:space="0" w:color="auto"/>
            <w:right w:val="none" w:sz="0" w:space="0" w:color="auto"/>
          </w:divBdr>
        </w:div>
        <w:div w:id="734277757">
          <w:marLeft w:val="640"/>
          <w:marRight w:val="0"/>
          <w:marTop w:val="0"/>
          <w:marBottom w:val="0"/>
          <w:divBdr>
            <w:top w:val="none" w:sz="0" w:space="0" w:color="auto"/>
            <w:left w:val="none" w:sz="0" w:space="0" w:color="auto"/>
            <w:bottom w:val="none" w:sz="0" w:space="0" w:color="auto"/>
            <w:right w:val="none" w:sz="0" w:space="0" w:color="auto"/>
          </w:divBdr>
        </w:div>
        <w:div w:id="1109662802">
          <w:marLeft w:val="640"/>
          <w:marRight w:val="0"/>
          <w:marTop w:val="0"/>
          <w:marBottom w:val="0"/>
          <w:divBdr>
            <w:top w:val="none" w:sz="0" w:space="0" w:color="auto"/>
            <w:left w:val="none" w:sz="0" w:space="0" w:color="auto"/>
            <w:bottom w:val="none" w:sz="0" w:space="0" w:color="auto"/>
            <w:right w:val="none" w:sz="0" w:space="0" w:color="auto"/>
          </w:divBdr>
        </w:div>
        <w:div w:id="1187863340">
          <w:marLeft w:val="640"/>
          <w:marRight w:val="0"/>
          <w:marTop w:val="0"/>
          <w:marBottom w:val="0"/>
          <w:divBdr>
            <w:top w:val="none" w:sz="0" w:space="0" w:color="auto"/>
            <w:left w:val="none" w:sz="0" w:space="0" w:color="auto"/>
            <w:bottom w:val="none" w:sz="0" w:space="0" w:color="auto"/>
            <w:right w:val="none" w:sz="0" w:space="0" w:color="auto"/>
          </w:divBdr>
        </w:div>
        <w:div w:id="725034734">
          <w:marLeft w:val="640"/>
          <w:marRight w:val="0"/>
          <w:marTop w:val="0"/>
          <w:marBottom w:val="0"/>
          <w:divBdr>
            <w:top w:val="none" w:sz="0" w:space="0" w:color="auto"/>
            <w:left w:val="none" w:sz="0" w:space="0" w:color="auto"/>
            <w:bottom w:val="none" w:sz="0" w:space="0" w:color="auto"/>
            <w:right w:val="none" w:sz="0" w:space="0" w:color="auto"/>
          </w:divBdr>
        </w:div>
        <w:div w:id="488908730">
          <w:marLeft w:val="640"/>
          <w:marRight w:val="0"/>
          <w:marTop w:val="0"/>
          <w:marBottom w:val="0"/>
          <w:divBdr>
            <w:top w:val="none" w:sz="0" w:space="0" w:color="auto"/>
            <w:left w:val="none" w:sz="0" w:space="0" w:color="auto"/>
            <w:bottom w:val="none" w:sz="0" w:space="0" w:color="auto"/>
            <w:right w:val="none" w:sz="0" w:space="0" w:color="auto"/>
          </w:divBdr>
        </w:div>
        <w:div w:id="1692679032">
          <w:marLeft w:val="640"/>
          <w:marRight w:val="0"/>
          <w:marTop w:val="0"/>
          <w:marBottom w:val="0"/>
          <w:divBdr>
            <w:top w:val="none" w:sz="0" w:space="0" w:color="auto"/>
            <w:left w:val="none" w:sz="0" w:space="0" w:color="auto"/>
            <w:bottom w:val="none" w:sz="0" w:space="0" w:color="auto"/>
            <w:right w:val="none" w:sz="0" w:space="0" w:color="auto"/>
          </w:divBdr>
        </w:div>
        <w:div w:id="1169636664">
          <w:marLeft w:val="640"/>
          <w:marRight w:val="0"/>
          <w:marTop w:val="0"/>
          <w:marBottom w:val="0"/>
          <w:divBdr>
            <w:top w:val="none" w:sz="0" w:space="0" w:color="auto"/>
            <w:left w:val="none" w:sz="0" w:space="0" w:color="auto"/>
            <w:bottom w:val="none" w:sz="0" w:space="0" w:color="auto"/>
            <w:right w:val="none" w:sz="0" w:space="0" w:color="auto"/>
          </w:divBdr>
        </w:div>
        <w:div w:id="1834951459">
          <w:marLeft w:val="640"/>
          <w:marRight w:val="0"/>
          <w:marTop w:val="0"/>
          <w:marBottom w:val="0"/>
          <w:divBdr>
            <w:top w:val="none" w:sz="0" w:space="0" w:color="auto"/>
            <w:left w:val="none" w:sz="0" w:space="0" w:color="auto"/>
            <w:bottom w:val="none" w:sz="0" w:space="0" w:color="auto"/>
            <w:right w:val="none" w:sz="0" w:space="0" w:color="auto"/>
          </w:divBdr>
        </w:div>
        <w:div w:id="395787561">
          <w:marLeft w:val="640"/>
          <w:marRight w:val="0"/>
          <w:marTop w:val="0"/>
          <w:marBottom w:val="0"/>
          <w:divBdr>
            <w:top w:val="none" w:sz="0" w:space="0" w:color="auto"/>
            <w:left w:val="none" w:sz="0" w:space="0" w:color="auto"/>
            <w:bottom w:val="none" w:sz="0" w:space="0" w:color="auto"/>
            <w:right w:val="none" w:sz="0" w:space="0" w:color="auto"/>
          </w:divBdr>
        </w:div>
        <w:div w:id="1378965455">
          <w:marLeft w:val="640"/>
          <w:marRight w:val="0"/>
          <w:marTop w:val="0"/>
          <w:marBottom w:val="0"/>
          <w:divBdr>
            <w:top w:val="none" w:sz="0" w:space="0" w:color="auto"/>
            <w:left w:val="none" w:sz="0" w:space="0" w:color="auto"/>
            <w:bottom w:val="none" w:sz="0" w:space="0" w:color="auto"/>
            <w:right w:val="none" w:sz="0" w:space="0" w:color="auto"/>
          </w:divBdr>
        </w:div>
        <w:div w:id="2062096180">
          <w:marLeft w:val="640"/>
          <w:marRight w:val="0"/>
          <w:marTop w:val="0"/>
          <w:marBottom w:val="0"/>
          <w:divBdr>
            <w:top w:val="none" w:sz="0" w:space="0" w:color="auto"/>
            <w:left w:val="none" w:sz="0" w:space="0" w:color="auto"/>
            <w:bottom w:val="none" w:sz="0" w:space="0" w:color="auto"/>
            <w:right w:val="none" w:sz="0" w:space="0" w:color="auto"/>
          </w:divBdr>
        </w:div>
        <w:div w:id="1233854282">
          <w:marLeft w:val="640"/>
          <w:marRight w:val="0"/>
          <w:marTop w:val="0"/>
          <w:marBottom w:val="0"/>
          <w:divBdr>
            <w:top w:val="none" w:sz="0" w:space="0" w:color="auto"/>
            <w:left w:val="none" w:sz="0" w:space="0" w:color="auto"/>
            <w:bottom w:val="none" w:sz="0" w:space="0" w:color="auto"/>
            <w:right w:val="none" w:sz="0" w:space="0" w:color="auto"/>
          </w:divBdr>
        </w:div>
      </w:divsChild>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4421207">
      <w:bodyDiv w:val="1"/>
      <w:marLeft w:val="0"/>
      <w:marRight w:val="0"/>
      <w:marTop w:val="0"/>
      <w:marBottom w:val="0"/>
      <w:divBdr>
        <w:top w:val="none" w:sz="0" w:space="0" w:color="auto"/>
        <w:left w:val="none" w:sz="0" w:space="0" w:color="auto"/>
        <w:bottom w:val="none" w:sz="0" w:space="0" w:color="auto"/>
        <w:right w:val="none" w:sz="0" w:space="0" w:color="auto"/>
      </w:divBdr>
      <w:divsChild>
        <w:div w:id="1093430800">
          <w:marLeft w:val="640"/>
          <w:marRight w:val="0"/>
          <w:marTop w:val="0"/>
          <w:marBottom w:val="0"/>
          <w:divBdr>
            <w:top w:val="none" w:sz="0" w:space="0" w:color="auto"/>
            <w:left w:val="none" w:sz="0" w:space="0" w:color="auto"/>
            <w:bottom w:val="none" w:sz="0" w:space="0" w:color="auto"/>
            <w:right w:val="none" w:sz="0" w:space="0" w:color="auto"/>
          </w:divBdr>
        </w:div>
        <w:div w:id="1767462029">
          <w:marLeft w:val="640"/>
          <w:marRight w:val="0"/>
          <w:marTop w:val="0"/>
          <w:marBottom w:val="0"/>
          <w:divBdr>
            <w:top w:val="none" w:sz="0" w:space="0" w:color="auto"/>
            <w:left w:val="none" w:sz="0" w:space="0" w:color="auto"/>
            <w:bottom w:val="none" w:sz="0" w:space="0" w:color="auto"/>
            <w:right w:val="none" w:sz="0" w:space="0" w:color="auto"/>
          </w:divBdr>
        </w:div>
        <w:div w:id="501891728">
          <w:marLeft w:val="640"/>
          <w:marRight w:val="0"/>
          <w:marTop w:val="0"/>
          <w:marBottom w:val="0"/>
          <w:divBdr>
            <w:top w:val="none" w:sz="0" w:space="0" w:color="auto"/>
            <w:left w:val="none" w:sz="0" w:space="0" w:color="auto"/>
            <w:bottom w:val="none" w:sz="0" w:space="0" w:color="auto"/>
            <w:right w:val="none" w:sz="0" w:space="0" w:color="auto"/>
          </w:divBdr>
        </w:div>
        <w:div w:id="1097291694">
          <w:marLeft w:val="640"/>
          <w:marRight w:val="0"/>
          <w:marTop w:val="0"/>
          <w:marBottom w:val="0"/>
          <w:divBdr>
            <w:top w:val="none" w:sz="0" w:space="0" w:color="auto"/>
            <w:left w:val="none" w:sz="0" w:space="0" w:color="auto"/>
            <w:bottom w:val="none" w:sz="0" w:space="0" w:color="auto"/>
            <w:right w:val="none" w:sz="0" w:space="0" w:color="auto"/>
          </w:divBdr>
        </w:div>
        <w:div w:id="750740387">
          <w:marLeft w:val="640"/>
          <w:marRight w:val="0"/>
          <w:marTop w:val="0"/>
          <w:marBottom w:val="0"/>
          <w:divBdr>
            <w:top w:val="none" w:sz="0" w:space="0" w:color="auto"/>
            <w:left w:val="none" w:sz="0" w:space="0" w:color="auto"/>
            <w:bottom w:val="none" w:sz="0" w:space="0" w:color="auto"/>
            <w:right w:val="none" w:sz="0" w:space="0" w:color="auto"/>
          </w:divBdr>
        </w:div>
        <w:div w:id="480970239">
          <w:marLeft w:val="640"/>
          <w:marRight w:val="0"/>
          <w:marTop w:val="0"/>
          <w:marBottom w:val="0"/>
          <w:divBdr>
            <w:top w:val="none" w:sz="0" w:space="0" w:color="auto"/>
            <w:left w:val="none" w:sz="0" w:space="0" w:color="auto"/>
            <w:bottom w:val="none" w:sz="0" w:space="0" w:color="auto"/>
            <w:right w:val="none" w:sz="0" w:space="0" w:color="auto"/>
          </w:divBdr>
        </w:div>
        <w:div w:id="61221250">
          <w:marLeft w:val="640"/>
          <w:marRight w:val="0"/>
          <w:marTop w:val="0"/>
          <w:marBottom w:val="0"/>
          <w:divBdr>
            <w:top w:val="none" w:sz="0" w:space="0" w:color="auto"/>
            <w:left w:val="none" w:sz="0" w:space="0" w:color="auto"/>
            <w:bottom w:val="none" w:sz="0" w:space="0" w:color="auto"/>
            <w:right w:val="none" w:sz="0" w:space="0" w:color="auto"/>
          </w:divBdr>
        </w:div>
        <w:div w:id="1568296085">
          <w:marLeft w:val="640"/>
          <w:marRight w:val="0"/>
          <w:marTop w:val="0"/>
          <w:marBottom w:val="0"/>
          <w:divBdr>
            <w:top w:val="none" w:sz="0" w:space="0" w:color="auto"/>
            <w:left w:val="none" w:sz="0" w:space="0" w:color="auto"/>
            <w:bottom w:val="none" w:sz="0" w:space="0" w:color="auto"/>
            <w:right w:val="none" w:sz="0" w:space="0" w:color="auto"/>
          </w:divBdr>
        </w:div>
        <w:div w:id="120811533">
          <w:marLeft w:val="640"/>
          <w:marRight w:val="0"/>
          <w:marTop w:val="0"/>
          <w:marBottom w:val="0"/>
          <w:divBdr>
            <w:top w:val="none" w:sz="0" w:space="0" w:color="auto"/>
            <w:left w:val="none" w:sz="0" w:space="0" w:color="auto"/>
            <w:bottom w:val="none" w:sz="0" w:space="0" w:color="auto"/>
            <w:right w:val="none" w:sz="0" w:space="0" w:color="auto"/>
          </w:divBdr>
        </w:div>
        <w:div w:id="1155805883">
          <w:marLeft w:val="640"/>
          <w:marRight w:val="0"/>
          <w:marTop w:val="0"/>
          <w:marBottom w:val="0"/>
          <w:divBdr>
            <w:top w:val="none" w:sz="0" w:space="0" w:color="auto"/>
            <w:left w:val="none" w:sz="0" w:space="0" w:color="auto"/>
            <w:bottom w:val="none" w:sz="0" w:space="0" w:color="auto"/>
            <w:right w:val="none" w:sz="0" w:space="0" w:color="auto"/>
          </w:divBdr>
        </w:div>
        <w:div w:id="368143259">
          <w:marLeft w:val="640"/>
          <w:marRight w:val="0"/>
          <w:marTop w:val="0"/>
          <w:marBottom w:val="0"/>
          <w:divBdr>
            <w:top w:val="none" w:sz="0" w:space="0" w:color="auto"/>
            <w:left w:val="none" w:sz="0" w:space="0" w:color="auto"/>
            <w:bottom w:val="none" w:sz="0" w:space="0" w:color="auto"/>
            <w:right w:val="none" w:sz="0" w:space="0" w:color="auto"/>
          </w:divBdr>
        </w:div>
        <w:div w:id="1183740513">
          <w:marLeft w:val="640"/>
          <w:marRight w:val="0"/>
          <w:marTop w:val="0"/>
          <w:marBottom w:val="0"/>
          <w:divBdr>
            <w:top w:val="none" w:sz="0" w:space="0" w:color="auto"/>
            <w:left w:val="none" w:sz="0" w:space="0" w:color="auto"/>
            <w:bottom w:val="none" w:sz="0" w:space="0" w:color="auto"/>
            <w:right w:val="none" w:sz="0" w:space="0" w:color="auto"/>
          </w:divBdr>
        </w:div>
        <w:div w:id="205264476">
          <w:marLeft w:val="640"/>
          <w:marRight w:val="0"/>
          <w:marTop w:val="0"/>
          <w:marBottom w:val="0"/>
          <w:divBdr>
            <w:top w:val="none" w:sz="0" w:space="0" w:color="auto"/>
            <w:left w:val="none" w:sz="0" w:space="0" w:color="auto"/>
            <w:bottom w:val="none" w:sz="0" w:space="0" w:color="auto"/>
            <w:right w:val="none" w:sz="0" w:space="0" w:color="auto"/>
          </w:divBdr>
        </w:div>
        <w:div w:id="836460375">
          <w:marLeft w:val="640"/>
          <w:marRight w:val="0"/>
          <w:marTop w:val="0"/>
          <w:marBottom w:val="0"/>
          <w:divBdr>
            <w:top w:val="none" w:sz="0" w:space="0" w:color="auto"/>
            <w:left w:val="none" w:sz="0" w:space="0" w:color="auto"/>
            <w:bottom w:val="none" w:sz="0" w:space="0" w:color="auto"/>
            <w:right w:val="none" w:sz="0" w:space="0" w:color="auto"/>
          </w:divBdr>
        </w:div>
        <w:div w:id="261181672">
          <w:marLeft w:val="640"/>
          <w:marRight w:val="0"/>
          <w:marTop w:val="0"/>
          <w:marBottom w:val="0"/>
          <w:divBdr>
            <w:top w:val="none" w:sz="0" w:space="0" w:color="auto"/>
            <w:left w:val="none" w:sz="0" w:space="0" w:color="auto"/>
            <w:bottom w:val="none" w:sz="0" w:space="0" w:color="auto"/>
            <w:right w:val="none" w:sz="0" w:space="0" w:color="auto"/>
          </w:divBdr>
        </w:div>
        <w:div w:id="1348630653">
          <w:marLeft w:val="640"/>
          <w:marRight w:val="0"/>
          <w:marTop w:val="0"/>
          <w:marBottom w:val="0"/>
          <w:divBdr>
            <w:top w:val="none" w:sz="0" w:space="0" w:color="auto"/>
            <w:left w:val="none" w:sz="0" w:space="0" w:color="auto"/>
            <w:bottom w:val="none" w:sz="0" w:space="0" w:color="auto"/>
            <w:right w:val="none" w:sz="0" w:space="0" w:color="auto"/>
          </w:divBdr>
        </w:div>
        <w:div w:id="504635198">
          <w:marLeft w:val="640"/>
          <w:marRight w:val="0"/>
          <w:marTop w:val="0"/>
          <w:marBottom w:val="0"/>
          <w:divBdr>
            <w:top w:val="none" w:sz="0" w:space="0" w:color="auto"/>
            <w:left w:val="none" w:sz="0" w:space="0" w:color="auto"/>
            <w:bottom w:val="none" w:sz="0" w:space="0" w:color="auto"/>
            <w:right w:val="none" w:sz="0" w:space="0" w:color="auto"/>
          </w:divBdr>
        </w:div>
      </w:divsChild>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45004779">
      <w:bodyDiv w:val="1"/>
      <w:marLeft w:val="0"/>
      <w:marRight w:val="0"/>
      <w:marTop w:val="0"/>
      <w:marBottom w:val="0"/>
      <w:divBdr>
        <w:top w:val="none" w:sz="0" w:space="0" w:color="auto"/>
        <w:left w:val="none" w:sz="0" w:space="0" w:color="auto"/>
        <w:bottom w:val="none" w:sz="0" w:space="0" w:color="auto"/>
        <w:right w:val="none" w:sz="0" w:space="0" w:color="auto"/>
      </w:divBdr>
      <w:divsChild>
        <w:div w:id="602418090">
          <w:marLeft w:val="640"/>
          <w:marRight w:val="0"/>
          <w:marTop w:val="0"/>
          <w:marBottom w:val="0"/>
          <w:divBdr>
            <w:top w:val="none" w:sz="0" w:space="0" w:color="auto"/>
            <w:left w:val="none" w:sz="0" w:space="0" w:color="auto"/>
            <w:bottom w:val="none" w:sz="0" w:space="0" w:color="auto"/>
            <w:right w:val="none" w:sz="0" w:space="0" w:color="auto"/>
          </w:divBdr>
        </w:div>
        <w:div w:id="642931062">
          <w:marLeft w:val="640"/>
          <w:marRight w:val="0"/>
          <w:marTop w:val="0"/>
          <w:marBottom w:val="0"/>
          <w:divBdr>
            <w:top w:val="none" w:sz="0" w:space="0" w:color="auto"/>
            <w:left w:val="none" w:sz="0" w:space="0" w:color="auto"/>
            <w:bottom w:val="none" w:sz="0" w:space="0" w:color="auto"/>
            <w:right w:val="none" w:sz="0" w:space="0" w:color="auto"/>
          </w:divBdr>
        </w:div>
        <w:div w:id="987128367">
          <w:marLeft w:val="640"/>
          <w:marRight w:val="0"/>
          <w:marTop w:val="0"/>
          <w:marBottom w:val="0"/>
          <w:divBdr>
            <w:top w:val="none" w:sz="0" w:space="0" w:color="auto"/>
            <w:left w:val="none" w:sz="0" w:space="0" w:color="auto"/>
            <w:bottom w:val="none" w:sz="0" w:space="0" w:color="auto"/>
            <w:right w:val="none" w:sz="0" w:space="0" w:color="auto"/>
          </w:divBdr>
        </w:div>
        <w:div w:id="1805535346">
          <w:marLeft w:val="640"/>
          <w:marRight w:val="0"/>
          <w:marTop w:val="0"/>
          <w:marBottom w:val="0"/>
          <w:divBdr>
            <w:top w:val="none" w:sz="0" w:space="0" w:color="auto"/>
            <w:left w:val="none" w:sz="0" w:space="0" w:color="auto"/>
            <w:bottom w:val="none" w:sz="0" w:space="0" w:color="auto"/>
            <w:right w:val="none" w:sz="0" w:space="0" w:color="auto"/>
          </w:divBdr>
        </w:div>
        <w:div w:id="554662304">
          <w:marLeft w:val="640"/>
          <w:marRight w:val="0"/>
          <w:marTop w:val="0"/>
          <w:marBottom w:val="0"/>
          <w:divBdr>
            <w:top w:val="none" w:sz="0" w:space="0" w:color="auto"/>
            <w:left w:val="none" w:sz="0" w:space="0" w:color="auto"/>
            <w:bottom w:val="none" w:sz="0" w:space="0" w:color="auto"/>
            <w:right w:val="none" w:sz="0" w:space="0" w:color="auto"/>
          </w:divBdr>
        </w:div>
        <w:div w:id="1582984120">
          <w:marLeft w:val="640"/>
          <w:marRight w:val="0"/>
          <w:marTop w:val="0"/>
          <w:marBottom w:val="0"/>
          <w:divBdr>
            <w:top w:val="none" w:sz="0" w:space="0" w:color="auto"/>
            <w:left w:val="none" w:sz="0" w:space="0" w:color="auto"/>
            <w:bottom w:val="none" w:sz="0" w:space="0" w:color="auto"/>
            <w:right w:val="none" w:sz="0" w:space="0" w:color="auto"/>
          </w:divBdr>
        </w:div>
        <w:div w:id="1302155902">
          <w:marLeft w:val="640"/>
          <w:marRight w:val="0"/>
          <w:marTop w:val="0"/>
          <w:marBottom w:val="0"/>
          <w:divBdr>
            <w:top w:val="none" w:sz="0" w:space="0" w:color="auto"/>
            <w:left w:val="none" w:sz="0" w:space="0" w:color="auto"/>
            <w:bottom w:val="none" w:sz="0" w:space="0" w:color="auto"/>
            <w:right w:val="none" w:sz="0" w:space="0" w:color="auto"/>
          </w:divBdr>
        </w:div>
        <w:div w:id="850878868">
          <w:marLeft w:val="640"/>
          <w:marRight w:val="0"/>
          <w:marTop w:val="0"/>
          <w:marBottom w:val="0"/>
          <w:divBdr>
            <w:top w:val="none" w:sz="0" w:space="0" w:color="auto"/>
            <w:left w:val="none" w:sz="0" w:space="0" w:color="auto"/>
            <w:bottom w:val="none" w:sz="0" w:space="0" w:color="auto"/>
            <w:right w:val="none" w:sz="0" w:space="0" w:color="auto"/>
          </w:divBdr>
        </w:div>
        <w:div w:id="1304235402">
          <w:marLeft w:val="640"/>
          <w:marRight w:val="0"/>
          <w:marTop w:val="0"/>
          <w:marBottom w:val="0"/>
          <w:divBdr>
            <w:top w:val="none" w:sz="0" w:space="0" w:color="auto"/>
            <w:left w:val="none" w:sz="0" w:space="0" w:color="auto"/>
            <w:bottom w:val="none" w:sz="0" w:space="0" w:color="auto"/>
            <w:right w:val="none" w:sz="0" w:space="0" w:color="auto"/>
          </w:divBdr>
        </w:div>
        <w:div w:id="1925798296">
          <w:marLeft w:val="640"/>
          <w:marRight w:val="0"/>
          <w:marTop w:val="0"/>
          <w:marBottom w:val="0"/>
          <w:divBdr>
            <w:top w:val="none" w:sz="0" w:space="0" w:color="auto"/>
            <w:left w:val="none" w:sz="0" w:space="0" w:color="auto"/>
            <w:bottom w:val="none" w:sz="0" w:space="0" w:color="auto"/>
            <w:right w:val="none" w:sz="0" w:space="0" w:color="auto"/>
          </w:divBdr>
        </w:div>
        <w:div w:id="960644817">
          <w:marLeft w:val="640"/>
          <w:marRight w:val="0"/>
          <w:marTop w:val="0"/>
          <w:marBottom w:val="0"/>
          <w:divBdr>
            <w:top w:val="none" w:sz="0" w:space="0" w:color="auto"/>
            <w:left w:val="none" w:sz="0" w:space="0" w:color="auto"/>
            <w:bottom w:val="none" w:sz="0" w:space="0" w:color="auto"/>
            <w:right w:val="none" w:sz="0" w:space="0" w:color="auto"/>
          </w:divBdr>
        </w:div>
        <w:div w:id="570627472">
          <w:marLeft w:val="640"/>
          <w:marRight w:val="0"/>
          <w:marTop w:val="0"/>
          <w:marBottom w:val="0"/>
          <w:divBdr>
            <w:top w:val="none" w:sz="0" w:space="0" w:color="auto"/>
            <w:left w:val="none" w:sz="0" w:space="0" w:color="auto"/>
            <w:bottom w:val="none" w:sz="0" w:space="0" w:color="auto"/>
            <w:right w:val="none" w:sz="0" w:space="0" w:color="auto"/>
          </w:divBdr>
        </w:div>
        <w:div w:id="906499609">
          <w:marLeft w:val="640"/>
          <w:marRight w:val="0"/>
          <w:marTop w:val="0"/>
          <w:marBottom w:val="0"/>
          <w:divBdr>
            <w:top w:val="none" w:sz="0" w:space="0" w:color="auto"/>
            <w:left w:val="none" w:sz="0" w:space="0" w:color="auto"/>
            <w:bottom w:val="none" w:sz="0" w:space="0" w:color="auto"/>
            <w:right w:val="none" w:sz="0" w:space="0" w:color="auto"/>
          </w:divBdr>
        </w:div>
      </w:divsChild>
    </w:div>
    <w:div w:id="1198160943">
      <w:bodyDiv w:val="1"/>
      <w:marLeft w:val="0"/>
      <w:marRight w:val="0"/>
      <w:marTop w:val="0"/>
      <w:marBottom w:val="0"/>
      <w:divBdr>
        <w:top w:val="none" w:sz="0" w:space="0" w:color="auto"/>
        <w:left w:val="none" w:sz="0" w:space="0" w:color="auto"/>
        <w:bottom w:val="none" w:sz="0" w:space="0" w:color="auto"/>
        <w:right w:val="none" w:sz="0" w:space="0" w:color="auto"/>
      </w:divBdr>
      <w:divsChild>
        <w:div w:id="2000572945">
          <w:marLeft w:val="640"/>
          <w:marRight w:val="0"/>
          <w:marTop w:val="0"/>
          <w:marBottom w:val="0"/>
          <w:divBdr>
            <w:top w:val="none" w:sz="0" w:space="0" w:color="auto"/>
            <w:left w:val="none" w:sz="0" w:space="0" w:color="auto"/>
            <w:bottom w:val="none" w:sz="0" w:space="0" w:color="auto"/>
            <w:right w:val="none" w:sz="0" w:space="0" w:color="auto"/>
          </w:divBdr>
        </w:div>
        <w:div w:id="593828670">
          <w:marLeft w:val="640"/>
          <w:marRight w:val="0"/>
          <w:marTop w:val="0"/>
          <w:marBottom w:val="0"/>
          <w:divBdr>
            <w:top w:val="none" w:sz="0" w:space="0" w:color="auto"/>
            <w:left w:val="none" w:sz="0" w:space="0" w:color="auto"/>
            <w:bottom w:val="none" w:sz="0" w:space="0" w:color="auto"/>
            <w:right w:val="none" w:sz="0" w:space="0" w:color="auto"/>
          </w:divBdr>
        </w:div>
        <w:div w:id="1864853498">
          <w:marLeft w:val="640"/>
          <w:marRight w:val="0"/>
          <w:marTop w:val="0"/>
          <w:marBottom w:val="0"/>
          <w:divBdr>
            <w:top w:val="none" w:sz="0" w:space="0" w:color="auto"/>
            <w:left w:val="none" w:sz="0" w:space="0" w:color="auto"/>
            <w:bottom w:val="none" w:sz="0" w:space="0" w:color="auto"/>
            <w:right w:val="none" w:sz="0" w:space="0" w:color="auto"/>
          </w:divBdr>
        </w:div>
        <w:div w:id="1201670324">
          <w:marLeft w:val="640"/>
          <w:marRight w:val="0"/>
          <w:marTop w:val="0"/>
          <w:marBottom w:val="0"/>
          <w:divBdr>
            <w:top w:val="none" w:sz="0" w:space="0" w:color="auto"/>
            <w:left w:val="none" w:sz="0" w:space="0" w:color="auto"/>
            <w:bottom w:val="none" w:sz="0" w:space="0" w:color="auto"/>
            <w:right w:val="none" w:sz="0" w:space="0" w:color="auto"/>
          </w:divBdr>
        </w:div>
        <w:div w:id="473177999">
          <w:marLeft w:val="640"/>
          <w:marRight w:val="0"/>
          <w:marTop w:val="0"/>
          <w:marBottom w:val="0"/>
          <w:divBdr>
            <w:top w:val="none" w:sz="0" w:space="0" w:color="auto"/>
            <w:left w:val="none" w:sz="0" w:space="0" w:color="auto"/>
            <w:bottom w:val="none" w:sz="0" w:space="0" w:color="auto"/>
            <w:right w:val="none" w:sz="0" w:space="0" w:color="auto"/>
          </w:divBdr>
        </w:div>
        <w:div w:id="1347947709">
          <w:marLeft w:val="640"/>
          <w:marRight w:val="0"/>
          <w:marTop w:val="0"/>
          <w:marBottom w:val="0"/>
          <w:divBdr>
            <w:top w:val="none" w:sz="0" w:space="0" w:color="auto"/>
            <w:left w:val="none" w:sz="0" w:space="0" w:color="auto"/>
            <w:bottom w:val="none" w:sz="0" w:space="0" w:color="auto"/>
            <w:right w:val="none" w:sz="0" w:space="0" w:color="auto"/>
          </w:divBdr>
        </w:div>
        <w:div w:id="192961289">
          <w:marLeft w:val="640"/>
          <w:marRight w:val="0"/>
          <w:marTop w:val="0"/>
          <w:marBottom w:val="0"/>
          <w:divBdr>
            <w:top w:val="none" w:sz="0" w:space="0" w:color="auto"/>
            <w:left w:val="none" w:sz="0" w:space="0" w:color="auto"/>
            <w:bottom w:val="none" w:sz="0" w:space="0" w:color="auto"/>
            <w:right w:val="none" w:sz="0" w:space="0" w:color="auto"/>
          </w:divBdr>
        </w:div>
        <w:div w:id="1648245411">
          <w:marLeft w:val="640"/>
          <w:marRight w:val="0"/>
          <w:marTop w:val="0"/>
          <w:marBottom w:val="0"/>
          <w:divBdr>
            <w:top w:val="none" w:sz="0" w:space="0" w:color="auto"/>
            <w:left w:val="none" w:sz="0" w:space="0" w:color="auto"/>
            <w:bottom w:val="none" w:sz="0" w:space="0" w:color="auto"/>
            <w:right w:val="none" w:sz="0" w:space="0" w:color="auto"/>
          </w:divBdr>
        </w:div>
        <w:div w:id="1829662754">
          <w:marLeft w:val="640"/>
          <w:marRight w:val="0"/>
          <w:marTop w:val="0"/>
          <w:marBottom w:val="0"/>
          <w:divBdr>
            <w:top w:val="none" w:sz="0" w:space="0" w:color="auto"/>
            <w:left w:val="none" w:sz="0" w:space="0" w:color="auto"/>
            <w:bottom w:val="none" w:sz="0" w:space="0" w:color="auto"/>
            <w:right w:val="none" w:sz="0" w:space="0" w:color="auto"/>
          </w:divBdr>
        </w:div>
        <w:div w:id="719983607">
          <w:marLeft w:val="640"/>
          <w:marRight w:val="0"/>
          <w:marTop w:val="0"/>
          <w:marBottom w:val="0"/>
          <w:divBdr>
            <w:top w:val="none" w:sz="0" w:space="0" w:color="auto"/>
            <w:left w:val="none" w:sz="0" w:space="0" w:color="auto"/>
            <w:bottom w:val="none" w:sz="0" w:space="0" w:color="auto"/>
            <w:right w:val="none" w:sz="0" w:space="0" w:color="auto"/>
          </w:divBdr>
        </w:div>
        <w:div w:id="1113473269">
          <w:marLeft w:val="640"/>
          <w:marRight w:val="0"/>
          <w:marTop w:val="0"/>
          <w:marBottom w:val="0"/>
          <w:divBdr>
            <w:top w:val="none" w:sz="0" w:space="0" w:color="auto"/>
            <w:left w:val="none" w:sz="0" w:space="0" w:color="auto"/>
            <w:bottom w:val="none" w:sz="0" w:space="0" w:color="auto"/>
            <w:right w:val="none" w:sz="0" w:space="0" w:color="auto"/>
          </w:divBdr>
        </w:div>
        <w:div w:id="1927685618">
          <w:marLeft w:val="640"/>
          <w:marRight w:val="0"/>
          <w:marTop w:val="0"/>
          <w:marBottom w:val="0"/>
          <w:divBdr>
            <w:top w:val="none" w:sz="0" w:space="0" w:color="auto"/>
            <w:left w:val="none" w:sz="0" w:space="0" w:color="auto"/>
            <w:bottom w:val="none" w:sz="0" w:space="0" w:color="auto"/>
            <w:right w:val="none" w:sz="0" w:space="0" w:color="auto"/>
          </w:divBdr>
        </w:div>
        <w:div w:id="1980643964">
          <w:marLeft w:val="640"/>
          <w:marRight w:val="0"/>
          <w:marTop w:val="0"/>
          <w:marBottom w:val="0"/>
          <w:divBdr>
            <w:top w:val="none" w:sz="0" w:space="0" w:color="auto"/>
            <w:left w:val="none" w:sz="0" w:space="0" w:color="auto"/>
            <w:bottom w:val="none" w:sz="0" w:space="0" w:color="auto"/>
            <w:right w:val="none" w:sz="0" w:space="0" w:color="auto"/>
          </w:divBdr>
        </w:div>
        <w:div w:id="1109158381">
          <w:marLeft w:val="640"/>
          <w:marRight w:val="0"/>
          <w:marTop w:val="0"/>
          <w:marBottom w:val="0"/>
          <w:divBdr>
            <w:top w:val="none" w:sz="0" w:space="0" w:color="auto"/>
            <w:left w:val="none" w:sz="0" w:space="0" w:color="auto"/>
            <w:bottom w:val="none" w:sz="0" w:space="0" w:color="auto"/>
            <w:right w:val="none" w:sz="0" w:space="0" w:color="auto"/>
          </w:divBdr>
        </w:div>
      </w:divsChild>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06061062">
      <w:bodyDiv w:val="1"/>
      <w:marLeft w:val="0"/>
      <w:marRight w:val="0"/>
      <w:marTop w:val="0"/>
      <w:marBottom w:val="0"/>
      <w:divBdr>
        <w:top w:val="none" w:sz="0" w:space="0" w:color="auto"/>
        <w:left w:val="none" w:sz="0" w:space="0" w:color="auto"/>
        <w:bottom w:val="none" w:sz="0" w:space="0" w:color="auto"/>
        <w:right w:val="none" w:sz="0" w:space="0" w:color="auto"/>
      </w:divBdr>
      <w:divsChild>
        <w:div w:id="143395494">
          <w:marLeft w:val="640"/>
          <w:marRight w:val="0"/>
          <w:marTop w:val="0"/>
          <w:marBottom w:val="0"/>
          <w:divBdr>
            <w:top w:val="none" w:sz="0" w:space="0" w:color="auto"/>
            <w:left w:val="none" w:sz="0" w:space="0" w:color="auto"/>
            <w:bottom w:val="none" w:sz="0" w:space="0" w:color="auto"/>
            <w:right w:val="none" w:sz="0" w:space="0" w:color="auto"/>
          </w:divBdr>
        </w:div>
        <w:div w:id="1455558164">
          <w:marLeft w:val="640"/>
          <w:marRight w:val="0"/>
          <w:marTop w:val="0"/>
          <w:marBottom w:val="0"/>
          <w:divBdr>
            <w:top w:val="none" w:sz="0" w:space="0" w:color="auto"/>
            <w:left w:val="none" w:sz="0" w:space="0" w:color="auto"/>
            <w:bottom w:val="none" w:sz="0" w:space="0" w:color="auto"/>
            <w:right w:val="none" w:sz="0" w:space="0" w:color="auto"/>
          </w:divBdr>
        </w:div>
        <w:div w:id="1868986146">
          <w:marLeft w:val="640"/>
          <w:marRight w:val="0"/>
          <w:marTop w:val="0"/>
          <w:marBottom w:val="0"/>
          <w:divBdr>
            <w:top w:val="none" w:sz="0" w:space="0" w:color="auto"/>
            <w:left w:val="none" w:sz="0" w:space="0" w:color="auto"/>
            <w:bottom w:val="none" w:sz="0" w:space="0" w:color="auto"/>
            <w:right w:val="none" w:sz="0" w:space="0" w:color="auto"/>
          </w:divBdr>
        </w:div>
        <w:div w:id="473915432">
          <w:marLeft w:val="640"/>
          <w:marRight w:val="0"/>
          <w:marTop w:val="0"/>
          <w:marBottom w:val="0"/>
          <w:divBdr>
            <w:top w:val="none" w:sz="0" w:space="0" w:color="auto"/>
            <w:left w:val="none" w:sz="0" w:space="0" w:color="auto"/>
            <w:bottom w:val="none" w:sz="0" w:space="0" w:color="auto"/>
            <w:right w:val="none" w:sz="0" w:space="0" w:color="auto"/>
          </w:divBdr>
        </w:div>
        <w:div w:id="48001687">
          <w:marLeft w:val="640"/>
          <w:marRight w:val="0"/>
          <w:marTop w:val="0"/>
          <w:marBottom w:val="0"/>
          <w:divBdr>
            <w:top w:val="none" w:sz="0" w:space="0" w:color="auto"/>
            <w:left w:val="none" w:sz="0" w:space="0" w:color="auto"/>
            <w:bottom w:val="none" w:sz="0" w:space="0" w:color="auto"/>
            <w:right w:val="none" w:sz="0" w:space="0" w:color="auto"/>
          </w:divBdr>
        </w:div>
        <w:div w:id="1082337479">
          <w:marLeft w:val="640"/>
          <w:marRight w:val="0"/>
          <w:marTop w:val="0"/>
          <w:marBottom w:val="0"/>
          <w:divBdr>
            <w:top w:val="none" w:sz="0" w:space="0" w:color="auto"/>
            <w:left w:val="none" w:sz="0" w:space="0" w:color="auto"/>
            <w:bottom w:val="none" w:sz="0" w:space="0" w:color="auto"/>
            <w:right w:val="none" w:sz="0" w:space="0" w:color="auto"/>
          </w:divBdr>
        </w:div>
        <w:div w:id="265159218">
          <w:marLeft w:val="640"/>
          <w:marRight w:val="0"/>
          <w:marTop w:val="0"/>
          <w:marBottom w:val="0"/>
          <w:divBdr>
            <w:top w:val="none" w:sz="0" w:space="0" w:color="auto"/>
            <w:left w:val="none" w:sz="0" w:space="0" w:color="auto"/>
            <w:bottom w:val="none" w:sz="0" w:space="0" w:color="auto"/>
            <w:right w:val="none" w:sz="0" w:space="0" w:color="auto"/>
          </w:divBdr>
        </w:div>
        <w:div w:id="1846018938">
          <w:marLeft w:val="640"/>
          <w:marRight w:val="0"/>
          <w:marTop w:val="0"/>
          <w:marBottom w:val="0"/>
          <w:divBdr>
            <w:top w:val="none" w:sz="0" w:space="0" w:color="auto"/>
            <w:left w:val="none" w:sz="0" w:space="0" w:color="auto"/>
            <w:bottom w:val="none" w:sz="0" w:space="0" w:color="auto"/>
            <w:right w:val="none" w:sz="0" w:space="0" w:color="auto"/>
          </w:divBdr>
        </w:div>
        <w:div w:id="1600026349">
          <w:marLeft w:val="640"/>
          <w:marRight w:val="0"/>
          <w:marTop w:val="0"/>
          <w:marBottom w:val="0"/>
          <w:divBdr>
            <w:top w:val="none" w:sz="0" w:space="0" w:color="auto"/>
            <w:left w:val="none" w:sz="0" w:space="0" w:color="auto"/>
            <w:bottom w:val="none" w:sz="0" w:space="0" w:color="auto"/>
            <w:right w:val="none" w:sz="0" w:space="0" w:color="auto"/>
          </w:divBdr>
        </w:div>
        <w:div w:id="282269384">
          <w:marLeft w:val="640"/>
          <w:marRight w:val="0"/>
          <w:marTop w:val="0"/>
          <w:marBottom w:val="0"/>
          <w:divBdr>
            <w:top w:val="none" w:sz="0" w:space="0" w:color="auto"/>
            <w:left w:val="none" w:sz="0" w:space="0" w:color="auto"/>
            <w:bottom w:val="none" w:sz="0" w:space="0" w:color="auto"/>
            <w:right w:val="none" w:sz="0" w:space="0" w:color="auto"/>
          </w:divBdr>
        </w:div>
        <w:div w:id="1993170368">
          <w:marLeft w:val="640"/>
          <w:marRight w:val="0"/>
          <w:marTop w:val="0"/>
          <w:marBottom w:val="0"/>
          <w:divBdr>
            <w:top w:val="none" w:sz="0" w:space="0" w:color="auto"/>
            <w:left w:val="none" w:sz="0" w:space="0" w:color="auto"/>
            <w:bottom w:val="none" w:sz="0" w:space="0" w:color="auto"/>
            <w:right w:val="none" w:sz="0" w:space="0" w:color="auto"/>
          </w:divBdr>
        </w:div>
        <w:div w:id="710349014">
          <w:marLeft w:val="640"/>
          <w:marRight w:val="0"/>
          <w:marTop w:val="0"/>
          <w:marBottom w:val="0"/>
          <w:divBdr>
            <w:top w:val="none" w:sz="0" w:space="0" w:color="auto"/>
            <w:left w:val="none" w:sz="0" w:space="0" w:color="auto"/>
            <w:bottom w:val="none" w:sz="0" w:space="0" w:color="auto"/>
            <w:right w:val="none" w:sz="0" w:space="0" w:color="auto"/>
          </w:divBdr>
        </w:div>
        <w:div w:id="611127878">
          <w:marLeft w:val="640"/>
          <w:marRight w:val="0"/>
          <w:marTop w:val="0"/>
          <w:marBottom w:val="0"/>
          <w:divBdr>
            <w:top w:val="none" w:sz="0" w:space="0" w:color="auto"/>
            <w:left w:val="none" w:sz="0" w:space="0" w:color="auto"/>
            <w:bottom w:val="none" w:sz="0" w:space="0" w:color="auto"/>
            <w:right w:val="none" w:sz="0" w:space="0" w:color="auto"/>
          </w:divBdr>
        </w:div>
        <w:div w:id="2108889398">
          <w:marLeft w:val="640"/>
          <w:marRight w:val="0"/>
          <w:marTop w:val="0"/>
          <w:marBottom w:val="0"/>
          <w:divBdr>
            <w:top w:val="none" w:sz="0" w:space="0" w:color="auto"/>
            <w:left w:val="none" w:sz="0" w:space="0" w:color="auto"/>
            <w:bottom w:val="none" w:sz="0" w:space="0" w:color="auto"/>
            <w:right w:val="none" w:sz="0" w:space="0" w:color="auto"/>
          </w:divBdr>
        </w:div>
      </w:divsChild>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276868993">
      <w:bodyDiv w:val="1"/>
      <w:marLeft w:val="0"/>
      <w:marRight w:val="0"/>
      <w:marTop w:val="0"/>
      <w:marBottom w:val="0"/>
      <w:divBdr>
        <w:top w:val="none" w:sz="0" w:space="0" w:color="auto"/>
        <w:left w:val="none" w:sz="0" w:space="0" w:color="auto"/>
        <w:bottom w:val="none" w:sz="0" w:space="0" w:color="auto"/>
        <w:right w:val="none" w:sz="0" w:space="0" w:color="auto"/>
      </w:divBdr>
      <w:divsChild>
        <w:div w:id="1357610860">
          <w:marLeft w:val="640"/>
          <w:marRight w:val="0"/>
          <w:marTop w:val="0"/>
          <w:marBottom w:val="0"/>
          <w:divBdr>
            <w:top w:val="none" w:sz="0" w:space="0" w:color="auto"/>
            <w:left w:val="none" w:sz="0" w:space="0" w:color="auto"/>
            <w:bottom w:val="none" w:sz="0" w:space="0" w:color="auto"/>
            <w:right w:val="none" w:sz="0" w:space="0" w:color="auto"/>
          </w:divBdr>
        </w:div>
        <w:div w:id="1126970587">
          <w:marLeft w:val="640"/>
          <w:marRight w:val="0"/>
          <w:marTop w:val="0"/>
          <w:marBottom w:val="0"/>
          <w:divBdr>
            <w:top w:val="none" w:sz="0" w:space="0" w:color="auto"/>
            <w:left w:val="none" w:sz="0" w:space="0" w:color="auto"/>
            <w:bottom w:val="none" w:sz="0" w:space="0" w:color="auto"/>
            <w:right w:val="none" w:sz="0" w:space="0" w:color="auto"/>
          </w:divBdr>
        </w:div>
        <w:div w:id="1174998176">
          <w:marLeft w:val="640"/>
          <w:marRight w:val="0"/>
          <w:marTop w:val="0"/>
          <w:marBottom w:val="0"/>
          <w:divBdr>
            <w:top w:val="none" w:sz="0" w:space="0" w:color="auto"/>
            <w:left w:val="none" w:sz="0" w:space="0" w:color="auto"/>
            <w:bottom w:val="none" w:sz="0" w:space="0" w:color="auto"/>
            <w:right w:val="none" w:sz="0" w:space="0" w:color="auto"/>
          </w:divBdr>
        </w:div>
        <w:div w:id="1848015958">
          <w:marLeft w:val="640"/>
          <w:marRight w:val="0"/>
          <w:marTop w:val="0"/>
          <w:marBottom w:val="0"/>
          <w:divBdr>
            <w:top w:val="none" w:sz="0" w:space="0" w:color="auto"/>
            <w:left w:val="none" w:sz="0" w:space="0" w:color="auto"/>
            <w:bottom w:val="none" w:sz="0" w:space="0" w:color="auto"/>
            <w:right w:val="none" w:sz="0" w:space="0" w:color="auto"/>
          </w:divBdr>
        </w:div>
        <w:div w:id="364330101">
          <w:marLeft w:val="640"/>
          <w:marRight w:val="0"/>
          <w:marTop w:val="0"/>
          <w:marBottom w:val="0"/>
          <w:divBdr>
            <w:top w:val="none" w:sz="0" w:space="0" w:color="auto"/>
            <w:left w:val="none" w:sz="0" w:space="0" w:color="auto"/>
            <w:bottom w:val="none" w:sz="0" w:space="0" w:color="auto"/>
            <w:right w:val="none" w:sz="0" w:space="0" w:color="auto"/>
          </w:divBdr>
        </w:div>
        <w:div w:id="1269389489">
          <w:marLeft w:val="640"/>
          <w:marRight w:val="0"/>
          <w:marTop w:val="0"/>
          <w:marBottom w:val="0"/>
          <w:divBdr>
            <w:top w:val="none" w:sz="0" w:space="0" w:color="auto"/>
            <w:left w:val="none" w:sz="0" w:space="0" w:color="auto"/>
            <w:bottom w:val="none" w:sz="0" w:space="0" w:color="auto"/>
            <w:right w:val="none" w:sz="0" w:space="0" w:color="auto"/>
          </w:divBdr>
        </w:div>
        <w:div w:id="876888008">
          <w:marLeft w:val="640"/>
          <w:marRight w:val="0"/>
          <w:marTop w:val="0"/>
          <w:marBottom w:val="0"/>
          <w:divBdr>
            <w:top w:val="none" w:sz="0" w:space="0" w:color="auto"/>
            <w:left w:val="none" w:sz="0" w:space="0" w:color="auto"/>
            <w:bottom w:val="none" w:sz="0" w:space="0" w:color="auto"/>
            <w:right w:val="none" w:sz="0" w:space="0" w:color="auto"/>
          </w:divBdr>
        </w:div>
        <w:div w:id="1245456796">
          <w:marLeft w:val="640"/>
          <w:marRight w:val="0"/>
          <w:marTop w:val="0"/>
          <w:marBottom w:val="0"/>
          <w:divBdr>
            <w:top w:val="none" w:sz="0" w:space="0" w:color="auto"/>
            <w:left w:val="none" w:sz="0" w:space="0" w:color="auto"/>
            <w:bottom w:val="none" w:sz="0" w:space="0" w:color="auto"/>
            <w:right w:val="none" w:sz="0" w:space="0" w:color="auto"/>
          </w:divBdr>
        </w:div>
        <w:div w:id="1443525342">
          <w:marLeft w:val="640"/>
          <w:marRight w:val="0"/>
          <w:marTop w:val="0"/>
          <w:marBottom w:val="0"/>
          <w:divBdr>
            <w:top w:val="none" w:sz="0" w:space="0" w:color="auto"/>
            <w:left w:val="none" w:sz="0" w:space="0" w:color="auto"/>
            <w:bottom w:val="none" w:sz="0" w:space="0" w:color="auto"/>
            <w:right w:val="none" w:sz="0" w:space="0" w:color="auto"/>
          </w:divBdr>
        </w:div>
        <w:div w:id="1355887395">
          <w:marLeft w:val="640"/>
          <w:marRight w:val="0"/>
          <w:marTop w:val="0"/>
          <w:marBottom w:val="0"/>
          <w:divBdr>
            <w:top w:val="none" w:sz="0" w:space="0" w:color="auto"/>
            <w:left w:val="none" w:sz="0" w:space="0" w:color="auto"/>
            <w:bottom w:val="none" w:sz="0" w:space="0" w:color="auto"/>
            <w:right w:val="none" w:sz="0" w:space="0" w:color="auto"/>
          </w:divBdr>
        </w:div>
        <w:div w:id="1147212301">
          <w:marLeft w:val="640"/>
          <w:marRight w:val="0"/>
          <w:marTop w:val="0"/>
          <w:marBottom w:val="0"/>
          <w:divBdr>
            <w:top w:val="none" w:sz="0" w:space="0" w:color="auto"/>
            <w:left w:val="none" w:sz="0" w:space="0" w:color="auto"/>
            <w:bottom w:val="none" w:sz="0" w:space="0" w:color="auto"/>
            <w:right w:val="none" w:sz="0" w:space="0" w:color="auto"/>
          </w:divBdr>
        </w:div>
        <w:div w:id="293949240">
          <w:marLeft w:val="640"/>
          <w:marRight w:val="0"/>
          <w:marTop w:val="0"/>
          <w:marBottom w:val="0"/>
          <w:divBdr>
            <w:top w:val="none" w:sz="0" w:space="0" w:color="auto"/>
            <w:left w:val="none" w:sz="0" w:space="0" w:color="auto"/>
            <w:bottom w:val="none" w:sz="0" w:space="0" w:color="auto"/>
            <w:right w:val="none" w:sz="0" w:space="0" w:color="auto"/>
          </w:divBdr>
        </w:div>
      </w:divsChild>
    </w:div>
    <w:div w:id="1299333983">
      <w:bodyDiv w:val="1"/>
      <w:marLeft w:val="0"/>
      <w:marRight w:val="0"/>
      <w:marTop w:val="0"/>
      <w:marBottom w:val="0"/>
      <w:divBdr>
        <w:top w:val="none" w:sz="0" w:space="0" w:color="auto"/>
        <w:left w:val="none" w:sz="0" w:space="0" w:color="auto"/>
        <w:bottom w:val="none" w:sz="0" w:space="0" w:color="auto"/>
        <w:right w:val="none" w:sz="0" w:space="0" w:color="auto"/>
      </w:divBdr>
      <w:divsChild>
        <w:div w:id="252399557">
          <w:marLeft w:val="640"/>
          <w:marRight w:val="0"/>
          <w:marTop w:val="0"/>
          <w:marBottom w:val="0"/>
          <w:divBdr>
            <w:top w:val="none" w:sz="0" w:space="0" w:color="auto"/>
            <w:left w:val="none" w:sz="0" w:space="0" w:color="auto"/>
            <w:bottom w:val="none" w:sz="0" w:space="0" w:color="auto"/>
            <w:right w:val="none" w:sz="0" w:space="0" w:color="auto"/>
          </w:divBdr>
        </w:div>
        <w:div w:id="1637947484">
          <w:marLeft w:val="640"/>
          <w:marRight w:val="0"/>
          <w:marTop w:val="0"/>
          <w:marBottom w:val="0"/>
          <w:divBdr>
            <w:top w:val="none" w:sz="0" w:space="0" w:color="auto"/>
            <w:left w:val="none" w:sz="0" w:space="0" w:color="auto"/>
            <w:bottom w:val="none" w:sz="0" w:space="0" w:color="auto"/>
            <w:right w:val="none" w:sz="0" w:space="0" w:color="auto"/>
          </w:divBdr>
        </w:div>
        <w:div w:id="1301378716">
          <w:marLeft w:val="640"/>
          <w:marRight w:val="0"/>
          <w:marTop w:val="0"/>
          <w:marBottom w:val="0"/>
          <w:divBdr>
            <w:top w:val="none" w:sz="0" w:space="0" w:color="auto"/>
            <w:left w:val="none" w:sz="0" w:space="0" w:color="auto"/>
            <w:bottom w:val="none" w:sz="0" w:space="0" w:color="auto"/>
            <w:right w:val="none" w:sz="0" w:space="0" w:color="auto"/>
          </w:divBdr>
        </w:div>
        <w:div w:id="1643729132">
          <w:marLeft w:val="640"/>
          <w:marRight w:val="0"/>
          <w:marTop w:val="0"/>
          <w:marBottom w:val="0"/>
          <w:divBdr>
            <w:top w:val="none" w:sz="0" w:space="0" w:color="auto"/>
            <w:left w:val="none" w:sz="0" w:space="0" w:color="auto"/>
            <w:bottom w:val="none" w:sz="0" w:space="0" w:color="auto"/>
            <w:right w:val="none" w:sz="0" w:space="0" w:color="auto"/>
          </w:divBdr>
        </w:div>
        <w:div w:id="299114763">
          <w:marLeft w:val="640"/>
          <w:marRight w:val="0"/>
          <w:marTop w:val="0"/>
          <w:marBottom w:val="0"/>
          <w:divBdr>
            <w:top w:val="none" w:sz="0" w:space="0" w:color="auto"/>
            <w:left w:val="none" w:sz="0" w:space="0" w:color="auto"/>
            <w:bottom w:val="none" w:sz="0" w:space="0" w:color="auto"/>
            <w:right w:val="none" w:sz="0" w:space="0" w:color="auto"/>
          </w:divBdr>
        </w:div>
        <w:div w:id="1554653095">
          <w:marLeft w:val="640"/>
          <w:marRight w:val="0"/>
          <w:marTop w:val="0"/>
          <w:marBottom w:val="0"/>
          <w:divBdr>
            <w:top w:val="none" w:sz="0" w:space="0" w:color="auto"/>
            <w:left w:val="none" w:sz="0" w:space="0" w:color="auto"/>
            <w:bottom w:val="none" w:sz="0" w:space="0" w:color="auto"/>
            <w:right w:val="none" w:sz="0" w:space="0" w:color="auto"/>
          </w:divBdr>
        </w:div>
        <w:div w:id="1454668496">
          <w:marLeft w:val="640"/>
          <w:marRight w:val="0"/>
          <w:marTop w:val="0"/>
          <w:marBottom w:val="0"/>
          <w:divBdr>
            <w:top w:val="none" w:sz="0" w:space="0" w:color="auto"/>
            <w:left w:val="none" w:sz="0" w:space="0" w:color="auto"/>
            <w:bottom w:val="none" w:sz="0" w:space="0" w:color="auto"/>
            <w:right w:val="none" w:sz="0" w:space="0" w:color="auto"/>
          </w:divBdr>
        </w:div>
        <w:div w:id="1573275323">
          <w:marLeft w:val="640"/>
          <w:marRight w:val="0"/>
          <w:marTop w:val="0"/>
          <w:marBottom w:val="0"/>
          <w:divBdr>
            <w:top w:val="none" w:sz="0" w:space="0" w:color="auto"/>
            <w:left w:val="none" w:sz="0" w:space="0" w:color="auto"/>
            <w:bottom w:val="none" w:sz="0" w:space="0" w:color="auto"/>
            <w:right w:val="none" w:sz="0" w:space="0" w:color="auto"/>
          </w:divBdr>
        </w:div>
        <w:div w:id="868836613">
          <w:marLeft w:val="640"/>
          <w:marRight w:val="0"/>
          <w:marTop w:val="0"/>
          <w:marBottom w:val="0"/>
          <w:divBdr>
            <w:top w:val="none" w:sz="0" w:space="0" w:color="auto"/>
            <w:left w:val="none" w:sz="0" w:space="0" w:color="auto"/>
            <w:bottom w:val="none" w:sz="0" w:space="0" w:color="auto"/>
            <w:right w:val="none" w:sz="0" w:space="0" w:color="auto"/>
          </w:divBdr>
        </w:div>
        <w:div w:id="263851637">
          <w:marLeft w:val="640"/>
          <w:marRight w:val="0"/>
          <w:marTop w:val="0"/>
          <w:marBottom w:val="0"/>
          <w:divBdr>
            <w:top w:val="none" w:sz="0" w:space="0" w:color="auto"/>
            <w:left w:val="none" w:sz="0" w:space="0" w:color="auto"/>
            <w:bottom w:val="none" w:sz="0" w:space="0" w:color="auto"/>
            <w:right w:val="none" w:sz="0" w:space="0" w:color="auto"/>
          </w:divBdr>
        </w:div>
        <w:div w:id="839855006">
          <w:marLeft w:val="640"/>
          <w:marRight w:val="0"/>
          <w:marTop w:val="0"/>
          <w:marBottom w:val="0"/>
          <w:divBdr>
            <w:top w:val="none" w:sz="0" w:space="0" w:color="auto"/>
            <w:left w:val="none" w:sz="0" w:space="0" w:color="auto"/>
            <w:bottom w:val="none" w:sz="0" w:space="0" w:color="auto"/>
            <w:right w:val="none" w:sz="0" w:space="0" w:color="auto"/>
          </w:divBdr>
        </w:div>
        <w:div w:id="1370102781">
          <w:marLeft w:val="640"/>
          <w:marRight w:val="0"/>
          <w:marTop w:val="0"/>
          <w:marBottom w:val="0"/>
          <w:divBdr>
            <w:top w:val="none" w:sz="0" w:space="0" w:color="auto"/>
            <w:left w:val="none" w:sz="0" w:space="0" w:color="auto"/>
            <w:bottom w:val="none" w:sz="0" w:space="0" w:color="auto"/>
            <w:right w:val="none" w:sz="0" w:space="0" w:color="auto"/>
          </w:divBdr>
        </w:div>
        <w:div w:id="748843508">
          <w:marLeft w:val="640"/>
          <w:marRight w:val="0"/>
          <w:marTop w:val="0"/>
          <w:marBottom w:val="0"/>
          <w:divBdr>
            <w:top w:val="none" w:sz="0" w:space="0" w:color="auto"/>
            <w:left w:val="none" w:sz="0" w:space="0" w:color="auto"/>
            <w:bottom w:val="none" w:sz="0" w:space="0" w:color="auto"/>
            <w:right w:val="none" w:sz="0" w:space="0" w:color="auto"/>
          </w:divBdr>
        </w:div>
        <w:div w:id="901864463">
          <w:marLeft w:val="640"/>
          <w:marRight w:val="0"/>
          <w:marTop w:val="0"/>
          <w:marBottom w:val="0"/>
          <w:divBdr>
            <w:top w:val="none" w:sz="0" w:space="0" w:color="auto"/>
            <w:left w:val="none" w:sz="0" w:space="0" w:color="auto"/>
            <w:bottom w:val="none" w:sz="0" w:space="0" w:color="auto"/>
            <w:right w:val="none" w:sz="0" w:space="0" w:color="auto"/>
          </w:divBdr>
        </w:div>
        <w:div w:id="1876849419">
          <w:marLeft w:val="640"/>
          <w:marRight w:val="0"/>
          <w:marTop w:val="0"/>
          <w:marBottom w:val="0"/>
          <w:divBdr>
            <w:top w:val="none" w:sz="0" w:space="0" w:color="auto"/>
            <w:left w:val="none" w:sz="0" w:space="0" w:color="auto"/>
            <w:bottom w:val="none" w:sz="0" w:space="0" w:color="auto"/>
            <w:right w:val="none" w:sz="0" w:space="0" w:color="auto"/>
          </w:divBdr>
        </w:div>
      </w:divsChild>
    </w:div>
    <w:div w:id="1300114078">
      <w:bodyDiv w:val="1"/>
      <w:marLeft w:val="0"/>
      <w:marRight w:val="0"/>
      <w:marTop w:val="0"/>
      <w:marBottom w:val="0"/>
      <w:divBdr>
        <w:top w:val="none" w:sz="0" w:space="0" w:color="auto"/>
        <w:left w:val="none" w:sz="0" w:space="0" w:color="auto"/>
        <w:bottom w:val="none" w:sz="0" w:space="0" w:color="auto"/>
        <w:right w:val="none" w:sz="0" w:space="0" w:color="auto"/>
      </w:divBdr>
      <w:divsChild>
        <w:div w:id="247034259">
          <w:marLeft w:val="640"/>
          <w:marRight w:val="0"/>
          <w:marTop w:val="0"/>
          <w:marBottom w:val="0"/>
          <w:divBdr>
            <w:top w:val="none" w:sz="0" w:space="0" w:color="auto"/>
            <w:left w:val="none" w:sz="0" w:space="0" w:color="auto"/>
            <w:bottom w:val="none" w:sz="0" w:space="0" w:color="auto"/>
            <w:right w:val="none" w:sz="0" w:space="0" w:color="auto"/>
          </w:divBdr>
        </w:div>
        <w:div w:id="1946158044">
          <w:marLeft w:val="640"/>
          <w:marRight w:val="0"/>
          <w:marTop w:val="0"/>
          <w:marBottom w:val="0"/>
          <w:divBdr>
            <w:top w:val="none" w:sz="0" w:space="0" w:color="auto"/>
            <w:left w:val="none" w:sz="0" w:space="0" w:color="auto"/>
            <w:bottom w:val="none" w:sz="0" w:space="0" w:color="auto"/>
            <w:right w:val="none" w:sz="0" w:space="0" w:color="auto"/>
          </w:divBdr>
        </w:div>
        <w:div w:id="879711811">
          <w:marLeft w:val="640"/>
          <w:marRight w:val="0"/>
          <w:marTop w:val="0"/>
          <w:marBottom w:val="0"/>
          <w:divBdr>
            <w:top w:val="none" w:sz="0" w:space="0" w:color="auto"/>
            <w:left w:val="none" w:sz="0" w:space="0" w:color="auto"/>
            <w:bottom w:val="none" w:sz="0" w:space="0" w:color="auto"/>
            <w:right w:val="none" w:sz="0" w:space="0" w:color="auto"/>
          </w:divBdr>
        </w:div>
        <w:div w:id="1297032001">
          <w:marLeft w:val="640"/>
          <w:marRight w:val="0"/>
          <w:marTop w:val="0"/>
          <w:marBottom w:val="0"/>
          <w:divBdr>
            <w:top w:val="none" w:sz="0" w:space="0" w:color="auto"/>
            <w:left w:val="none" w:sz="0" w:space="0" w:color="auto"/>
            <w:bottom w:val="none" w:sz="0" w:space="0" w:color="auto"/>
            <w:right w:val="none" w:sz="0" w:space="0" w:color="auto"/>
          </w:divBdr>
        </w:div>
        <w:div w:id="796146162">
          <w:marLeft w:val="640"/>
          <w:marRight w:val="0"/>
          <w:marTop w:val="0"/>
          <w:marBottom w:val="0"/>
          <w:divBdr>
            <w:top w:val="none" w:sz="0" w:space="0" w:color="auto"/>
            <w:left w:val="none" w:sz="0" w:space="0" w:color="auto"/>
            <w:bottom w:val="none" w:sz="0" w:space="0" w:color="auto"/>
            <w:right w:val="none" w:sz="0" w:space="0" w:color="auto"/>
          </w:divBdr>
        </w:div>
        <w:div w:id="1410882106">
          <w:marLeft w:val="640"/>
          <w:marRight w:val="0"/>
          <w:marTop w:val="0"/>
          <w:marBottom w:val="0"/>
          <w:divBdr>
            <w:top w:val="none" w:sz="0" w:space="0" w:color="auto"/>
            <w:left w:val="none" w:sz="0" w:space="0" w:color="auto"/>
            <w:bottom w:val="none" w:sz="0" w:space="0" w:color="auto"/>
            <w:right w:val="none" w:sz="0" w:space="0" w:color="auto"/>
          </w:divBdr>
        </w:div>
        <w:div w:id="1381399702">
          <w:marLeft w:val="640"/>
          <w:marRight w:val="0"/>
          <w:marTop w:val="0"/>
          <w:marBottom w:val="0"/>
          <w:divBdr>
            <w:top w:val="none" w:sz="0" w:space="0" w:color="auto"/>
            <w:left w:val="none" w:sz="0" w:space="0" w:color="auto"/>
            <w:bottom w:val="none" w:sz="0" w:space="0" w:color="auto"/>
            <w:right w:val="none" w:sz="0" w:space="0" w:color="auto"/>
          </w:divBdr>
        </w:div>
        <w:div w:id="1682931512">
          <w:marLeft w:val="640"/>
          <w:marRight w:val="0"/>
          <w:marTop w:val="0"/>
          <w:marBottom w:val="0"/>
          <w:divBdr>
            <w:top w:val="none" w:sz="0" w:space="0" w:color="auto"/>
            <w:left w:val="none" w:sz="0" w:space="0" w:color="auto"/>
            <w:bottom w:val="none" w:sz="0" w:space="0" w:color="auto"/>
            <w:right w:val="none" w:sz="0" w:space="0" w:color="auto"/>
          </w:divBdr>
        </w:div>
        <w:div w:id="1926108012">
          <w:marLeft w:val="640"/>
          <w:marRight w:val="0"/>
          <w:marTop w:val="0"/>
          <w:marBottom w:val="0"/>
          <w:divBdr>
            <w:top w:val="none" w:sz="0" w:space="0" w:color="auto"/>
            <w:left w:val="none" w:sz="0" w:space="0" w:color="auto"/>
            <w:bottom w:val="none" w:sz="0" w:space="0" w:color="auto"/>
            <w:right w:val="none" w:sz="0" w:space="0" w:color="auto"/>
          </w:divBdr>
        </w:div>
        <w:div w:id="1404840497">
          <w:marLeft w:val="640"/>
          <w:marRight w:val="0"/>
          <w:marTop w:val="0"/>
          <w:marBottom w:val="0"/>
          <w:divBdr>
            <w:top w:val="none" w:sz="0" w:space="0" w:color="auto"/>
            <w:left w:val="none" w:sz="0" w:space="0" w:color="auto"/>
            <w:bottom w:val="none" w:sz="0" w:space="0" w:color="auto"/>
            <w:right w:val="none" w:sz="0" w:space="0" w:color="auto"/>
          </w:divBdr>
        </w:div>
        <w:div w:id="1736969569">
          <w:marLeft w:val="640"/>
          <w:marRight w:val="0"/>
          <w:marTop w:val="0"/>
          <w:marBottom w:val="0"/>
          <w:divBdr>
            <w:top w:val="none" w:sz="0" w:space="0" w:color="auto"/>
            <w:left w:val="none" w:sz="0" w:space="0" w:color="auto"/>
            <w:bottom w:val="none" w:sz="0" w:space="0" w:color="auto"/>
            <w:right w:val="none" w:sz="0" w:space="0" w:color="auto"/>
          </w:divBdr>
        </w:div>
        <w:div w:id="781262009">
          <w:marLeft w:val="640"/>
          <w:marRight w:val="0"/>
          <w:marTop w:val="0"/>
          <w:marBottom w:val="0"/>
          <w:divBdr>
            <w:top w:val="none" w:sz="0" w:space="0" w:color="auto"/>
            <w:left w:val="none" w:sz="0" w:space="0" w:color="auto"/>
            <w:bottom w:val="none" w:sz="0" w:space="0" w:color="auto"/>
            <w:right w:val="none" w:sz="0" w:space="0" w:color="auto"/>
          </w:divBdr>
        </w:div>
        <w:div w:id="1273442566">
          <w:marLeft w:val="640"/>
          <w:marRight w:val="0"/>
          <w:marTop w:val="0"/>
          <w:marBottom w:val="0"/>
          <w:divBdr>
            <w:top w:val="none" w:sz="0" w:space="0" w:color="auto"/>
            <w:left w:val="none" w:sz="0" w:space="0" w:color="auto"/>
            <w:bottom w:val="none" w:sz="0" w:space="0" w:color="auto"/>
            <w:right w:val="none" w:sz="0" w:space="0" w:color="auto"/>
          </w:divBdr>
        </w:div>
        <w:div w:id="1653145764">
          <w:marLeft w:val="640"/>
          <w:marRight w:val="0"/>
          <w:marTop w:val="0"/>
          <w:marBottom w:val="0"/>
          <w:divBdr>
            <w:top w:val="none" w:sz="0" w:space="0" w:color="auto"/>
            <w:left w:val="none" w:sz="0" w:space="0" w:color="auto"/>
            <w:bottom w:val="none" w:sz="0" w:space="0" w:color="auto"/>
            <w:right w:val="none" w:sz="0" w:space="0" w:color="auto"/>
          </w:divBdr>
        </w:div>
        <w:div w:id="979070977">
          <w:marLeft w:val="640"/>
          <w:marRight w:val="0"/>
          <w:marTop w:val="0"/>
          <w:marBottom w:val="0"/>
          <w:divBdr>
            <w:top w:val="none" w:sz="0" w:space="0" w:color="auto"/>
            <w:left w:val="none" w:sz="0" w:space="0" w:color="auto"/>
            <w:bottom w:val="none" w:sz="0" w:space="0" w:color="auto"/>
            <w:right w:val="none" w:sz="0" w:space="0" w:color="auto"/>
          </w:divBdr>
        </w:div>
      </w:divsChild>
    </w:div>
    <w:div w:id="1328709500">
      <w:bodyDiv w:val="1"/>
      <w:marLeft w:val="0"/>
      <w:marRight w:val="0"/>
      <w:marTop w:val="0"/>
      <w:marBottom w:val="0"/>
      <w:divBdr>
        <w:top w:val="none" w:sz="0" w:space="0" w:color="auto"/>
        <w:left w:val="none" w:sz="0" w:space="0" w:color="auto"/>
        <w:bottom w:val="none" w:sz="0" w:space="0" w:color="auto"/>
        <w:right w:val="none" w:sz="0" w:space="0" w:color="auto"/>
      </w:divBdr>
      <w:divsChild>
        <w:div w:id="13578241">
          <w:marLeft w:val="640"/>
          <w:marRight w:val="0"/>
          <w:marTop w:val="0"/>
          <w:marBottom w:val="0"/>
          <w:divBdr>
            <w:top w:val="none" w:sz="0" w:space="0" w:color="auto"/>
            <w:left w:val="none" w:sz="0" w:space="0" w:color="auto"/>
            <w:bottom w:val="none" w:sz="0" w:space="0" w:color="auto"/>
            <w:right w:val="none" w:sz="0" w:space="0" w:color="auto"/>
          </w:divBdr>
        </w:div>
        <w:div w:id="934943549">
          <w:marLeft w:val="640"/>
          <w:marRight w:val="0"/>
          <w:marTop w:val="0"/>
          <w:marBottom w:val="0"/>
          <w:divBdr>
            <w:top w:val="none" w:sz="0" w:space="0" w:color="auto"/>
            <w:left w:val="none" w:sz="0" w:space="0" w:color="auto"/>
            <w:bottom w:val="none" w:sz="0" w:space="0" w:color="auto"/>
            <w:right w:val="none" w:sz="0" w:space="0" w:color="auto"/>
          </w:divBdr>
        </w:div>
        <w:div w:id="970669234">
          <w:marLeft w:val="640"/>
          <w:marRight w:val="0"/>
          <w:marTop w:val="0"/>
          <w:marBottom w:val="0"/>
          <w:divBdr>
            <w:top w:val="none" w:sz="0" w:space="0" w:color="auto"/>
            <w:left w:val="none" w:sz="0" w:space="0" w:color="auto"/>
            <w:bottom w:val="none" w:sz="0" w:space="0" w:color="auto"/>
            <w:right w:val="none" w:sz="0" w:space="0" w:color="auto"/>
          </w:divBdr>
        </w:div>
        <w:div w:id="1922177635">
          <w:marLeft w:val="640"/>
          <w:marRight w:val="0"/>
          <w:marTop w:val="0"/>
          <w:marBottom w:val="0"/>
          <w:divBdr>
            <w:top w:val="none" w:sz="0" w:space="0" w:color="auto"/>
            <w:left w:val="none" w:sz="0" w:space="0" w:color="auto"/>
            <w:bottom w:val="none" w:sz="0" w:space="0" w:color="auto"/>
            <w:right w:val="none" w:sz="0" w:space="0" w:color="auto"/>
          </w:divBdr>
        </w:div>
        <w:div w:id="1675641729">
          <w:marLeft w:val="640"/>
          <w:marRight w:val="0"/>
          <w:marTop w:val="0"/>
          <w:marBottom w:val="0"/>
          <w:divBdr>
            <w:top w:val="none" w:sz="0" w:space="0" w:color="auto"/>
            <w:left w:val="none" w:sz="0" w:space="0" w:color="auto"/>
            <w:bottom w:val="none" w:sz="0" w:space="0" w:color="auto"/>
            <w:right w:val="none" w:sz="0" w:space="0" w:color="auto"/>
          </w:divBdr>
        </w:div>
        <w:div w:id="1697583279">
          <w:marLeft w:val="640"/>
          <w:marRight w:val="0"/>
          <w:marTop w:val="0"/>
          <w:marBottom w:val="0"/>
          <w:divBdr>
            <w:top w:val="none" w:sz="0" w:space="0" w:color="auto"/>
            <w:left w:val="none" w:sz="0" w:space="0" w:color="auto"/>
            <w:bottom w:val="none" w:sz="0" w:space="0" w:color="auto"/>
            <w:right w:val="none" w:sz="0" w:space="0" w:color="auto"/>
          </w:divBdr>
        </w:div>
        <w:div w:id="717705268">
          <w:marLeft w:val="640"/>
          <w:marRight w:val="0"/>
          <w:marTop w:val="0"/>
          <w:marBottom w:val="0"/>
          <w:divBdr>
            <w:top w:val="none" w:sz="0" w:space="0" w:color="auto"/>
            <w:left w:val="none" w:sz="0" w:space="0" w:color="auto"/>
            <w:bottom w:val="none" w:sz="0" w:space="0" w:color="auto"/>
            <w:right w:val="none" w:sz="0" w:space="0" w:color="auto"/>
          </w:divBdr>
        </w:div>
        <w:div w:id="1807619268">
          <w:marLeft w:val="640"/>
          <w:marRight w:val="0"/>
          <w:marTop w:val="0"/>
          <w:marBottom w:val="0"/>
          <w:divBdr>
            <w:top w:val="none" w:sz="0" w:space="0" w:color="auto"/>
            <w:left w:val="none" w:sz="0" w:space="0" w:color="auto"/>
            <w:bottom w:val="none" w:sz="0" w:space="0" w:color="auto"/>
            <w:right w:val="none" w:sz="0" w:space="0" w:color="auto"/>
          </w:divBdr>
        </w:div>
        <w:div w:id="832068791">
          <w:marLeft w:val="640"/>
          <w:marRight w:val="0"/>
          <w:marTop w:val="0"/>
          <w:marBottom w:val="0"/>
          <w:divBdr>
            <w:top w:val="none" w:sz="0" w:space="0" w:color="auto"/>
            <w:left w:val="none" w:sz="0" w:space="0" w:color="auto"/>
            <w:bottom w:val="none" w:sz="0" w:space="0" w:color="auto"/>
            <w:right w:val="none" w:sz="0" w:space="0" w:color="auto"/>
          </w:divBdr>
        </w:div>
        <w:div w:id="760834863">
          <w:marLeft w:val="640"/>
          <w:marRight w:val="0"/>
          <w:marTop w:val="0"/>
          <w:marBottom w:val="0"/>
          <w:divBdr>
            <w:top w:val="none" w:sz="0" w:space="0" w:color="auto"/>
            <w:left w:val="none" w:sz="0" w:space="0" w:color="auto"/>
            <w:bottom w:val="none" w:sz="0" w:space="0" w:color="auto"/>
            <w:right w:val="none" w:sz="0" w:space="0" w:color="auto"/>
          </w:divBdr>
        </w:div>
        <w:div w:id="1293556689">
          <w:marLeft w:val="640"/>
          <w:marRight w:val="0"/>
          <w:marTop w:val="0"/>
          <w:marBottom w:val="0"/>
          <w:divBdr>
            <w:top w:val="none" w:sz="0" w:space="0" w:color="auto"/>
            <w:left w:val="none" w:sz="0" w:space="0" w:color="auto"/>
            <w:bottom w:val="none" w:sz="0" w:space="0" w:color="auto"/>
            <w:right w:val="none" w:sz="0" w:space="0" w:color="auto"/>
          </w:divBdr>
        </w:div>
        <w:div w:id="598560837">
          <w:marLeft w:val="640"/>
          <w:marRight w:val="0"/>
          <w:marTop w:val="0"/>
          <w:marBottom w:val="0"/>
          <w:divBdr>
            <w:top w:val="none" w:sz="0" w:space="0" w:color="auto"/>
            <w:left w:val="none" w:sz="0" w:space="0" w:color="auto"/>
            <w:bottom w:val="none" w:sz="0" w:space="0" w:color="auto"/>
            <w:right w:val="none" w:sz="0" w:space="0" w:color="auto"/>
          </w:divBdr>
        </w:div>
        <w:div w:id="561258459">
          <w:marLeft w:val="640"/>
          <w:marRight w:val="0"/>
          <w:marTop w:val="0"/>
          <w:marBottom w:val="0"/>
          <w:divBdr>
            <w:top w:val="none" w:sz="0" w:space="0" w:color="auto"/>
            <w:left w:val="none" w:sz="0" w:space="0" w:color="auto"/>
            <w:bottom w:val="none" w:sz="0" w:space="0" w:color="auto"/>
            <w:right w:val="none" w:sz="0" w:space="0" w:color="auto"/>
          </w:divBdr>
        </w:div>
        <w:div w:id="1103304813">
          <w:marLeft w:val="640"/>
          <w:marRight w:val="0"/>
          <w:marTop w:val="0"/>
          <w:marBottom w:val="0"/>
          <w:divBdr>
            <w:top w:val="none" w:sz="0" w:space="0" w:color="auto"/>
            <w:left w:val="none" w:sz="0" w:space="0" w:color="auto"/>
            <w:bottom w:val="none" w:sz="0" w:space="0" w:color="auto"/>
            <w:right w:val="none" w:sz="0" w:space="0" w:color="auto"/>
          </w:divBdr>
        </w:div>
      </w:divsChild>
    </w:div>
    <w:div w:id="1330019939">
      <w:bodyDiv w:val="1"/>
      <w:marLeft w:val="0"/>
      <w:marRight w:val="0"/>
      <w:marTop w:val="0"/>
      <w:marBottom w:val="0"/>
      <w:divBdr>
        <w:top w:val="none" w:sz="0" w:space="0" w:color="auto"/>
        <w:left w:val="none" w:sz="0" w:space="0" w:color="auto"/>
        <w:bottom w:val="none" w:sz="0" w:space="0" w:color="auto"/>
        <w:right w:val="none" w:sz="0" w:space="0" w:color="auto"/>
      </w:divBdr>
      <w:divsChild>
        <w:div w:id="1023089222">
          <w:marLeft w:val="640"/>
          <w:marRight w:val="0"/>
          <w:marTop w:val="0"/>
          <w:marBottom w:val="0"/>
          <w:divBdr>
            <w:top w:val="none" w:sz="0" w:space="0" w:color="auto"/>
            <w:left w:val="none" w:sz="0" w:space="0" w:color="auto"/>
            <w:bottom w:val="none" w:sz="0" w:space="0" w:color="auto"/>
            <w:right w:val="none" w:sz="0" w:space="0" w:color="auto"/>
          </w:divBdr>
        </w:div>
        <w:div w:id="1550996180">
          <w:marLeft w:val="640"/>
          <w:marRight w:val="0"/>
          <w:marTop w:val="0"/>
          <w:marBottom w:val="0"/>
          <w:divBdr>
            <w:top w:val="none" w:sz="0" w:space="0" w:color="auto"/>
            <w:left w:val="none" w:sz="0" w:space="0" w:color="auto"/>
            <w:bottom w:val="none" w:sz="0" w:space="0" w:color="auto"/>
            <w:right w:val="none" w:sz="0" w:space="0" w:color="auto"/>
          </w:divBdr>
        </w:div>
        <w:div w:id="1338851943">
          <w:marLeft w:val="640"/>
          <w:marRight w:val="0"/>
          <w:marTop w:val="0"/>
          <w:marBottom w:val="0"/>
          <w:divBdr>
            <w:top w:val="none" w:sz="0" w:space="0" w:color="auto"/>
            <w:left w:val="none" w:sz="0" w:space="0" w:color="auto"/>
            <w:bottom w:val="none" w:sz="0" w:space="0" w:color="auto"/>
            <w:right w:val="none" w:sz="0" w:space="0" w:color="auto"/>
          </w:divBdr>
        </w:div>
        <w:div w:id="646713583">
          <w:marLeft w:val="640"/>
          <w:marRight w:val="0"/>
          <w:marTop w:val="0"/>
          <w:marBottom w:val="0"/>
          <w:divBdr>
            <w:top w:val="none" w:sz="0" w:space="0" w:color="auto"/>
            <w:left w:val="none" w:sz="0" w:space="0" w:color="auto"/>
            <w:bottom w:val="none" w:sz="0" w:space="0" w:color="auto"/>
            <w:right w:val="none" w:sz="0" w:space="0" w:color="auto"/>
          </w:divBdr>
        </w:div>
        <w:div w:id="992416087">
          <w:marLeft w:val="640"/>
          <w:marRight w:val="0"/>
          <w:marTop w:val="0"/>
          <w:marBottom w:val="0"/>
          <w:divBdr>
            <w:top w:val="none" w:sz="0" w:space="0" w:color="auto"/>
            <w:left w:val="none" w:sz="0" w:space="0" w:color="auto"/>
            <w:bottom w:val="none" w:sz="0" w:space="0" w:color="auto"/>
            <w:right w:val="none" w:sz="0" w:space="0" w:color="auto"/>
          </w:divBdr>
        </w:div>
        <w:div w:id="1241791562">
          <w:marLeft w:val="640"/>
          <w:marRight w:val="0"/>
          <w:marTop w:val="0"/>
          <w:marBottom w:val="0"/>
          <w:divBdr>
            <w:top w:val="none" w:sz="0" w:space="0" w:color="auto"/>
            <w:left w:val="none" w:sz="0" w:space="0" w:color="auto"/>
            <w:bottom w:val="none" w:sz="0" w:space="0" w:color="auto"/>
            <w:right w:val="none" w:sz="0" w:space="0" w:color="auto"/>
          </w:divBdr>
        </w:div>
        <w:div w:id="1535460372">
          <w:marLeft w:val="640"/>
          <w:marRight w:val="0"/>
          <w:marTop w:val="0"/>
          <w:marBottom w:val="0"/>
          <w:divBdr>
            <w:top w:val="none" w:sz="0" w:space="0" w:color="auto"/>
            <w:left w:val="none" w:sz="0" w:space="0" w:color="auto"/>
            <w:bottom w:val="none" w:sz="0" w:space="0" w:color="auto"/>
            <w:right w:val="none" w:sz="0" w:space="0" w:color="auto"/>
          </w:divBdr>
        </w:div>
        <w:div w:id="447815582">
          <w:marLeft w:val="640"/>
          <w:marRight w:val="0"/>
          <w:marTop w:val="0"/>
          <w:marBottom w:val="0"/>
          <w:divBdr>
            <w:top w:val="none" w:sz="0" w:space="0" w:color="auto"/>
            <w:left w:val="none" w:sz="0" w:space="0" w:color="auto"/>
            <w:bottom w:val="none" w:sz="0" w:space="0" w:color="auto"/>
            <w:right w:val="none" w:sz="0" w:space="0" w:color="auto"/>
          </w:divBdr>
        </w:div>
        <w:div w:id="2093158333">
          <w:marLeft w:val="640"/>
          <w:marRight w:val="0"/>
          <w:marTop w:val="0"/>
          <w:marBottom w:val="0"/>
          <w:divBdr>
            <w:top w:val="none" w:sz="0" w:space="0" w:color="auto"/>
            <w:left w:val="none" w:sz="0" w:space="0" w:color="auto"/>
            <w:bottom w:val="none" w:sz="0" w:space="0" w:color="auto"/>
            <w:right w:val="none" w:sz="0" w:space="0" w:color="auto"/>
          </w:divBdr>
        </w:div>
        <w:div w:id="1639997540">
          <w:marLeft w:val="640"/>
          <w:marRight w:val="0"/>
          <w:marTop w:val="0"/>
          <w:marBottom w:val="0"/>
          <w:divBdr>
            <w:top w:val="none" w:sz="0" w:space="0" w:color="auto"/>
            <w:left w:val="none" w:sz="0" w:space="0" w:color="auto"/>
            <w:bottom w:val="none" w:sz="0" w:space="0" w:color="auto"/>
            <w:right w:val="none" w:sz="0" w:space="0" w:color="auto"/>
          </w:divBdr>
        </w:div>
        <w:div w:id="1050765415">
          <w:marLeft w:val="640"/>
          <w:marRight w:val="0"/>
          <w:marTop w:val="0"/>
          <w:marBottom w:val="0"/>
          <w:divBdr>
            <w:top w:val="none" w:sz="0" w:space="0" w:color="auto"/>
            <w:left w:val="none" w:sz="0" w:space="0" w:color="auto"/>
            <w:bottom w:val="none" w:sz="0" w:space="0" w:color="auto"/>
            <w:right w:val="none" w:sz="0" w:space="0" w:color="auto"/>
          </w:divBdr>
        </w:div>
        <w:div w:id="672882730">
          <w:marLeft w:val="640"/>
          <w:marRight w:val="0"/>
          <w:marTop w:val="0"/>
          <w:marBottom w:val="0"/>
          <w:divBdr>
            <w:top w:val="none" w:sz="0" w:space="0" w:color="auto"/>
            <w:left w:val="none" w:sz="0" w:space="0" w:color="auto"/>
            <w:bottom w:val="none" w:sz="0" w:space="0" w:color="auto"/>
            <w:right w:val="none" w:sz="0" w:space="0" w:color="auto"/>
          </w:divBdr>
        </w:div>
        <w:div w:id="1096094715">
          <w:marLeft w:val="640"/>
          <w:marRight w:val="0"/>
          <w:marTop w:val="0"/>
          <w:marBottom w:val="0"/>
          <w:divBdr>
            <w:top w:val="none" w:sz="0" w:space="0" w:color="auto"/>
            <w:left w:val="none" w:sz="0" w:space="0" w:color="auto"/>
            <w:bottom w:val="none" w:sz="0" w:space="0" w:color="auto"/>
            <w:right w:val="none" w:sz="0" w:space="0" w:color="auto"/>
          </w:divBdr>
        </w:div>
        <w:div w:id="1082335392">
          <w:marLeft w:val="640"/>
          <w:marRight w:val="0"/>
          <w:marTop w:val="0"/>
          <w:marBottom w:val="0"/>
          <w:divBdr>
            <w:top w:val="none" w:sz="0" w:space="0" w:color="auto"/>
            <w:left w:val="none" w:sz="0" w:space="0" w:color="auto"/>
            <w:bottom w:val="none" w:sz="0" w:space="0" w:color="auto"/>
            <w:right w:val="none" w:sz="0" w:space="0" w:color="auto"/>
          </w:divBdr>
        </w:div>
        <w:div w:id="1338381814">
          <w:marLeft w:val="640"/>
          <w:marRight w:val="0"/>
          <w:marTop w:val="0"/>
          <w:marBottom w:val="0"/>
          <w:divBdr>
            <w:top w:val="none" w:sz="0" w:space="0" w:color="auto"/>
            <w:left w:val="none" w:sz="0" w:space="0" w:color="auto"/>
            <w:bottom w:val="none" w:sz="0" w:space="0" w:color="auto"/>
            <w:right w:val="none" w:sz="0" w:space="0" w:color="auto"/>
          </w:divBdr>
        </w:div>
      </w:divsChild>
    </w:div>
    <w:div w:id="1403793007">
      <w:bodyDiv w:val="1"/>
      <w:marLeft w:val="0"/>
      <w:marRight w:val="0"/>
      <w:marTop w:val="0"/>
      <w:marBottom w:val="0"/>
      <w:divBdr>
        <w:top w:val="none" w:sz="0" w:space="0" w:color="auto"/>
        <w:left w:val="none" w:sz="0" w:space="0" w:color="auto"/>
        <w:bottom w:val="none" w:sz="0" w:space="0" w:color="auto"/>
        <w:right w:val="none" w:sz="0" w:space="0" w:color="auto"/>
      </w:divBdr>
      <w:divsChild>
        <w:div w:id="1920096531">
          <w:marLeft w:val="640"/>
          <w:marRight w:val="0"/>
          <w:marTop w:val="0"/>
          <w:marBottom w:val="0"/>
          <w:divBdr>
            <w:top w:val="none" w:sz="0" w:space="0" w:color="auto"/>
            <w:left w:val="none" w:sz="0" w:space="0" w:color="auto"/>
            <w:bottom w:val="none" w:sz="0" w:space="0" w:color="auto"/>
            <w:right w:val="none" w:sz="0" w:space="0" w:color="auto"/>
          </w:divBdr>
        </w:div>
        <w:div w:id="1262296795">
          <w:marLeft w:val="640"/>
          <w:marRight w:val="0"/>
          <w:marTop w:val="0"/>
          <w:marBottom w:val="0"/>
          <w:divBdr>
            <w:top w:val="none" w:sz="0" w:space="0" w:color="auto"/>
            <w:left w:val="none" w:sz="0" w:space="0" w:color="auto"/>
            <w:bottom w:val="none" w:sz="0" w:space="0" w:color="auto"/>
            <w:right w:val="none" w:sz="0" w:space="0" w:color="auto"/>
          </w:divBdr>
        </w:div>
        <w:div w:id="328481862">
          <w:marLeft w:val="640"/>
          <w:marRight w:val="0"/>
          <w:marTop w:val="0"/>
          <w:marBottom w:val="0"/>
          <w:divBdr>
            <w:top w:val="none" w:sz="0" w:space="0" w:color="auto"/>
            <w:left w:val="none" w:sz="0" w:space="0" w:color="auto"/>
            <w:bottom w:val="none" w:sz="0" w:space="0" w:color="auto"/>
            <w:right w:val="none" w:sz="0" w:space="0" w:color="auto"/>
          </w:divBdr>
        </w:div>
        <w:div w:id="1039553547">
          <w:marLeft w:val="640"/>
          <w:marRight w:val="0"/>
          <w:marTop w:val="0"/>
          <w:marBottom w:val="0"/>
          <w:divBdr>
            <w:top w:val="none" w:sz="0" w:space="0" w:color="auto"/>
            <w:left w:val="none" w:sz="0" w:space="0" w:color="auto"/>
            <w:bottom w:val="none" w:sz="0" w:space="0" w:color="auto"/>
            <w:right w:val="none" w:sz="0" w:space="0" w:color="auto"/>
          </w:divBdr>
        </w:div>
        <w:div w:id="398673919">
          <w:marLeft w:val="640"/>
          <w:marRight w:val="0"/>
          <w:marTop w:val="0"/>
          <w:marBottom w:val="0"/>
          <w:divBdr>
            <w:top w:val="none" w:sz="0" w:space="0" w:color="auto"/>
            <w:left w:val="none" w:sz="0" w:space="0" w:color="auto"/>
            <w:bottom w:val="none" w:sz="0" w:space="0" w:color="auto"/>
            <w:right w:val="none" w:sz="0" w:space="0" w:color="auto"/>
          </w:divBdr>
        </w:div>
        <w:div w:id="1531451867">
          <w:marLeft w:val="640"/>
          <w:marRight w:val="0"/>
          <w:marTop w:val="0"/>
          <w:marBottom w:val="0"/>
          <w:divBdr>
            <w:top w:val="none" w:sz="0" w:space="0" w:color="auto"/>
            <w:left w:val="none" w:sz="0" w:space="0" w:color="auto"/>
            <w:bottom w:val="none" w:sz="0" w:space="0" w:color="auto"/>
            <w:right w:val="none" w:sz="0" w:space="0" w:color="auto"/>
          </w:divBdr>
        </w:div>
        <w:div w:id="12735250">
          <w:marLeft w:val="640"/>
          <w:marRight w:val="0"/>
          <w:marTop w:val="0"/>
          <w:marBottom w:val="0"/>
          <w:divBdr>
            <w:top w:val="none" w:sz="0" w:space="0" w:color="auto"/>
            <w:left w:val="none" w:sz="0" w:space="0" w:color="auto"/>
            <w:bottom w:val="none" w:sz="0" w:space="0" w:color="auto"/>
            <w:right w:val="none" w:sz="0" w:space="0" w:color="auto"/>
          </w:divBdr>
        </w:div>
        <w:div w:id="102922390">
          <w:marLeft w:val="640"/>
          <w:marRight w:val="0"/>
          <w:marTop w:val="0"/>
          <w:marBottom w:val="0"/>
          <w:divBdr>
            <w:top w:val="none" w:sz="0" w:space="0" w:color="auto"/>
            <w:left w:val="none" w:sz="0" w:space="0" w:color="auto"/>
            <w:bottom w:val="none" w:sz="0" w:space="0" w:color="auto"/>
            <w:right w:val="none" w:sz="0" w:space="0" w:color="auto"/>
          </w:divBdr>
        </w:div>
        <w:div w:id="1315989976">
          <w:marLeft w:val="640"/>
          <w:marRight w:val="0"/>
          <w:marTop w:val="0"/>
          <w:marBottom w:val="0"/>
          <w:divBdr>
            <w:top w:val="none" w:sz="0" w:space="0" w:color="auto"/>
            <w:left w:val="none" w:sz="0" w:space="0" w:color="auto"/>
            <w:bottom w:val="none" w:sz="0" w:space="0" w:color="auto"/>
            <w:right w:val="none" w:sz="0" w:space="0" w:color="auto"/>
          </w:divBdr>
        </w:div>
        <w:div w:id="1910068503">
          <w:marLeft w:val="640"/>
          <w:marRight w:val="0"/>
          <w:marTop w:val="0"/>
          <w:marBottom w:val="0"/>
          <w:divBdr>
            <w:top w:val="none" w:sz="0" w:space="0" w:color="auto"/>
            <w:left w:val="none" w:sz="0" w:space="0" w:color="auto"/>
            <w:bottom w:val="none" w:sz="0" w:space="0" w:color="auto"/>
            <w:right w:val="none" w:sz="0" w:space="0" w:color="auto"/>
          </w:divBdr>
        </w:div>
        <w:div w:id="1314484774">
          <w:marLeft w:val="640"/>
          <w:marRight w:val="0"/>
          <w:marTop w:val="0"/>
          <w:marBottom w:val="0"/>
          <w:divBdr>
            <w:top w:val="none" w:sz="0" w:space="0" w:color="auto"/>
            <w:left w:val="none" w:sz="0" w:space="0" w:color="auto"/>
            <w:bottom w:val="none" w:sz="0" w:space="0" w:color="auto"/>
            <w:right w:val="none" w:sz="0" w:space="0" w:color="auto"/>
          </w:divBdr>
        </w:div>
        <w:div w:id="993413143">
          <w:marLeft w:val="640"/>
          <w:marRight w:val="0"/>
          <w:marTop w:val="0"/>
          <w:marBottom w:val="0"/>
          <w:divBdr>
            <w:top w:val="none" w:sz="0" w:space="0" w:color="auto"/>
            <w:left w:val="none" w:sz="0" w:space="0" w:color="auto"/>
            <w:bottom w:val="none" w:sz="0" w:space="0" w:color="auto"/>
            <w:right w:val="none" w:sz="0" w:space="0" w:color="auto"/>
          </w:divBdr>
        </w:div>
        <w:div w:id="1859392560">
          <w:marLeft w:val="640"/>
          <w:marRight w:val="0"/>
          <w:marTop w:val="0"/>
          <w:marBottom w:val="0"/>
          <w:divBdr>
            <w:top w:val="none" w:sz="0" w:space="0" w:color="auto"/>
            <w:left w:val="none" w:sz="0" w:space="0" w:color="auto"/>
            <w:bottom w:val="none" w:sz="0" w:space="0" w:color="auto"/>
            <w:right w:val="none" w:sz="0" w:space="0" w:color="auto"/>
          </w:divBdr>
        </w:div>
        <w:div w:id="1399285807">
          <w:marLeft w:val="640"/>
          <w:marRight w:val="0"/>
          <w:marTop w:val="0"/>
          <w:marBottom w:val="0"/>
          <w:divBdr>
            <w:top w:val="none" w:sz="0" w:space="0" w:color="auto"/>
            <w:left w:val="none" w:sz="0" w:space="0" w:color="auto"/>
            <w:bottom w:val="none" w:sz="0" w:space="0" w:color="auto"/>
            <w:right w:val="none" w:sz="0" w:space="0" w:color="auto"/>
          </w:divBdr>
        </w:div>
        <w:div w:id="1937667123">
          <w:marLeft w:val="640"/>
          <w:marRight w:val="0"/>
          <w:marTop w:val="0"/>
          <w:marBottom w:val="0"/>
          <w:divBdr>
            <w:top w:val="none" w:sz="0" w:space="0" w:color="auto"/>
            <w:left w:val="none" w:sz="0" w:space="0" w:color="auto"/>
            <w:bottom w:val="none" w:sz="0" w:space="0" w:color="auto"/>
            <w:right w:val="none" w:sz="0" w:space="0" w:color="auto"/>
          </w:divBdr>
        </w:div>
        <w:div w:id="1965383037">
          <w:marLeft w:val="640"/>
          <w:marRight w:val="0"/>
          <w:marTop w:val="0"/>
          <w:marBottom w:val="0"/>
          <w:divBdr>
            <w:top w:val="none" w:sz="0" w:space="0" w:color="auto"/>
            <w:left w:val="none" w:sz="0" w:space="0" w:color="auto"/>
            <w:bottom w:val="none" w:sz="0" w:space="0" w:color="auto"/>
            <w:right w:val="none" w:sz="0" w:space="0" w:color="auto"/>
          </w:divBdr>
        </w:div>
      </w:divsChild>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24565861">
      <w:bodyDiv w:val="1"/>
      <w:marLeft w:val="0"/>
      <w:marRight w:val="0"/>
      <w:marTop w:val="0"/>
      <w:marBottom w:val="0"/>
      <w:divBdr>
        <w:top w:val="none" w:sz="0" w:space="0" w:color="auto"/>
        <w:left w:val="none" w:sz="0" w:space="0" w:color="auto"/>
        <w:bottom w:val="none" w:sz="0" w:space="0" w:color="auto"/>
        <w:right w:val="none" w:sz="0" w:space="0" w:color="auto"/>
      </w:divBdr>
      <w:divsChild>
        <w:div w:id="1771122957">
          <w:marLeft w:val="640"/>
          <w:marRight w:val="0"/>
          <w:marTop w:val="0"/>
          <w:marBottom w:val="0"/>
          <w:divBdr>
            <w:top w:val="none" w:sz="0" w:space="0" w:color="auto"/>
            <w:left w:val="none" w:sz="0" w:space="0" w:color="auto"/>
            <w:bottom w:val="none" w:sz="0" w:space="0" w:color="auto"/>
            <w:right w:val="none" w:sz="0" w:space="0" w:color="auto"/>
          </w:divBdr>
        </w:div>
        <w:div w:id="1247419490">
          <w:marLeft w:val="640"/>
          <w:marRight w:val="0"/>
          <w:marTop w:val="0"/>
          <w:marBottom w:val="0"/>
          <w:divBdr>
            <w:top w:val="none" w:sz="0" w:space="0" w:color="auto"/>
            <w:left w:val="none" w:sz="0" w:space="0" w:color="auto"/>
            <w:bottom w:val="none" w:sz="0" w:space="0" w:color="auto"/>
            <w:right w:val="none" w:sz="0" w:space="0" w:color="auto"/>
          </w:divBdr>
        </w:div>
        <w:div w:id="417362636">
          <w:marLeft w:val="640"/>
          <w:marRight w:val="0"/>
          <w:marTop w:val="0"/>
          <w:marBottom w:val="0"/>
          <w:divBdr>
            <w:top w:val="none" w:sz="0" w:space="0" w:color="auto"/>
            <w:left w:val="none" w:sz="0" w:space="0" w:color="auto"/>
            <w:bottom w:val="none" w:sz="0" w:space="0" w:color="auto"/>
            <w:right w:val="none" w:sz="0" w:space="0" w:color="auto"/>
          </w:divBdr>
        </w:div>
        <w:div w:id="1726637927">
          <w:marLeft w:val="640"/>
          <w:marRight w:val="0"/>
          <w:marTop w:val="0"/>
          <w:marBottom w:val="0"/>
          <w:divBdr>
            <w:top w:val="none" w:sz="0" w:space="0" w:color="auto"/>
            <w:left w:val="none" w:sz="0" w:space="0" w:color="auto"/>
            <w:bottom w:val="none" w:sz="0" w:space="0" w:color="auto"/>
            <w:right w:val="none" w:sz="0" w:space="0" w:color="auto"/>
          </w:divBdr>
        </w:div>
        <w:div w:id="937130572">
          <w:marLeft w:val="640"/>
          <w:marRight w:val="0"/>
          <w:marTop w:val="0"/>
          <w:marBottom w:val="0"/>
          <w:divBdr>
            <w:top w:val="none" w:sz="0" w:space="0" w:color="auto"/>
            <w:left w:val="none" w:sz="0" w:space="0" w:color="auto"/>
            <w:bottom w:val="none" w:sz="0" w:space="0" w:color="auto"/>
            <w:right w:val="none" w:sz="0" w:space="0" w:color="auto"/>
          </w:divBdr>
        </w:div>
        <w:div w:id="2016759353">
          <w:marLeft w:val="640"/>
          <w:marRight w:val="0"/>
          <w:marTop w:val="0"/>
          <w:marBottom w:val="0"/>
          <w:divBdr>
            <w:top w:val="none" w:sz="0" w:space="0" w:color="auto"/>
            <w:left w:val="none" w:sz="0" w:space="0" w:color="auto"/>
            <w:bottom w:val="none" w:sz="0" w:space="0" w:color="auto"/>
            <w:right w:val="none" w:sz="0" w:space="0" w:color="auto"/>
          </w:divBdr>
        </w:div>
        <w:div w:id="96369665">
          <w:marLeft w:val="640"/>
          <w:marRight w:val="0"/>
          <w:marTop w:val="0"/>
          <w:marBottom w:val="0"/>
          <w:divBdr>
            <w:top w:val="none" w:sz="0" w:space="0" w:color="auto"/>
            <w:left w:val="none" w:sz="0" w:space="0" w:color="auto"/>
            <w:bottom w:val="none" w:sz="0" w:space="0" w:color="auto"/>
            <w:right w:val="none" w:sz="0" w:space="0" w:color="auto"/>
          </w:divBdr>
        </w:div>
        <w:div w:id="599096791">
          <w:marLeft w:val="640"/>
          <w:marRight w:val="0"/>
          <w:marTop w:val="0"/>
          <w:marBottom w:val="0"/>
          <w:divBdr>
            <w:top w:val="none" w:sz="0" w:space="0" w:color="auto"/>
            <w:left w:val="none" w:sz="0" w:space="0" w:color="auto"/>
            <w:bottom w:val="none" w:sz="0" w:space="0" w:color="auto"/>
            <w:right w:val="none" w:sz="0" w:space="0" w:color="auto"/>
          </w:divBdr>
        </w:div>
        <w:div w:id="1104807445">
          <w:marLeft w:val="640"/>
          <w:marRight w:val="0"/>
          <w:marTop w:val="0"/>
          <w:marBottom w:val="0"/>
          <w:divBdr>
            <w:top w:val="none" w:sz="0" w:space="0" w:color="auto"/>
            <w:left w:val="none" w:sz="0" w:space="0" w:color="auto"/>
            <w:bottom w:val="none" w:sz="0" w:space="0" w:color="auto"/>
            <w:right w:val="none" w:sz="0" w:space="0" w:color="auto"/>
          </w:divBdr>
        </w:div>
        <w:div w:id="1422721036">
          <w:marLeft w:val="640"/>
          <w:marRight w:val="0"/>
          <w:marTop w:val="0"/>
          <w:marBottom w:val="0"/>
          <w:divBdr>
            <w:top w:val="none" w:sz="0" w:space="0" w:color="auto"/>
            <w:left w:val="none" w:sz="0" w:space="0" w:color="auto"/>
            <w:bottom w:val="none" w:sz="0" w:space="0" w:color="auto"/>
            <w:right w:val="none" w:sz="0" w:space="0" w:color="auto"/>
          </w:divBdr>
        </w:div>
        <w:div w:id="117378444">
          <w:marLeft w:val="640"/>
          <w:marRight w:val="0"/>
          <w:marTop w:val="0"/>
          <w:marBottom w:val="0"/>
          <w:divBdr>
            <w:top w:val="none" w:sz="0" w:space="0" w:color="auto"/>
            <w:left w:val="none" w:sz="0" w:space="0" w:color="auto"/>
            <w:bottom w:val="none" w:sz="0" w:space="0" w:color="auto"/>
            <w:right w:val="none" w:sz="0" w:space="0" w:color="auto"/>
          </w:divBdr>
        </w:div>
        <w:div w:id="1723752644">
          <w:marLeft w:val="640"/>
          <w:marRight w:val="0"/>
          <w:marTop w:val="0"/>
          <w:marBottom w:val="0"/>
          <w:divBdr>
            <w:top w:val="none" w:sz="0" w:space="0" w:color="auto"/>
            <w:left w:val="none" w:sz="0" w:space="0" w:color="auto"/>
            <w:bottom w:val="none" w:sz="0" w:space="0" w:color="auto"/>
            <w:right w:val="none" w:sz="0" w:space="0" w:color="auto"/>
          </w:divBdr>
        </w:div>
        <w:div w:id="102268724">
          <w:marLeft w:val="640"/>
          <w:marRight w:val="0"/>
          <w:marTop w:val="0"/>
          <w:marBottom w:val="0"/>
          <w:divBdr>
            <w:top w:val="none" w:sz="0" w:space="0" w:color="auto"/>
            <w:left w:val="none" w:sz="0" w:space="0" w:color="auto"/>
            <w:bottom w:val="none" w:sz="0" w:space="0" w:color="auto"/>
            <w:right w:val="none" w:sz="0" w:space="0" w:color="auto"/>
          </w:divBdr>
        </w:div>
        <w:div w:id="30611327">
          <w:marLeft w:val="640"/>
          <w:marRight w:val="0"/>
          <w:marTop w:val="0"/>
          <w:marBottom w:val="0"/>
          <w:divBdr>
            <w:top w:val="none" w:sz="0" w:space="0" w:color="auto"/>
            <w:left w:val="none" w:sz="0" w:space="0" w:color="auto"/>
            <w:bottom w:val="none" w:sz="0" w:space="0" w:color="auto"/>
            <w:right w:val="none" w:sz="0" w:space="0" w:color="auto"/>
          </w:divBdr>
        </w:div>
        <w:div w:id="791245373">
          <w:marLeft w:val="640"/>
          <w:marRight w:val="0"/>
          <w:marTop w:val="0"/>
          <w:marBottom w:val="0"/>
          <w:divBdr>
            <w:top w:val="none" w:sz="0" w:space="0" w:color="auto"/>
            <w:left w:val="none" w:sz="0" w:space="0" w:color="auto"/>
            <w:bottom w:val="none" w:sz="0" w:space="0" w:color="auto"/>
            <w:right w:val="none" w:sz="0" w:space="0" w:color="auto"/>
          </w:divBdr>
        </w:div>
        <w:div w:id="422342942">
          <w:marLeft w:val="640"/>
          <w:marRight w:val="0"/>
          <w:marTop w:val="0"/>
          <w:marBottom w:val="0"/>
          <w:divBdr>
            <w:top w:val="none" w:sz="0" w:space="0" w:color="auto"/>
            <w:left w:val="none" w:sz="0" w:space="0" w:color="auto"/>
            <w:bottom w:val="none" w:sz="0" w:space="0" w:color="auto"/>
            <w:right w:val="none" w:sz="0" w:space="0" w:color="auto"/>
          </w:divBdr>
        </w:div>
        <w:div w:id="440807316">
          <w:marLeft w:val="640"/>
          <w:marRight w:val="0"/>
          <w:marTop w:val="0"/>
          <w:marBottom w:val="0"/>
          <w:divBdr>
            <w:top w:val="none" w:sz="0" w:space="0" w:color="auto"/>
            <w:left w:val="none" w:sz="0" w:space="0" w:color="auto"/>
            <w:bottom w:val="none" w:sz="0" w:space="0" w:color="auto"/>
            <w:right w:val="none" w:sz="0" w:space="0" w:color="auto"/>
          </w:divBdr>
        </w:div>
        <w:div w:id="302932250">
          <w:marLeft w:val="640"/>
          <w:marRight w:val="0"/>
          <w:marTop w:val="0"/>
          <w:marBottom w:val="0"/>
          <w:divBdr>
            <w:top w:val="none" w:sz="0" w:space="0" w:color="auto"/>
            <w:left w:val="none" w:sz="0" w:space="0" w:color="auto"/>
            <w:bottom w:val="none" w:sz="0" w:space="0" w:color="auto"/>
            <w:right w:val="none" w:sz="0" w:space="0" w:color="auto"/>
          </w:divBdr>
        </w:div>
      </w:divsChild>
    </w:div>
    <w:div w:id="1437746061">
      <w:bodyDiv w:val="1"/>
      <w:marLeft w:val="0"/>
      <w:marRight w:val="0"/>
      <w:marTop w:val="0"/>
      <w:marBottom w:val="0"/>
      <w:divBdr>
        <w:top w:val="none" w:sz="0" w:space="0" w:color="auto"/>
        <w:left w:val="none" w:sz="0" w:space="0" w:color="auto"/>
        <w:bottom w:val="none" w:sz="0" w:space="0" w:color="auto"/>
        <w:right w:val="none" w:sz="0" w:space="0" w:color="auto"/>
      </w:divBdr>
      <w:divsChild>
        <w:div w:id="81684382">
          <w:marLeft w:val="640"/>
          <w:marRight w:val="0"/>
          <w:marTop w:val="0"/>
          <w:marBottom w:val="0"/>
          <w:divBdr>
            <w:top w:val="none" w:sz="0" w:space="0" w:color="auto"/>
            <w:left w:val="none" w:sz="0" w:space="0" w:color="auto"/>
            <w:bottom w:val="none" w:sz="0" w:space="0" w:color="auto"/>
            <w:right w:val="none" w:sz="0" w:space="0" w:color="auto"/>
          </w:divBdr>
        </w:div>
        <w:div w:id="1111320072">
          <w:marLeft w:val="640"/>
          <w:marRight w:val="0"/>
          <w:marTop w:val="0"/>
          <w:marBottom w:val="0"/>
          <w:divBdr>
            <w:top w:val="none" w:sz="0" w:space="0" w:color="auto"/>
            <w:left w:val="none" w:sz="0" w:space="0" w:color="auto"/>
            <w:bottom w:val="none" w:sz="0" w:space="0" w:color="auto"/>
            <w:right w:val="none" w:sz="0" w:space="0" w:color="auto"/>
          </w:divBdr>
        </w:div>
        <w:div w:id="743651576">
          <w:marLeft w:val="640"/>
          <w:marRight w:val="0"/>
          <w:marTop w:val="0"/>
          <w:marBottom w:val="0"/>
          <w:divBdr>
            <w:top w:val="none" w:sz="0" w:space="0" w:color="auto"/>
            <w:left w:val="none" w:sz="0" w:space="0" w:color="auto"/>
            <w:bottom w:val="none" w:sz="0" w:space="0" w:color="auto"/>
            <w:right w:val="none" w:sz="0" w:space="0" w:color="auto"/>
          </w:divBdr>
        </w:div>
        <w:div w:id="2104914498">
          <w:marLeft w:val="640"/>
          <w:marRight w:val="0"/>
          <w:marTop w:val="0"/>
          <w:marBottom w:val="0"/>
          <w:divBdr>
            <w:top w:val="none" w:sz="0" w:space="0" w:color="auto"/>
            <w:left w:val="none" w:sz="0" w:space="0" w:color="auto"/>
            <w:bottom w:val="none" w:sz="0" w:space="0" w:color="auto"/>
            <w:right w:val="none" w:sz="0" w:space="0" w:color="auto"/>
          </w:divBdr>
        </w:div>
        <w:div w:id="1830754028">
          <w:marLeft w:val="640"/>
          <w:marRight w:val="0"/>
          <w:marTop w:val="0"/>
          <w:marBottom w:val="0"/>
          <w:divBdr>
            <w:top w:val="none" w:sz="0" w:space="0" w:color="auto"/>
            <w:left w:val="none" w:sz="0" w:space="0" w:color="auto"/>
            <w:bottom w:val="none" w:sz="0" w:space="0" w:color="auto"/>
            <w:right w:val="none" w:sz="0" w:space="0" w:color="auto"/>
          </w:divBdr>
        </w:div>
        <w:div w:id="385565389">
          <w:marLeft w:val="640"/>
          <w:marRight w:val="0"/>
          <w:marTop w:val="0"/>
          <w:marBottom w:val="0"/>
          <w:divBdr>
            <w:top w:val="none" w:sz="0" w:space="0" w:color="auto"/>
            <w:left w:val="none" w:sz="0" w:space="0" w:color="auto"/>
            <w:bottom w:val="none" w:sz="0" w:space="0" w:color="auto"/>
            <w:right w:val="none" w:sz="0" w:space="0" w:color="auto"/>
          </w:divBdr>
        </w:div>
        <w:div w:id="461725963">
          <w:marLeft w:val="640"/>
          <w:marRight w:val="0"/>
          <w:marTop w:val="0"/>
          <w:marBottom w:val="0"/>
          <w:divBdr>
            <w:top w:val="none" w:sz="0" w:space="0" w:color="auto"/>
            <w:left w:val="none" w:sz="0" w:space="0" w:color="auto"/>
            <w:bottom w:val="none" w:sz="0" w:space="0" w:color="auto"/>
            <w:right w:val="none" w:sz="0" w:space="0" w:color="auto"/>
          </w:divBdr>
        </w:div>
        <w:div w:id="1477456562">
          <w:marLeft w:val="640"/>
          <w:marRight w:val="0"/>
          <w:marTop w:val="0"/>
          <w:marBottom w:val="0"/>
          <w:divBdr>
            <w:top w:val="none" w:sz="0" w:space="0" w:color="auto"/>
            <w:left w:val="none" w:sz="0" w:space="0" w:color="auto"/>
            <w:bottom w:val="none" w:sz="0" w:space="0" w:color="auto"/>
            <w:right w:val="none" w:sz="0" w:space="0" w:color="auto"/>
          </w:divBdr>
        </w:div>
        <w:div w:id="208692029">
          <w:marLeft w:val="640"/>
          <w:marRight w:val="0"/>
          <w:marTop w:val="0"/>
          <w:marBottom w:val="0"/>
          <w:divBdr>
            <w:top w:val="none" w:sz="0" w:space="0" w:color="auto"/>
            <w:left w:val="none" w:sz="0" w:space="0" w:color="auto"/>
            <w:bottom w:val="none" w:sz="0" w:space="0" w:color="auto"/>
            <w:right w:val="none" w:sz="0" w:space="0" w:color="auto"/>
          </w:divBdr>
        </w:div>
        <w:div w:id="38556551">
          <w:marLeft w:val="640"/>
          <w:marRight w:val="0"/>
          <w:marTop w:val="0"/>
          <w:marBottom w:val="0"/>
          <w:divBdr>
            <w:top w:val="none" w:sz="0" w:space="0" w:color="auto"/>
            <w:left w:val="none" w:sz="0" w:space="0" w:color="auto"/>
            <w:bottom w:val="none" w:sz="0" w:space="0" w:color="auto"/>
            <w:right w:val="none" w:sz="0" w:space="0" w:color="auto"/>
          </w:divBdr>
        </w:div>
        <w:div w:id="943924295">
          <w:marLeft w:val="640"/>
          <w:marRight w:val="0"/>
          <w:marTop w:val="0"/>
          <w:marBottom w:val="0"/>
          <w:divBdr>
            <w:top w:val="none" w:sz="0" w:space="0" w:color="auto"/>
            <w:left w:val="none" w:sz="0" w:space="0" w:color="auto"/>
            <w:bottom w:val="none" w:sz="0" w:space="0" w:color="auto"/>
            <w:right w:val="none" w:sz="0" w:space="0" w:color="auto"/>
          </w:divBdr>
        </w:div>
        <w:div w:id="2061394831">
          <w:marLeft w:val="640"/>
          <w:marRight w:val="0"/>
          <w:marTop w:val="0"/>
          <w:marBottom w:val="0"/>
          <w:divBdr>
            <w:top w:val="none" w:sz="0" w:space="0" w:color="auto"/>
            <w:left w:val="none" w:sz="0" w:space="0" w:color="auto"/>
            <w:bottom w:val="none" w:sz="0" w:space="0" w:color="auto"/>
            <w:right w:val="none" w:sz="0" w:space="0" w:color="auto"/>
          </w:divBdr>
        </w:div>
        <w:div w:id="503127068">
          <w:marLeft w:val="640"/>
          <w:marRight w:val="0"/>
          <w:marTop w:val="0"/>
          <w:marBottom w:val="0"/>
          <w:divBdr>
            <w:top w:val="none" w:sz="0" w:space="0" w:color="auto"/>
            <w:left w:val="none" w:sz="0" w:space="0" w:color="auto"/>
            <w:bottom w:val="none" w:sz="0" w:space="0" w:color="auto"/>
            <w:right w:val="none" w:sz="0" w:space="0" w:color="auto"/>
          </w:divBdr>
        </w:div>
        <w:div w:id="1962615515">
          <w:marLeft w:val="640"/>
          <w:marRight w:val="0"/>
          <w:marTop w:val="0"/>
          <w:marBottom w:val="0"/>
          <w:divBdr>
            <w:top w:val="none" w:sz="0" w:space="0" w:color="auto"/>
            <w:left w:val="none" w:sz="0" w:space="0" w:color="auto"/>
            <w:bottom w:val="none" w:sz="0" w:space="0" w:color="auto"/>
            <w:right w:val="none" w:sz="0" w:space="0" w:color="auto"/>
          </w:divBdr>
        </w:div>
        <w:div w:id="478158629">
          <w:marLeft w:val="640"/>
          <w:marRight w:val="0"/>
          <w:marTop w:val="0"/>
          <w:marBottom w:val="0"/>
          <w:divBdr>
            <w:top w:val="none" w:sz="0" w:space="0" w:color="auto"/>
            <w:left w:val="none" w:sz="0" w:space="0" w:color="auto"/>
            <w:bottom w:val="none" w:sz="0" w:space="0" w:color="auto"/>
            <w:right w:val="none" w:sz="0" w:space="0" w:color="auto"/>
          </w:divBdr>
        </w:div>
      </w:divsChild>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28787091">
      <w:bodyDiv w:val="1"/>
      <w:marLeft w:val="0"/>
      <w:marRight w:val="0"/>
      <w:marTop w:val="0"/>
      <w:marBottom w:val="0"/>
      <w:divBdr>
        <w:top w:val="none" w:sz="0" w:space="0" w:color="auto"/>
        <w:left w:val="none" w:sz="0" w:space="0" w:color="auto"/>
        <w:bottom w:val="none" w:sz="0" w:space="0" w:color="auto"/>
        <w:right w:val="none" w:sz="0" w:space="0" w:color="auto"/>
      </w:divBdr>
      <w:divsChild>
        <w:div w:id="458229745">
          <w:marLeft w:val="640"/>
          <w:marRight w:val="0"/>
          <w:marTop w:val="0"/>
          <w:marBottom w:val="0"/>
          <w:divBdr>
            <w:top w:val="none" w:sz="0" w:space="0" w:color="auto"/>
            <w:left w:val="none" w:sz="0" w:space="0" w:color="auto"/>
            <w:bottom w:val="none" w:sz="0" w:space="0" w:color="auto"/>
            <w:right w:val="none" w:sz="0" w:space="0" w:color="auto"/>
          </w:divBdr>
        </w:div>
        <w:div w:id="2053386959">
          <w:marLeft w:val="640"/>
          <w:marRight w:val="0"/>
          <w:marTop w:val="0"/>
          <w:marBottom w:val="0"/>
          <w:divBdr>
            <w:top w:val="none" w:sz="0" w:space="0" w:color="auto"/>
            <w:left w:val="none" w:sz="0" w:space="0" w:color="auto"/>
            <w:bottom w:val="none" w:sz="0" w:space="0" w:color="auto"/>
            <w:right w:val="none" w:sz="0" w:space="0" w:color="auto"/>
          </w:divBdr>
        </w:div>
        <w:div w:id="84346271">
          <w:marLeft w:val="640"/>
          <w:marRight w:val="0"/>
          <w:marTop w:val="0"/>
          <w:marBottom w:val="0"/>
          <w:divBdr>
            <w:top w:val="none" w:sz="0" w:space="0" w:color="auto"/>
            <w:left w:val="none" w:sz="0" w:space="0" w:color="auto"/>
            <w:bottom w:val="none" w:sz="0" w:space="0" w:color="auto"/>
            <w:right w:val="none" w:sz="0" w:space="0" w:color="auto"/>
          </w:divBdr>
        </w:div>
        <w:div w:id="447314097">
          <w:marLeft w:val="640"/>
          <w:marRight w:val="0"/>
          <w:marTop w:val="0"/>
          <w:marBottom w:val="0"/>
          <w:divBdr>
            <w:top w:val="none" w:sz="0" w:space="0" w:color="auto"/>
            <w:left w:val="none" w:sz="0" w:space="0" w:color="auto"/>
            <w:bottom w:val="none" w:sz="0" w:space="0" w:color="auto"/>
            <w:right w:val="none" w:sz="0" w:space="0" w:color="auto"/>
          </w:divBdr>
        </w:div>
        <w:div w:id="397361838">
          <w:marLeft w:val="640"/>
          <w:marRight w:val="0"/>
          <w:marTop w:val="0"/>
          <w:marBottom w:val="0"/>
          <w:divBdr>
            <w:top w:val="none" w:sz="0" w:space="0" w:color="auto"/>
            <w:left w:val="none" w:sz="0" w:space="0" w:color="auto"/>
            <w:bottom w:val="none" w:sz="0" w:space="0" w:color="auto"/>
            <w:right w:val="none" w:sz="0" w:space="0" w:color="auto"/>
          </w:divBdr>
        </w:div>
        <w:div w:id="280847201">
          <w:marLeft w:val="640"/>
          <w:marRight w:val="0"/>
          <w:marTop w:val="0"/>
          <w:marBottom w:val="0"/>
          <w:divBdr>
            <w:top w:val="none" w:sz="0" w:space="0" w:color="auto"/>
            <w:left w:val="none" w:sz="0" w:space="0" w:color="auto"/>
            <w:bottom w:val="none" w:sz="0" w:space="0" w:color="auto"/>
            <w:right w:val="none" w:sz="0" w:space="0" w:color="auto"/>
          </w:divBdr>
        </w:div>
        <w:div w:id="2120832845">
          <w:marLeft w:val="640"/>
          <w:marRight w:val="0"/>
          <w:marTop w:val="0"/>
          <w:marBottom w:val="0"/>
          <w:divBdr>
            <w:top w:val="none" w:sz="0" w:space="0" w:color="auto"/>
            <w:left w:val="none" w:sz="0" w:space="0" w:color="auto"/>
            <w:bottom w:val="none" w:sz="0" w:space="0" w:color="auto"/>
            <w:right w:val="none" w:sz="0" w:space="0" w:color="auto"/>
          </w:divBdr>
        </w:div>
        <w:div w:id="2143309653">
          <w:marLeft w:val="640"/>
          <w:marRight w:val="0"/>
          <w:marTop w:val="0"/>
          <w:marBottom w:val="0"/>
          <w:divBdr>
            <w:top w:val="none" w:sz="0" w:space="0" w:color="auto"/>
            <w:left w:val="none" w:sz="0" w:space="0" w:color="auto"/>
            <w:bottom w:val="none" w:sz="0" w:space="0" w:color="auto"/>
            <w:right w:val="none" w:sz="0" w:space="0" w:color="auto"/>
          </w:divBdr>
        </w:div>
        <w:div w:id="699936547">
          <w:marLeft w:val="640"/>
          <w:marRight w:val="0"/>
          <w:marTop w:val="0"/>
          <w:marBottom w:val="0"/>
          <w:divBdr>
            <w:top w:val="none" w:sz="0" w:space="0" w:color="auto"/>
            <w:left w:val="none" w:sz="0" w:space="0" w:color="auto"/>
            <w:bottom w:val="none" w:sz="0" w:space="0" w:color="auto"/>
            <w:right w:val="none" w:sz="0" w:space="0" w:color="auto"/>
          </w:divBdr>
        </w:div>
        <w:div w:id="1699970417">
          <w:marLeft w:val="640"/>
          <w:marRight w:val="0"/>
          <w:marTop w:val="0"/>
          <w:marBottom w:val="0"/>
          <w:divBdr>
            <w:top w:val="none" w:sz="0" w:space="0" w:color="auto"/>
            <w:left w:val="none" w:sz="0" w:space="0" w:color="auto"/>
            <w:bottom w:val="none" w:sz="0" w:space="0" w:color="auto"/>
            <w:right w:val="none" w:sz="0" w:space="0" w:color="auto"/>
          </w:divBdr>
        </w:div>
        <w:div w:id="1021659827">
          <w:marLeft w:val="640"/>
          <w:marRight w:val="0"/>
          <w:marTop w:val="0"/>
          <w:marBottom w:val="0"/>
          <w:divBdr>
            <w:top w:val="none" w:sz="0" w:space="0" w:color="auto"/>
            <w:left w:val="none" w:sz="0" w:space="0" w:color="auto"/>
            <w:bottom w:val="none" w:sz="0" w:space="0" w:color="auto"/>
            <w:right w:val="none" w:sz="0" w:space="0" w:color="auto"/>
          </w:divBdr>
        </w:div>
        <w:div w:id="780414406">
          <w:marLeft w:val="640"/>
          <w:marRight w:val="0"/>
          <w:marTop w:val="0"/>
          <w:marBottom w:val="0"/>
          <w:divBdr>
            <w:top w:val="none" w:sz="0" w:space="0" w:color="auto"/>
            <w:left w:val="none" w:sz="0" w:space="0" w:color="auto"/>
            <w:bottom w:val="none" w:sz="0" w:space="0" w:color="auto"/>
            <w:right w:val="none" w:sz="0" w:space="0" w:color="auto"/>
          </w:divBdr>
        </w:div>
        <w:div w:id="1869679891">
          <w:marLeft w:val="640"/>
          <w:marRight w:val="0"/>
          <w:marTop w:val="0"/>
          <w:marBottom w:val="0"/>
          <w:divBdr>
            <w:top w:val="none" w:sz="0" w:space="0" w:color="auto"/>
            <w:left w:val="none" w:sz="0" w:space="0" w:color="auto"/>
            <w:bottom w:val="none" w:sz="0" w:space="0" w:color="auto"/>
            <w:right w:val="none" w:sz="0" w:space="0" w:color="auto"/>
          </w:divBdr>
        </w:div>
      </w:divsChild>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29453778">
      <w:bodyDiv w:val="1"/>
      <w:marLeft w:val="0"/>
      <w:marRight w:val="0"/>
      <w:marTop w:val="0"/>
      <w:marBottom w:val="0"/>
      <w:divBdr>
        <w:top w:val="none" w:sz="0" w:space="0" w:color="auto"/>
        <w:left w:val="none" w:sz="0" w:space="0" w:color="auto"/>
        <w:bottom w:val="none" w:sz="0" w:space="0" w:color="auto"/>
        <w:right w:val="none" w:sz="0" w:space="0" w:color="auto"/>
      </w:divBdr>
      <w:divsChild>
        <w:div w:id="517234721">
          <w:marLeft w:val="640"/>
          <w:marRight w:val="0"/>
          <w:marTop w:val="0"/>
          <w:marBottom w:val="0"/>
          <w:divBdr>
            <w:top w:val="none" w:sz="0" w:space="0" w:color="auto"/>
            <w:left w:val="none" w:sz="0" w:space="0" w:color="auto"/>
            <w:bottom w:val="none" w:sz="0" w:space="0" w:color="auto"/>
            <w:right w:val="none" w:sz="0" w:space="0" w:color="auto"/>
          </w:divBdr>
        </w:div>
        <w:div w:id="400443239">
          <w:marLeft w:val="640"/>
          <w:marRight w:val="0"/>
          <w:marTop w:val="0"/>
          <w:marBottom w:val="0"/>
          <w:divBdr>
            <w:top w:val="none" w:sz="0" w:space="0" w:color="auto"/>
            <w:left w:val="none" w:sz="0" w:space="0" w:color="auto"/>
            <w:bottom w:val="none" w:sz="0" w:space="0" w:color="auto"/>
            <w:right w:val="none" w:sz="0" w:space="0" w:color="auto"/>
          </w:divBdr>
        </w:div>
        <w:div w:id="1154957745">
          <w:marLeft w:val="640"/>
          <w:marRight w:val="0"/>
          <w:marTop w:val="0"/>
          <w:marBottom w:val="0"/>
          <w:divBdr>
            <w:top w:val="none" w:sz="0" w:space="0" w:color="auto"/>
            <w:left w:val="none" w:sz="0" w:space="0" w:color="auto"/>
            <w:bottom w:val="none" w:sz="0" w:space="0" w:color="auto"/>
            <w:right w:val="none" w:sz="0" w:space="0" w:color="auto"/>
          </w:divBdr>
        </w:div>
        <w:div w:id="1990668702">
          <w:marLeft w:val="640"/>
          <w:marRight w:val="0"/>
          <w:marTop w:val="0"/>
          <w:marBottom w:val="0"/>
          <w:divBdr>
            <w:top w:val="none" w:sz="0" w:space="0" w:color="auto"/>
            <w:left w:val="none" w:sz="0" w:space="0" w:color="auto"/>
            <w:bottom w:val="none" w:sz="0" w:space="0" w:color="auto"/>
            <w:right w:val="none" w:sz="0" w:space="0" w:color="auto"/>
          </w:divBdr>
        </w:div>
        <w:div w:id="155346429">
          <w:marLeft w:val="640"/>
          <w:marRight w:val="0"/>
          <w:marTop w:val="0"/>
          <w:marBottom w:val="0"/>
          <w:divBdr>
            <w:top w:val="none" w:sz="0" w:space="0" w:color="auto"/>
            <w:left w:val="none" w:sz="0" w:space="0" w:color="auto"/>
            <w:bottom w:val="none" w:sz="0" w:space="0" w:color="auto"/>
            <w:right w:val="none" w:sz="0" w:space="0" w:color="auto"/>
          </w:divBdr>
        </w:div>
        <w:div w:id="2030837708">
          <w:marLeft w:val="640"/>
          <w:marRight w:val="0"/>
          <w:marTop w:val="0"/>
          <w:marBottom w:val="0"/>
          <w:divBdr>
            <w:top w:val="none" w:sz="0" w:space="0" w:color="auto"/>
            <w:left w:val="none" w:sz="0" w:space="0" w:color="auto"/>
            <w:bottom w:val="none" w:sz="0" w:space="0" w:color="auto"/>
            <w:right w:val="none" w:sz="0" w:space="0" w:color="auto"/>
          </w:divBdr>
        </w:div>
        <w:div w:id="2081781714">
          <w:marLeft w:val="640"/>
          <w:marRight w:val="0"/>
          <w:marTop w:val="0"/>
          <w:marBottom w:val="0"/>
          <w:divBdr>
            <w:top w:val="none" w:sz="0" w:space="0" w:color="auto"/>
            <w:left w:val="none" w:sz="0" w:space="0" w:color="auto"/>
            <w:bottom w:val="none" w:sz="0" w:space="0" w:color="auto"/>
            <w:right w:val="none" w:sz="0" w:space="0" w:color="auto"/>
          </w:divBdr>
        </w:div>
        <w:div w:id="316686641">
          <w:marLeft w:val="640"/>
          <w:marRight w:val="0"/>
          <w:marTop w:val="0"/>
          <w:marBottom w:val="0"/>
          <w:divBdr>
            <w:top w:val="none" w:sz="0" w:space="0" w:color="auto"/>
            <w:left w:val="none" w:sz="0" w:space="0" w:color="auto"/>
            <w:bottom w:val="none" w:sz="0" w:space="0" w:color="auto"/>
            <w:right w:val="none" w:sz="0" w:space="0" w:color="auto"/>
          </w:divBdr>
        </w:div>
        <w:div w:id="62603596">
          <w:marLeft w:val="640"/>
          <w:marRight w:val="0"/>
          <w:marTop w:val="0"/>
          <w:marBottom w:val="0"/>
          <w:divBdr>
            <w:top w:val="none" w:sz="0" w:space="0" w:color="auto"/>
            <w:left w:val="none" w:sz="0" w:space="0" w:color="auto"/>
            <w:bottom w:val="none" w:sz="0" w:space="0" w:color="auto"/>
            <w:right w:val="none" w:sz="0" w:space="0" w:color="auto"/>
          </w:divBdr>
        </w:div>
        <w:div w:id="18362097">
          <w:marLeft w:val="640"/>
          <w:marRight w:val="0"/>
          <w:marTop w:val="0"/>
          <w:marBottom w:val="0"/>
          <w:divBdr>
            <w:top w:val="none" w:sz="0" w:space="0" w:color="auto"/>
            <w:left w:val="none" w:sz="0" w:space="0" w:color="auto"/>
            <w:bottom w:val="none" w:sz="0" w:space="0" w:color="auto"/>
            <w:right w:val="none" w:sz="0" w:space="0" w:color="auto"/>
          </w:divBdr>
        </w:div>
        <w:div w:id="7752927">
          <w:marLeft w:val="640"/>
          <w:marRight w:val="0"/>
          <w:marTop w:val="0"/>
          <w:marBottom w:val="0"/>
          <w:divBdr>
            <w:top w:val="none" w:sz="0" w:space="0" w:color="auto"/>
            <w:left w:val="none" w:sz="0" w:space="0" w:color="auto"/>
            <w:bottom w:val="none" w:sz="0" w:space="0" w:color="auto"/>
            <w:right w:val="none" w:sz="0" w:space="0" w:color="auto"/>
          </w:divBdr>
        </w:div>
        <w:div w:id="969702531">
          <w:marLeft w:val="640"/>
          <w:marRight w:val="0"/>
          <w:marTop w:val="0"/>
          <w:marBottom w:val="0"/>
          <w:divBdr>
            <w:top w:val="none" w:sz="0" w:space="0" w:color="auto"/>
            <w:left w:val="none" w:sz="0" w:space="0" w:color="auto"/>
            <w:bottom w:val="none" w:sz="0" w:space="0" w:color="auto"/>
            <w:right w:val="none" w:sz="0" w:space="0" w:color="auto"/>
          </w:divBdr>
        </w:div>
        <w:div w:id="505830492">
          <w:marLeft w:val="640"/>
          <w:marRight w:val="0"/>
          <w:marTop w:val="0"/>
          <w:marBottom w:val="0"/>
          <w:divBdr>
            <w:top w:val="none" w:sz="0" w:space="0" w:color="auto"/>
            <w:left w:val="none" w:sz="0" w:space="0" w:color="auto"/>
            <w:bottom w:val="none" w:sz="0" w:space="0" w:color="auto"/>
            <w:right w:val="none" w:sz="0" w:space="0" w:color="auto"/>
          </w:divBdr>
        </w:div>
        <w:div w:id="474563229">
          <w:marLeft w:val="640"/>
          <w:marRight w:val="0"/>
          <w:marTop w:val="0"/>
          <w:marBottom w:val="0"/>
          <w:divBdr>
            <w:top w:val="none" w:sz="0" w:space="0" w:color="auto"/>
            <w:left w:val="none" w:sz="0" w:space="0" w:color="auto"/>
            <w:bottom w:val="none" w:sz="0" w:space="0" w:color="auto"/>
            <w:right w:val="none" w:sz="0" w:space="0" w:color="auto"/>
          </w:divBdr>
        </w:div>
        <w:div w:id="1548956699">
          <w:marLeft w:val="640"/>
          <w:marRight w:val="0"/>
          <w:marTop w:val="0"/>
          <w:marBottom w:val="0"/>
          <w:divBdr>
            <w:top w:val="none" w:sz="0" w:space="0" w:color="auto"/>
            <w:left w:val="none" w:sz="0" w:space="0" w:color="auto"/>
            <w:bottom w:val="none" w:sz="0" w:space="0" w:color="auto"/>
            <w:right w:val="none" w:sz="0" w:space="0" w:color="auto"/>
          </w:divBdr>
        </w:div>
        <w:div w:id="55711746">
          <w:marLeft w:val="640"/>
          <w:marRight w:val="0"/>
          <w:marTop w:val="0"/>
          <w:marBottom w:val="0"/>
          <w:divBdr>
            <w:top w:val="none" w:sz="0" w:space="0" w:color="auto"/>
            <w:left w:val="none" w:sz="0" w:space="0" w:color="auto"/>
            <w:bottom w:val="none" w:sz="0" w:space="0" w:color="auto"/>
            <w:right w:val="none" w:sz="0" w:space="0" w:color="auto"/>
          </w:divBdr>
        </w:div>
        <w:div w:id="1534151314">
          <w:marLeft w:val="640"/>
          <w:marRight w:val="0"/>
          <w:marTop w:val="0"/>
          <w:marBottom w:val="0"/>
          <w:divBdr>
            <w:top w:val="none" w:sz="0" w:space="0" w:color="auto"/>
            <w:left w:val="none" w:sz="0" w:space="0" w:color="auto"/>
            <w:bottom w:val="none" w:sz="0" w:space="0" w:color="auto"/>
            <w:right w:val="none" w:sz="0" w:space="0" w:color="auto"/>
          </w:divBdr>
        </w:div>
      </w:divsChild>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96568">
      <w:bodyDiv w:val="1"/>
      <w:marLeft w:val="0"/>
      <w:marRight w:val="0"/>
      <w:marTop w:val="0"/>
      <w:marBottom w:val="0"/>
      <w:divBdr>
        <w:top w:val="none" w:sz="0" w:space="0" w:color="auto"/>
        <w:left w:val="none" w:sz="0" w:space="0" w:color="auto"/>
        <w:bottom w:val="none" w:sz="0" w:space="0" w:color="auto"/>
        <w:right w:val="none" w:sz="0" w:space="0" w:color="auto"/>
      </w:divBdr>
      <w:divsChild>
        <w:div w:id="136651971">
          <w:marLeft w:val="640"/>
          <w:marRight w:val="0"/>
          <w:marTop w:val="0"/>
          <w:marBottom w:val="0"/>
          <w:divBdr>
            <w:top w:val="none" w:sz="0" w:space="0" w:color="auto"/>
            <w:left w:val="none" w:sz="0" w:space="0" w:color="auto"/>
            <w:bottom w:val="none" w:sz="0" w:space="0" w:color="auto"/>
            <w:right w:val="none" w:sz="0" w:space="0" w:color="auto"/>
          </w:divBdr>
        </w:div>
        <w:div w:id="314769748">
          <w:marLeft w:val="640"/>
          <w:marRight w:val="0"/>
          <w:marTop w:val="0"/>
          <w:marBottom w:val="0"/>
          <w:divBdr>
            <w:top w:val="none" w:sz="0" w:space="0" w:color="auto"/>
            <w:left w:val="none" w:sz="0" w:space="0" w:color="auto"/>
            <w:bottom w:val="none" w:sz="0" w:space="0" w:color="auto"/>
            <w:right w:val="none" w:sz="0" w:space="0" w:color="auto"/>
          </w:divBdr>
        </w:div>
        <w:div w:id="1127238924">
          <w:marLeft w:val="640"/>
          <w:marRight w:val="0"/>
          <w:marTop w:val="0"/>
          <w:marBottom w:val="0"/>
          <w:divBdr>
            <w:top w:val="none" w:sz="0" w:space="0" w:color="auto"/>
            <w:left w:val="none" w:sz="0" w:space="0" w:color="auto"/>
            <w:bottom w:val="none" w:sz="0" w:space="0" w:color="auto"/>
            <w:right w:val="none" w:sz="0" w:space="0" w:color="auto"/>
          </w:divBdr>
        </w:div>
        <w:div w:id="362941008">
          <w:marLeft w:val="640"/>
          <w:marRight w:val="0"/>
          <w:marTop w:val="0"/>
          <w:marBottom w:val="0"/>
          <w:divBdr>
            <w:top w:val="none" w:sz="0" w:space="0" w:color="auto"/>
            <w:left w:val="none" w:sz="0" w:space="0" w:color="auto"/>
            <w:bottom w:val="none" w:sz="0" w:space="0" w:color="auto"/>
            <w:right w:val="none" w:sz="0" w:space="0" w:color="auto"/>
          </w:divBdr>
        </w:div>
        <w:div w:id="119810752">
          <w:marLeft w:val="640"/>
          <w:marRight w:val="0"/>
          <w:marTop w:val="0"/>
          <w:marBottom w:val="0"/>
          <w:divBdr>
            <w:top w:val="none" w:sz="0" w:space="0" w:color="auto"/>
            <w:left w:val="none" w:sz="0" w:space="0" w:color="auto"/>
            <w:bottom w:val="none" w:sz="0" w:space="0" w:color="auto"/>
            <w:right w:val="none" w:sz="0" w:space="0" w:color="auto"/>
          </w:divBdr>
        </w:div>
        <w:div w:id="484246162">
          <w:marLeft w:val="640"/>
          <w:marRight w:val="0"/>
          <w:marTop w:val="0"/>
          <w:marBottom w:val="0"/>
          <w:divBdr>
            <w:top w:val="none" w:sz="0" w:space="0" w:color="auto"/>
            <w:left w:val="none" w:sz="0" w:space="0" w:color="auto"/>
            <w:bottom w:val="none" w:sz="0" w:space="0" w:color="auto"/>
            <w:right w:val="none" w:sz="0" w:space="0" w:color="auto"/>
          </w:divBdr>
        </w:div>
        <w:div w:id="1451821027">
          <w:marLeft w:val="640"/>
          <w:marRight w:val="0"/>
          <w:marTop w:val="0"/>
          <w:marBottom w:val="0"/>
          <w:divBdr>
            <w:top w:val="none" w:sz="0" w:space="0" w:color="auto"/>
            <w:left w:val="none" w:sz="0" w:space="0" w:color="auto"/>
            <w:bottom w:val="none" w:sz="0" w:space="0" w:color="auto"/>
            <w:right w:val="none" w:sz="0" w:space="0" w:color="auto"/>
          </w:divBdr>
        </w:div>
        <w:div w:id="247539552">
          <w:marLeft w:val="640"/>
          <w:marRight w:val="0"/>
          <w:marTop w:val="0"/>
          <w:marBottom w:val="0"/>
          <w:divBdr>
            <w:top w:val="none" w:sz="0" w:space="0" w:color="auto"/>
            <w:left w:val="none" w:sz="0" w:space="0" w:color="auto"/>
            <w:bottom w:val="none" w:sz="0" w:space="0" w:color="auto"/>
            <w:right w:val="none" w:sz="0" w:space="0" w:color="auto"/>
          </w:divBdr>
        </w:div>
        <w:div w:id="669256638">
          <w:marLeft w:val="640"/>
          <w:marRight w:val="0"/>
          <w:marTop w:val="0"/>
          <w:marBottom w:val="0"/>
          <w:divBdr>
            <w:top w:val="none" w:sz="0" w:space="0" w:color="auto"/>
            <w:left w:val="none" w:sz="0" w:space="0" w:color="auto"/>
            <w:bottom w:val="none" w:sz="0" w:space="0" w:color="auto"/>
            <w:right w:val="none" w:sz="0" w:space="0" w:color="auto"/>
          </w:divBdr>
        </w:div>
        <w:div w:id="690836668">
          <w:marLeft w:val="640"/>
          <w:marRight w:val="0"/>
          <w:marTop w:val="0"/>
          <w:marBottom w:val="0"/>
          <w:divBdr>
            <w:top w:val="none" w:sz="0" w:space="0" w:color="auto"/>
            <w:left w:val="none" w:sz="0" w:space="0" w:color="auto"/>
            <w:bottom w:val="none" w:sz="0" w:space="0" w:color="auto"/>
            <w:right w:val="none" w:sz="0" w:space="0" w:color="auto"/>
          </w:divBdr>
        </w:div>
        <w:div w:id="976227095">
          <w:marLeft w:val="640"/>
          <w:marRight w:val="0"/>
          <w:marTop w:val="0"/>
          <w:marBottom w:val="0"/>
          <w:divBdr>
            <w:top w:val="none" w:sz="0" w:space="0" w:color="auto"/>
            <w:left w:val="none" w:sz="0" w:space="0" w:color="auto"/>
            <w:bottom w:val="none" w:sz="0" w:space="0" w:color="auto"/>
            <w:right w:val="none" w:sz="0" w:space="0" w:color="auto"/>
          </w:divBdr>
        </w:div>
        <w:div w:id="680206723">
          <w:marLeft w:val="640"/>
          <w:marRight w:val="0"/>
          <w:marTop w:val="0"/>
          <w:marBottom w:val="0"/>
          <w:divBdr>
            <w:top w:val="none" w:sz="0" w:space="0" w:color="auto"/>
            <w:left w:val="none" w:sz="0" w:space="0" w:color="auto"/>
            <w:bottom w:val="none" w:sz="0" w:space="0" w:color="auto"/>
            <w:right w:val="none" w:sz="0" w:space="0" w:color="auto"/>
          </w:divBdr>
        </w:div>
        <w:div w:id="2027487722">
          <w:marLeft w:val="640"/>
          <w:marRight w:val="0"/>
          <w:marTop w:val="0"/>
          <w:marBottom w:val="0"/>
          <w:divBdr>
            <w:top w:val="none" w:sz="0" w:space="0" w:color="auto"/>
            <w:left w:val="none" w:sz="0" w:space="0" w:color="auto"/>
            <w:bottom w:val="none" w:sz="0" w:space="0" w:color="auto"/>
            <w:right w:val="none" w:sz="0" w:space="0" w:color="auto"/>
          </w:divBdr>
        </w:div>
        <w:div w:id="472211615">
          <w:marLeft w:val="640"/>
          <w:marRight w:val="0"/>
          <w:marTop w:val="0"/>
          <w:marBottom w:val="0"/>
          <w:divBdr>
            <w:top w:val="none" w:sz="0" w:space="0" w:color="auto"/>
            <w:left w:val="none" w:sz="0" w:space="0" w:color="auto"/>
            <w:bottom w:val="none" w:sz="0" w:space="0" w:color="auto"/>
            <w:right w:val="none" w:sz="0" w:space="0" w:color="auto"/>
          </w:divBdr>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69819981">
      <w:bodyDiv w:val="1"/>
      <w:marLeft w:val="0"/>
      <w:marRight w:val="0"/>
      <w:marTop w:val="0"/>
      <w:marBottom w:val="0"/>
      <w:divBdr>
        <w:top w:val="none" w:sz="0" w:space="0" w:color="auto"/>
        <w:left w:val="none" w:sz="0" w:space="0" w:color="auto"/>
        <w:bottom w:val="none" w:sz="0" w:space="0" w:color="auto"/>
        <w:right w:val="none" w:sz="0" w:space="0" w:color="auto"/>
      </w:divBdr>
      <w:divsChild>
        <w:div w:id="448822952">
          <w:marLeft w:val="640"/>
          <w:marRight w:val="0"/>
          <w:marTop w:val="0"/>
          <w:marBottom w:val="0"/>
          <w:divBdr>
            <w:top w:val="none" w:sz="0" w:space="0" w:color="auto"/>
            <w:left w:val="none" w:sz="0" w:space="0" w:color="auto"/>
            <w:bottom w:val="none" w:sz="0" w:space="0" w:color="auto"/>
            <w:right w:val="none" w:sz="0" w:space="0" w:color="auto"/>
          </w:divBdr>
        </w:div>
        <w:div w:id="2140226041">
          <w:marLeft w:val="640"/>
          <w:marRight w:val="0"/>
          <w:marTop w:val="0"/>
          <w:marBottom w:val="0"/>
          <w:divBdr>
            <w:top w:val="none" w:sz="0" w:space="0" w:color="auto"/>
            <w:left w:val="none" w:sz="0" w:space="0" w:color="auto"/>
            <w:bottom w:val="none" w:sz="0" w:space="0" w:color="auto"/>
            <w:right w:val="none" w:sz="0" w:space="0" w:color="auto"/>
          </w:divBdr>
        </w:div>
        <w:div w:id="1789664429">
          <w:marLeft w:val="640"/>
          <w:marRight w:val="0"/>
          <w:marTop w:val="0"/>
          <w:marBottom w:val="0"/>
          <w:divBdr>
            <w:top w:val="none" w:sz="0" w:space="0" w:color="auto"/>
            <w:left w:val="none" w:sz="0" w:space="0" w:color="auto"/>
            <w:bottom w:val="none" w:sz="0" w:space="0" w:color="auto"/>
            <w:right w:val="none" w:sz="0" w:space="0" w:color="auto"/>
          </w:divBdr>
        </w:div>
        <w:div w:id="1111974372">
          <w:marLeft w:val="640"/>
          <w:marRight w:val="0"/>
          <w:marTop w:val="0"/>
          <w:marBottom w:val="0"/>
          <w:divBdr>
            <w:top w:val="none" w:sz="0" w:space="0" w:color="auto"/>
            <w:left w:val="none" w:sz="0" w:space="0" w:color="auto"/>
            <w:bottom w:val="none" w:sz="0" w:space="0" w:color="auto"/>
            <w:right w:val="none" w:sz="0" w:space="0" w:color="auto"/>
          </w:divBdr>
        </w:div>
        <w:div w:id="1722746225">
          <w:marLeft w:val="640"/>
          <w:marRight w:val="0"/>
          <w:marTop w:val="0"/>
          <w:marBottom w:val="0"/>
          <w:divBdr>
            <w:top w:val="none" w:sz="0" w:space="0" w:color="auto"/>
            <w:left w:val="none" w:sz="0" w:space="0" w:color="auto"/>
            <w:bottom w:val="none" w:sz="0" w:space="0" w:color="auto"/>
            <w:right w:val="none" w:sz="0" w:space="0" w:color="auto"/>
          </w:divBdr>
        </w:div>
        <w:div w:id="1730035417">
          <w:marLeft w:val="640"/>
          <w:marRight w:val="0"/>
          <w:marTop w:val="0"/>
          <w:marBottom w:val="0"/>
          <w:divBdr>
            <w:top w:val="none" w:sz="0" w:space="0" w:color="auto"/>
            <w:left w:val="none" w:sz="0" w:space="0" w:color="auto"/>
            <w:bottom w:val="none" w:sz="0" w:space="0" w:color="auto"/>
            <w:right w:val="none" w:sz="0" w:space="0" w:color="auto"/>
          </w:divBdr>
        </w:div>
        <w:div w:id="788814124">
          <w:marLeft w:val="640"/>
          <w:marRight w:val="0"/>
          <w:marTop w:val="0"/>
          <w:marBottom w:val="0"/>
          <w:divBdr>
            <w:top w:val="none" w:sz="0" w:space="0" w:color="auto"/>
            <w:left w:val="none" w:sz="0" w:space="0" w:color="auto"/>
            <w:bottom w:val="none" w:sz="0" w:space="0" w:color="auto"/>
            <w:right w:val="none" w:sz="0" w:space="0" w:color="auto"/>
          </w:divBdr>
        </w:div>
        <w:div w:id="59643584">
          <w:marLeft w:val="640"/>
          <w:marRight w:val="0"/>
          <w:marTop w:val="0"/>
          <w:marBottom w:val="0"/>
          <w:divBdr>
            <w:top w:val="none" w:sz="0" w:space="0" w:color="auto"/>
            <w:left w:val="none" w:sz="0" w:space="0" w:color="auto"/>
            <w:bottom w:val="none" w:sz="0" w:space="0" w:color="auto"/>
            <w:right w:val="none" w:sz="0" w:space="0" w:color="auto"/>
          </w:divBdr>
        </w:div>
        <w:div w:id="1717467933">
          <w:marLeft w:val="640"/>
          <w:marRight w:val="0"/>
          <w:marTop w:val="0"/>
          <w:marBottom w:val="0"/>
          <w:divBdr>
            <w:top w:val="none" w:sz="0" w:space="0" w:color="auto"/>
            <w:left w:val="none" w:sz="0" w:space="0" w:color="auto"/>
            <w:bottom w:val="none" w:sz="0" w:space="0" w:color="auto"/>
            <w:right w:val="none" w:sz="0" w:space="0" w:color="auto"/>
          </w:divBdr>
        </w:div>
        <w:div w:id="193620001">
          <w:marLeft w:val="640"/>
          <w:marRight w:val="0"/>
          <w:marTop w:val="0"/>
          <w:marBottom w:val="0"/>
          <w:divBdr>
            <w:top w:val="none" w:sz="0" w:space="0" w:color="auto"/>
            <w:left w:val="none" w:sz="0" w:space="0" w:color="auto"/>
            <w:bottom w:val="none" w:sz="0" w:space="0" w:color="auto"/>
            <w:right w:val="none" w:sz="0" w:space="0" w:color="auto"/>
          </w:divBdr>
        </w:div>
        <w:div w:id="1107315606">
          <w:marLeft w:val="640"/>
          <w:marRight w:val="0"/>
          <w:marTop w:val="0"/>
          <w:marBottom w:val="0"/>
          <w:divBdr>
            <w:top w:val="none" w:sz="0" w:space="0" w:color="auto"/>
            <w:left w:val="none" w:sz="0" w:space="0" w:color="auto"/>
            <w:bottom w:val="none" w:sz="0" w:space="0" w:color="auto"/>
            <w:right w:val="none" w:sz="0" w:space="0" w:color="auto"/>
          </w:divBdr>
        </w:div>
        <w:div w:id="1724714853">
          <w:marLeft w:val="640"/>
          <w:marRight w:val="0"/>
          <w:marTop w:val="0"/>
          <w:marBottom w:val="0"/>
          <w:divBdr>
            <w:top w:val="none" w:sz="0" w:space="0" w:color="auto"/>
            <w:left w:val="none" w:sz="0" w:space="0" w:color="auto"/>
            <w:bottom w:val="none" w:sz="0" w:space="0" w:color="auto"/>
            <w:right w:val="none" w:sz="0" w:space="0" w:color="auto"/>
          </w:divBdr>
        </w:div>
      </w:divsChild>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057462578">
      <w:bodyDiv w:val="1"/>
      <w:marLeft w:val="0"/>
      <w:marRight w:val="0"/>
      <w:marTop w:val="0"/>
      <w:marBottom w:val="0"/>
      <w:divBdr>
        <w:top w:val="none" w:sz="0" w:space="0" w:color="auto"/>
        <w:left w:val="none" w:sz="0" w:space="0" w:color="auto"/>
        <w:bottom w:val="none" w:sz="0" w:space="0" w:color="auto"/>
        <w:right w:val="none" w:sz="0" w:space="0" w:color="auto"/>
      </w:divBdr>
      <w:divsChild>
        <w:div w:id="1469124354">
          <w:marLeft w:val="640"/>
          <w:marRight w:val="0"/>
          <w:marTop w:val="0"/>
          <w:marBottom w:val="0"/>
          <w:divBdr>
            <w:top w:val="none" w:sz="0" w:space="0" w:color="auto"/>
            <w:left w:val="none" w:sz="0" w:space="0" w:color="auto"/>
            <w:bottom w:val="none" w:sz="0" w:space="0" w:color="auto"/>
            <w:right w:val="none" w:sz="0" w:space="0" w:color="auto"/>
          </w:divBdr>
        </w:div>
        <w:div w:id="739593206">
          <w:marLeft w:val="640"/>
          <w:marRight w:val="0"/>
          <w:marTop w:val="0"/>
          <w:marBottom w:val="0"/>
          <w:divBdr>
            <w:top w:val="none" w:sz="0" w:space="0" w:color="auto"/>
            <w:left w:val="none" w:sz="0" w:space="0" w:color="auto"/>
            <w:bottom w:val="none" w:sz="0" w:space="0" w:color="auto"/>
            <w:right w:val="none" w:sz="0" w:space="0" w:color="auto"/>
          </w:divBdr>
        </w:div>
        <w:div w:id="662898740">
          <w:marLeft w:val="640"/>
          <w:marRight w:val="0"/>
          <w:marTop w:val="0"/>
          <w:marBottom w:val="0"/>
          <w:divBdr>
            <w:top w:val="none" w:sz="0" w:space="0" w:color="auto"/>
            <w:left w:val="none" w:sz="0" w:space="0" w:color="auto"/>
            <w:bottom w:val="none" w:sz="0" w:space="0" w:color="auto"/>
            <w:right w:val="none" w:sz="0" w:space="0" w:color="auto"/>
          </w:divBdr>
        </w:div>
        <w:div w:id="2112821679">
          <w:marLeft w:val="640"/>
          <w:marRight w:val="0"/>
          <w:marTop w:val="0"/>
          <w:marBottom w:val="0"/>
          <w:divBdr>
            <w:top w:val="none" w:sz="0" w:space="0" w:color="auto"/>
            <w:left w:val="none" w:sz="0" w:space="0" w:color="auto"/>
            <w:bottom w:val="none" w:sz="0" w:space="0" w:color="auto"/>
            <w:right w:val="none" w:sz="0" w:space="0" w:color="auto"/>
          </w:divBdr>
        </w:div>
        <w:div w:id="924798786">
          <w:marLeft w:val="640"/>
          <w:marRight w:val="0"/>
          <w:marTop w:val="0"/>
          <w:marBottom w:val="0"/>
          <w:divBdr>
            <w:top w:val="none" w:sz="0" w:space="0" w:color="auto"/>
            <w:left w:val="none" w:sz="0" w:space="0" w:color="auto"/>
            <w:bottom w:val="none" w:sz="0" w:space="0" w:color="auto"/>
            <w:right w:val="none" w:sz="0" w:space="0" w:color="auto"/>
          </w:divBdr>
        </w:div>
        <w:div w:id="513881698">
          <w:marLeft w:val="640"/>
          <w:marRight w:val="0"/>
          <w:marTop w:val="0"/>
          <w:marBottom w:val="0"/>
          <w:divBdr>
            <w:top w:val="none" w:sz="0" w:space="0" w:color="auto"/>
            <w:left w:val="none" w:sz="0" w:space="0" w:color="auto"/>
            <w:bottom w:val="none" w:sz="0" w:space="0" w:color="auto"/>
            <w:right w:val="none" w:sz="0" w:space="0" w:color="auto"/>
          </w:divBdr>
        </w:div>
        <w:div w:id="1391004124">
          <w:marLeft w:val="640"/>
          <w:marRight w:val="0"/>
          <w:marTop w:val="0"/>
          <w:marBottom w:val="0"/>
          <w:divBdr>
            <w:top w:val="none" w:sz="0" w:space="0" w:color="auto"/>
            <w:left w:val="none" w:sz="0" w:space="0" w:color="auto"/>
            <w:bottom w:val="none" w:sz="0" w:space="0" w:color="auto"/>
            <w:right w:val="none" w:sz="0" w:space="0" w:color="auto"/>
          </w:divBdr>
        </w:div>
        <w:div w:id="36584074">
          <w:marLeft w:val="640"/>
          <w:marRight w:val="0"/>
          <w:marTop w:val="0"/>
          <w:marBottom w:val="0"/>
          <w:divBdr>
            <w:top w:val="none" w:sz="0" w:space="0" w:color="auto"/>
            <w:left w:val="none" w:sz="0" w:space="0" w:color="auto"/>
            <w:bottom w:val="none" w:sz="0" w:space="0" w:color="auto"/>
            <w:right w:val="none" w:sz="0" w:space="0" w:color="auto"/>
          </w:divBdr>
        </w:div>
        <w:div w:id="316689120">
          <w:marLeft w:val="640"/>
          <w:marRight w:val="0"/>
          <w:marTop w:val="0"/>
          <w:marBottom w:val="0"/>
          <w:divBdr>
            <w:top w:val="none" w:sz="0" w:space="0" w:color="auto"/>
            <w:left w:val="none" w:sz="0" w:space="0" w:color="auto"/>
            <w:bottom w:val="none" w:sz="0" w:space="0" w:color="auto"/>
            <w:right w:val="none" w:sz="0" w:space="0" w:color="auto"/>
          </w:divBdr>
        </w:div>
        <w:div w:id="1580024315">
          <w:marLeft w:val="640"/>
          <w:marRight w:val="0"/>
          <w:marTop w:val="0"/>
          <w:marBottom w:val="0"/>
          <w:divBdr>
            <w:top w:val="none" w:sz="0" w:space="0" w:color="auto"/>
            <w:left w:val="none" w:sz="0" w:space="0" w:color="auto"/>
            <w:bottom w:val="none" w:sz="0" w:space="0" w:color="auto"/>
            <w:right w:val="none" w:sz="0" w:space="0" w:color="auto"/>
          </w:divBdr>
        </w:div>
        <w:div w:id="306010366">
          <w:marLeft w:val="640"/>
          <w:marRight w:val="0"/>
          <w:marTop w:val="0"/>
          <w:marBottom w:val="0"/>
          <w:divBdr>
            <w:top w:val="none" w:sz="0" w:space="0" w:color="auto"/>
            <w:left w:val="none" w:sz="0" w:space="0" w:color="auto"/>
            <w:bottom w:val="none" w:sz="0" w:space="0" w:color="auto"/>
            <w:right w:val="none" w:sz="0" w:space="0" w:color="auto"/>
          </w:divBdr>
        </w:div>
        <w:div w:id="1059206641">
          <w:marLeft w:val="640"/>
          <w:marRight w:val="0"/>
          <w:marTop w:val="0"/>
          <w:marBottom w:val="0"/>
          <w:divBdr>
            <w:top w:val="none" w:sz="0" w:space="0" w:color="auto"/>
            <w:left w:val="none" w:sz="0" w:space="0" w:color="auto"/>
            <w:bottom w:val="none" w:sz="0" w:space="0" w:color="auto"/>
            <w:right w:val="none" w:sz="0" w:space="0" w:color="auto"/>
          </w:divBdr>
        </w:div>
        <w:div w:id="2093501129">
          <w:marLeft w:val="640"/>
          <w:marRight w:val="0"/>
          <w:marTop w:val="0"/>
          <w:marBottom w:val="0"/>
          <w:divBdr>
            <w:top w:val="none" w:sz="0" w:space="0" w:color="auto"/>
            <w:left w:val="none" w:sz="0" w:space="0" w:color="auto"/>
            <w:bottom w:val="none" w:sz="0" w:space="0" w:color="auto"/>
            <w:right w:val="none" w:sz="0" w:space="0" w:color="auto"/>
          </w:divBdr>
        </w:div>
      </w:divsChild>
    </w:div>
    <w:div w:id="2126653233">
      <w:bodyDiv w:val="1"/>
      <w:marLeft w:val="0"/>
      <w:marRight w:val="0"/>
      <w:marTop w:val="0"/>
      <w:marBottom w:val="0"/>
      <w:divBdr>
        <w:top w:val="none" w:sz="0" w:space="0" w:color="auto"/>
        <w:left w:val="none" w:sz="0" w:space="0" w:color="auto"/>
        <w:bottom w:val="none" w:sz="0" w:space="0" w:color="auto"/>
        <w:right w:val="none" w:sz="0" w:space="0" w:color="auto"/>
      </w:divBdr>
      <w:divsChild>
        <w:div w:id="1129056804">
          <w:marLeft w:val="640"/>
          <w:marRight w:val="0"/>
          <w:marTop w:val="0"/>
          <w:marBottom w:val="0"/>
          <w:divBdr>
            <w:top w:val="none" w:sz="0" w:space="0" w:color="auto"/>
            <w:left w:val="none" w:sz="0" w:space="0" w:color="auto"/>
            <w:bottom w:val="none" w:sz="0" w:space="0" w:color="auto"/>
            <w:right w:val="none" w:sz="0" w:space="0" w:color="auto"/>
          </w:divBdr>
        </w:div>
        <w:div w:id="1849755622">
          <w:marLeft w:val="640"/>
          <w:marRight w:val="0"/>
          <w:marTop w:val="0"/>
          <w:marBottom w:val="0"/>
          <w:divBdr>
            <w:top w:val="none" w:sz="0" w:space="0" w:color="auto"/>
            <w:left w:val="none" w:sz="0" w:space="0" w:color="auto"/>
            <w:bottom w:val="none" w:sz="0" w:space="0" w:color="auto"/>
            <w:right w:val="none" w:sz="0" w:space="0" w:color="auto"/>
          </w:divBdr>
        </w:div>
        <w:div w:id="766967949">
          <w:marLeft w:val="640"/>
          <w:marRight w:val="0"/>
          <w:marTop w:val="0"/>
          <w:marBottom w:val="0"/>
          <w:divBdr>
            <w:top w:val="none" w:sz="0" w:space="0" w:color="auto"/>
            <w:left w:val="none" w:sz="0" w:space="0" w:color="auto"/>
            <w:bottom w:val="none" w:sz="0" w:space="0" w:color="auto"/>
            <w:right w:val="none" w:sz="0" w:space="0" w:color="auto"/>
          </w:divBdr>
        </w:div>
        <w:div w:id="178470483">
          <w:marLeft w:val="640"/>
          <w:marRight w:val="0"/>
          <w:marTop w:val="0"/>
          <w:marBottom w:val="0"/>
          <w:divBdr>
            <w:top w:val="none" w:sz="0" w:space="0" w:color="auto"/>
            <w:left w:val="none" w:sz="0" w:space="0" w:color="auto"/>
            <w:bottom w:val="none" w:sz="0" w:space="0" w:color="auto"/>
            <w:right w:val="none" w:sz="0" w:space="0" w:color="auto"/>
          </w:divBdr>
        </w:div>
        <w:div w:id="221255022">
          <w:marLeft w:val="640"/>
          <w:marRight w:val="0"/>
          <w:marTop w:val="0"/>
          <w:marBottom w:val="0"/>
          <w:divBdr>
            <w:top w:val="none" w:sz="0" w:space="0" w:color="auto"/>
            <w:left w:val="none" w:sz="0" w:space="0" w:color="auto"/>
            <w:bottom w:val="none" w:sz="0" w:space="0" w:color="auto"/>
            <w:right w:val="none" w:sz="0" w:space="0" w:color="auto"/>
          </w:divBdr>
        </w:div>
        <w:div w:id="1198156491">
          <w:marLeft w:val="640"/>
          <w:marRight w:val="0"/>
          <w:marTop w:val="0"/>
          <w:marBottom w:val="0"/>
          <w:divBdr>
            <w:top w:val="none" w:sz="0" w:space="0" w:color="auto"/>
            <w:left w:val="none" w:sz="0" w:space="0" w:color="auto"/>
            <w:bottom w:val="none" w:sz="0" w:space="0" w:color="auto"/>
            <w:right w:val="none" w:sz="0" w:space="0" w:color="auto"/>
          </w:divBdr>
        </w:div>
        <w:div w:id="905577189">
          <w:marLeft w:val="640"/>
          <w:marRight w:val="0"/>
          <w:marTop w:val="0"/>
          <w:marBottom w:val="0"/>
          <w:divBdr>
            <w:top w:val="none" w:sz="0" w:space="0" w:color="auto"/>
            <w:left w:val="none" w:sz="0" w:space="0" w:color="auto"/>
            <w:bottom w:val="none" w:sz="0" w:space="0" w:color="auto"/>
            <w:right w:val="none" w:sz="0" w:space="0" w:color="auto"/>
          </w:divBdr>
        </w:div>
        <w:div w:id="1338925203">
          <w:marLeft w:val="640"/>
          <w:marRight w:val="0"/>
          <w:marTop w:val="0"/>
          <w:marBottom w:val="0"/>
          <w:divBdr>
            <w:top w:val="none" w:sz="0" w:space="0" w:color="auto"/>
            <w:left w:val="none" w:sz="0" w:space="0" w:color="auto"/>
            <w:bottom w:val="none" w:sz="0" w:space="0" w:color="auto"/>
            <w:right w:val="none" w:sz="0" w:space="0" w:color="auto"/>
          </w:divBdr>
        </w:div>
        <w:div w:id="1565795054">
          <w:marLeft w:val="640"/>
          <w:marRight w:val="0"/>
          <w:marTop w:val="0"/>
          <w:marBottom w:val="0"/>
          <w:divBdr>
            <w:top w:val="none" w:sz="0" w:space="0" w:color="auto"/>
            <w:left w:val="none" w:sz="0" w:space="0" w:color="auto"/>
            <w:bottom w:val="none" w:sz="0" w:space="0" w:color="auto"/>
            <w:right w:val="none" w:sz="0" w:space="0" w:color="auto"/>
          </w:divBdr>
        </w:div>
        <w:div w:id="490222081">
          <w:marLeft w:val="640"/>
          <w:marRight w:val="0"/>
          <w:marTop w:val="0"/>
          <w:marBottom w:val="0"/>
          <w:divBdr>
            <w:top w:val="none" w:sz="0" w:space="0" w:color="auto"/>
            <w:left w:val="none" w:sz="0" w:space="0" w:color="auto"/>
            <w:bottom w:val="none" w:sz="0" w:space="0" w:color="auto"/>
            <w:right w:val="none" w:sz="0" w:space="0" w:color="auto"/>
          </w:divBdr>
        </w:div>
        <w:div w:id="399981182">
          <w:marLeft w:val="640"/>
          <w:marRight w:val="0"/>
          <w:marTop w:val="0"/>
          <w:marBottom w:val="0"/>
          <w:divBdr>
            <w:top w:val="none" w:sz="0" w:space="0" w:color="auto"/>
            <w:left w:val="none" w:sz="0" w:space="0" w:color="auto"/>
            <w:bottom w:val="none" w:sz="0" w:space="0" w:color="auto"/>
            <w:right w:val="none" w:sz="0" w:space="0" w:color="auto"/>
          </w:divBdr>
        </w:div>
        <w:div w:id="2127960767">
          <w:marLeft w:val="640"/>
          <w:marRight w:val="0"/>
          <w:marTop w:val="0"/>
          <w:marBottom w:val="0"/>
          <w:divBdr>
            <w:top w:val="none" w:sz="0" w:space="0" w:color="auto"/>
            <w:left w:val="none" w:sz="0" w:space="0" w:color="auto"/>
            <w:bottom w:val="none" w:sz="0" w:space="0" w:color="auto"/>
            <w:right w:val="none" w:sz="0" w:space="0" w:color="auto"/>
          </w:divBdr>
        </w:div>
        <w:div w:id="1251547448">
          <w:marLeft w:val="640"/>
          <w:marRight w:val="0"/>
          <w:marTop w:val="0"/>
          <w:marBottom w:val="0"/>
          <w:divBdr>
            <w:top w:val="none" w:sz="0" w:space="0" w:color="auto"/>
            <w:left w:val="none" w:sz="0" w:space="0" w:color="auto"/>
            <w:bottom w:val="none" w:sz="0" w:space="0" w:color="auto"/>
            <w:right w:val="none" w:sz="0" w:space="0" w:color="auto"/>
          </w:divBdr>
        </w:div>
        <w:div w:id="2128617554">
          <w:marLeft w:val="640"/>
          <w:marRight w:val="0"/>
          <w:marTop w:val="0"/>
          <w:marBottom w:val="0"/>
          <w:divBdr>
            <w:top w:val="none" w:sz="0" w:space="0" w:color="auto"/>
            <w:left w:val="none" w:sz="0" w:space="0" w:color="auto"/>
            <w:bottom w:val="none" w:sz="0" w:space="0" w:color="auto"/>
            <w:right w:val="none" w:sz="0" w:space="0" w:color="auto"/>
          </w:divBdr>
        </w:div>
        <w:div w:id="775440520">
          <w:marLeft w:val="640"/>
          <w:marRight w:val="0"/>
          <w:marTop w:val="0"/>
          <w:marBottom w:val="0"/>
          <w:divBdr>
            <w:top w:val="none" w:sz="0" w:space="0" w:color="auto"/>
            <w:left w:val="none" w:sz="0" w:space="0" w:color="auto"/>
            <w:bottom w:val="none" w:sz="0" w:space="0" w:color="auto"/>
            <w:right w:val="none" w:sz="0" w:space="0" w:color="auto"/>
          </w:divBdr>
        </w:div>
        <w:div w:id="1137995331">
          <w:marLeft w:val="640"/>
          <w:marRight w:val="0"/>
          <w:marTop w:val="0"/>
          <w:marBottom w:val="0"/>
          <w:divBdr>
            <w:top w:val="none" w:sz="0" w:space="0" w:color="auto"/>
            <w:left w:val="none" w:sz="0" w:space="0" w:color="auto"/>
            <w:bottom w:val="none" w:sz="0" w:space="0" w:color="auto"/>
            <w:right w:val="none" w:sz="0" w:space="0" w:color="auto"/>
          </w:divBdr>
        </w:div>
        <w:div w:id="496656964">
          <w:marLeft w:val="640"/>
          <w:marRight w:val="0"/>
          <w:marTop w:val="0"/>
          <w:marBottom w:val="0"/>
          <w:divBdr>
            <w:top w:val="none" w:sz="0" w:space="0" w:color="auto"/>
            <w:left w:val="none" w:sz="0" w:space="0" w:color="auto"/>
            <w:bottom w:val="none" w:sz="0" w:space="0" w:color="auto"/>
            <w:right w:val="none" w:sz="0" w:space="0" w:color="auto"/>
          </w:divBdr>
        </w:div>
      </w:divsChild>
    </w:div>
    <w:div w:id="2138448519">
      <w:bodyDiv w:val="1"/>
      <w:marLeft w:val="0"/>
      <w:marRight w:val="0"/>
      <w:marTop w:val="0"/>
      <w:marBottom w:val="0"/>
      <w:divBdr>
        <w:top w:val="none" w:sz="0" w:space="0" w:color="auto"/>
        <w:left w:val="none" w:sz="0" w:space="0" w:color="auto"/>
        <w:bottom w:val="none" w:sz="0" w:space="0" w:color="auto"/>
        <w:right w:val="none" w:sz="0" w:space="0" w:color="auto"/>
      </w:divBdr>
      <w:divsChild>
        <w:div w:id="2073036415">
          <w:marLeft w:val="640"/>
          <w:marRight w:val="0"/>
          <w:marTop w:val="0"/>
          <w:marBottom w:val="0"/>
          <w:divBdr>
            <w:top w:val="none" w:sz="0" w:space="0" w:color="auto"/>
            <w:left w:val="none" w:sz="0" w:space="0" w:color="auto"/>
            <w:bottom w:val="none" w:sz="0" w:space="0" w:color="auto"/>
            <w:right w:val="none" w:sz="0" w:space="0" w:color="auto"/>
          </w:divBdr>
        </w:div>
        <w:div w:id="1514371452">
          <w:marLeft w:val="640"/>
          <w:marRight w:val="0"/>
          <w:marTop w:val="0"/>
          <w:marBottom w:val="0"/>
          <w:divBdr>
            <w:top w:val="none" w:sz="0" w:space="0" w:color="auto"/>
            <w:left w:val="none" w:sz="0" w:space="0" w:color="auto"/>
            <w:bottom w:val="none" w:sz="0" w:space="0" w:color="auto"/>
            <w:right w:val="none" w:sz="0" w:space="0" w:color="auto"/>
          </w:divBdr>
        </w:div>
        <w:div w:id="257913225">
          <w:marLeft w:val="640"/>
          <w:marRight w:val="0"/>
          <w:marTop w:val="0"/>
          <w:marBottom w:val="0"/>
          <w:divBdr>
            <w:top w:val="none" w:sz="0" w:space="0" w:color="auto"/>
            <w:left w:val="none" w:sz="0" w:space="0" w:color="auto"/>
            <w:bottom w:val="none" w:sz="0" w:space="0" w:color="auto"/>
            <w:right w:val="none" w:sz="0" w:space="0" w:color="auto"/>
          </w:divBdr>
        </w:div>
        <w:div w:id="1590233000">
          <w:marLeft w:val="640"/>
          <w:marRight w:val="0"/>
          <w:marTop w:val="0"/>
          <w:marBottom w:val="0"/>
          <w:divBdr>
            <w:top w:val="none" w:sz="0" w:space="0" w:color="auto"/>
            <w:left w:val="none" w:sz="0" w:space="0" w:color="auto"/>
            <w:bottom w:val="none" w:sz="0" w:space="0" w:color="auto"/>
            <w:right w:val="none" w:sz="0" w:space="0" w:color="auto"/>
          </w:divBdr>
        </w:div>
        <w:div w:id="1536966951">
          <w:marLeft w:val="640"/>
          <w:marRight w:val="0"/>
          <w:marTop w:val="0"/>
          <w:marBottom w:val="0"/>
          <w:divBdr>
            <w:top w:val="none" w:sz="0" w:space="0" w:color="auto"/>
            <w:left w:val="none" w:sz="0" w:space="0" w:color="auto"/>
            <w:bottom w:val="none" w:sz="0" w:space="0" w:color="auto"/>
            <w:right w:val="none" w:sz="0" w:space="0" w:color="auto"/>
          </w:divBdr>
        </w:div>
        <w:div w:id="967246845">
          <w:marLeft w:val="640"/>
          <w:marRight w:val="0"/>
          <w:marTop w:val="0"/>
          <w:marBottom w:val="0"/>
          <w:divBdr>
            <w:top w:val="none" w:sz="0" w:space="0" w:color="auto"/>
            <w:left w:val="none" w:sz="0" w:space="0" w:color="auto"/>
            <w:bottom w:val="none" w:sz="0" w:space="0" w:color="auto"/>
            <w:right w:val="none" w:sz="0" w:space="0" w:color="auto"/>
          </w:divBdr>
        </w:div>
        <w:div w:id="1320619832">
          <w:marLeft w:val="640"/>
          <w:marRight w:val="0"/>
          <w:marTop w:val="0"/>
          <w:marBottom w:val="0"/>
          <w:divBdr>
            <w:top w:val="none" w:sz="0" w:space="0" w:color="auto"/>
            <w:left w:val="none" w:sz="0" w:space="0" w:color="auto"/>
            <w:bottom w:val="none" w:sz="0" w:space="0" w:color="auto"/>
            <w:right w:val="none" w:sz="0" w:space="0" w:color="auto"/>
          </w:divBdr>
        </w:div>
        <w:div w:id="697775812">
          <w:marLeft w:val="640"/>
          <w:marRight w:val="0"/>
          <w:marTop w:val="0"/>
          <w:marBottom w:val="0"/>
          <w:divBdr>
            <w:top w:val="none" w:sz="0" w:space="0" w:color="auto"/>
            <w:left w:val="none" w:sz="0" w:space="0" w:color="auto"/>
            <w:bottom w:val="none" w:sz="0" w:space="0" w:color="auto"/>
            <w:right w:val="none" w:sz="0" w:space="0" w:color="auto"/>
          </w:divBdr>
        </w:div>
        <w:div w:id="654843186">
          <w:marLeft w:val="640"/>
          <w:marRight w:val="0"/>
          <w:marTop w:val="0"/>
          <w:marBottom w:val="0"/>
          <w:divBdr>
            <w:top w:val="none" w:sz="0" w:space="0" w:color="auto"/>
            <w:left w:val="none" w:sz="0" w:space="0" w:color="auto"/>
            <w:bottom w:val="none" w:sz="0" w:space="0" w:color="auto"/>
            <w:right w:val="none" w:sz="0" w:space="0" w:color="auto"/>
          </w:divBdr>
        </w:div>
        <w:div w:id="1032458650">
          <w:marLeft w:val="640"/>
          <w:marRight w:val="0"/>
          <w:marTop w:val="0"/>
          <w:marBottom w:val="0"/>
          <w:divBdr>
            <w:top w:val="none" w:sz="0" w:space="0" w:color="auto"/>
            <w:left w:val="none" w:sz="0" w:space="0" w:color="auto"/>
            <w:bottom w:val="none" w:sz="0" w:space="0" w:color="auto"/>
            <w:right w:val="none" w:sz="0" w:space="0" w:color="auto"/>
          </w:divBdr>
        </w:div>
        <w:div w:id="621888004">
          <w:marLeft w:val="640"/>
          <w:marRight w:val="0"/>
          <w:marTop w:val="0"/>
          <w:marBottom w:val="0"/>
          <w:divBdr>
            <w:top w:val="none" w:sz="0" w:space="0" w:color="auto"/>
            <w:left w:val="none" w:sz="0" w:space="0" w:color="auto"/>
            <w:bottom w:val="none" w:sz="0" w:space="0" w:color="auto"/>
            <w:right w:val="none" w:sz="0" w:space="0" w:color="auto"/>
          </w:divBdr>
        </w:div>
        <w:div w:id="1499274278">
          <w:marLeft w:val="640"/>
          <w:marRight w:val="0"/>
          <w:marTop w:val="0"/>
          <w:marBottom w:val="0"/>
          <w:divBdr>
            <w:top w:val="none" w:sz="0" w:space="0" w:color="auto"/>
            <w:left w:val="none" w:sz="0" w:space="0" w:color="auto"/>
            <w:bottom w:val="none" w:sz="0" w:space="0" w:color="auto"/>
            <w:right w:val="none" w:sz="0" w:space="0" w:color="auto"/>
          </w:divBdr>
        </w:div>
      </w:divsChild>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ytomasoa021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www.ojs.ukim.ac.id/index.php/mhj/inde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0782632F141E7901919CC93F78251"/>
        <w:category>
          <w:name w:val="General"/>
          <w:gallery w:val="placeholder"/>
        </w:category>
        <w:types>
          <w:type w:val="bbPlcHdr"/>
        </w:types>
        <w:behaviors>
          <w:behavior w:val="content"/>
        </w:behaviors>
        <w:guid w:val="{7EB80B00-06E5-4CAA-9130-6725454C063B}"/>
      </w:docPartPr>
      <w:docPartBody>
        <w:p w:rsidR="0061001F" w:rsidRDefault="00FB73D8" w:rsidP="00FB73D8">
          <w:pPr>
            <w:pStyle w:val="A2A0782632F141E7901919CC93F78251"/>
          </w:pPr>
          <w:r w:rsidRPr="003C59B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A29C0BB-035F-423D-AD9D-2E8D3DE32FC0}"/>
      </w:docPartPr>
      <w:docPartBody>
        <w:p w:rsidR="007D390A" w:rsidRDefault="0061001F">
          <w:r w:rsidRPr="005804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orts Mill Goudy">
    <w:altName w:val="Calibri"/>
    <w:charset w:val="00"/>
    <w:family w:val="auto"/>
    <w:pitch w:val="default"/>
  </w:font>
  <w:font w:name="inherit">
    <w:altName w:val="Calibri"/>
    <w:charset w:val="00"/>
    <w:family w:val="auto"/>
    <w:pitch w:val="default"/>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D8"/>
    <w:rsid w:val="000E4326"/>
    <w:rsid w:val="004E2645"/>
    <w:rsid w:val="00602C56"/>
    <w:rsid w:val="0061001F"/>
    <w:rsid w:val="007471AD"/>
    <w:rsid w:val="007D390A"/>
    <w:rsid w:val="00A13FD0"/>
    <w:rsid w:val="00B121DC"/>
    <w:rsid w:val="00CB2DAD"/>
    <w:rsid w:val="00F952DE"/>
    <w:rsid w:val="00FB73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01F"/>
    <w:rPr>
      <w:color w:val="666666"/>
    </w:rPr>
  </w:style>
  <w:style w:type="paragraph" w:customStyle="1" w:styleId="A2A0782632F141E7901919CC93F78251">
    <w:name w:val="A2A0782632F141E7901919CC93F78251"/>
    <w:rsid w:val="00FB7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9B3C72-250C-4A71-B047-4C6D20461FAC}">
  <we:reference id="wa104382081" version="1.55.1.0" store="en-US" storeType="OMEX"/>
  <we:alternateReferences>
    <we:reference id="wa104382081" version="1.55.1.0" store="wa104382081" storeType="OMEX"/>
  </we:alternateReferences>
  <we:properties>
    <we:property name="MENDELEY_CITATIONS" value="[{&quot;citationID&quot;:&quot;MENDELEY_CITATION_b17cea54-c9f6-4b4d-833a-7c6a0b7de963&quot;,&quot;properties&quot;:{&quot;noteIndex&quot;:0},&quot;isEdited&quot;:false,&quot;manualOverride&quot;:{&quot;isManuallyOverridden&quot;:false,&quot;citeprocText&quot;:&quot;(1)&quot;,&quot;manualOverrideText&quot;:&quot;&quot;},&quot;citationTag&quot;:&quot;MENDELEY_CITATION_v3_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&quot;,&quot;citationItems&quot;:[{&quot;id&quot;:&quot;8c8a7eb1-164d-3d5f-921f-03f1adb26bf9&quot;,&quot;itemData&quot;:{&quot;type&quot;:&quot;article-journal&quot;,&quot;id&quot;:&quot;8c8a7eb1-164d-3d5f-921f-03f1adb26bf9&quot;,&quot;title&quot;:&quot;Physical and Psychological Problems of the Elderly at an Aged Care Center&quot;,&quot;author&quot;:[{&quot;family&quot;:&quot;Gyawali&quot;,&quot;given&quot;:&quot;Meena&quot;,&quot;parse-names&quot;:false,&quot;dropping-particle&quot;:&quot;&quot;,&quot;non-dropping-particle&quot;:&quot;&quot;},{&quot;family&quot;:&quot;Roshan Khadka&quot;,&quot;given&quot;:&quot;Ravi&quot;,&quot;parse-names&quot;:false,&quot;dropping-particle&quot;:&quot;&quot;,&quot;non-dropping-particle&quot;:&quot;&quot;}],&quot;container-title&quot;:&quot;Journal of Gerontology &amp; Geriatric Research Research Article 1 J Gerontol Geriatr Res&quot;,&quot;DOI&quot;:&quot;10.35248/2167-0374.20.9.509&quot;,&quot;ISSN&quot;:&quot;2167-7182&quot;,&quot;URL&quot;:&quot;https://www.researchgate.net/publication/359856437&quot;,&quot;issued&quot;:{&quot;date-parts&quot;:[[2022]]},&quot;page&quot;:&quot;509&quot;,&quot;abstract&quot;:&quot;Introduction: As the world is aging, there is a growing interest in various morbidity patterns among the elderly population. This study aims to find out the physical and psychological problems among elderly people and to determine the factors associated with the problems.&quot;,&quot;issue&quot;:&quot;2&quot;,&quot;volume&quot;:&quot;9&quot;,&quot;container-title-short&quot;:&quot;&quot;},&quot;isTemporary&quot;:false}]},{&quot;citationID&quot;:&quot;MENDELEY_CITATION_c7c992e8-a31a-448d-933c-180b68a230e8&quot;,&quot;properties&quot;:{&quot;noteIndex&quot;:0},&quot;isEdited&quot;:false,&quot;manualOverride&quot;:{&quot;isManuallyOverridden&quot;:false,&quot;citeprocText&quot;:&quot;(2)&quot;,&quot;manualOverrideText&quot;:&quot;&quot;},&quot;citationTag&quot;:&quot;MENDELEY_CITATION_v3_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&quot;,&quot;citationItems&quot;:[{&quot;id&quot;:&quot;b2357316-ea88-3287-9f21-9c8afcf62803&quot;,&quot;itemData&quot;:{&quot;type&quot;:&quot;report&quot;,&quot;id&quot;:&quot;b2357316-ea88-3287-9f21-9c8afcf62803&quot;,&quot;title&quot;:&quot;Sustainable Urban Planning and Design Degree project in Urban and Regional Planning Advanced cycle Stockholm 2019 Overcoming the barriers that elderly face in their local environment&quot;,&quot;author&quot;:[{&quot;family&quot;:&quot;Koutani&quot;,&quot;given&quot;:&quot;Iliana&quot;,&quot;parse-names&quot;:false,&quot;dropping-particle&quot;:&quot;&quot;,&quot;non-dropping-particle&quot;:&quot;&quot;}],&quot;issued&quot;:{&quot;date-parts&quot;:[[2019]]},&quot;container-title-short&quot;:&quot;&quot;},&quot;isTemporary&quot;:false}]},{&quot;citationID&quot;:&quot;MENDELEY_CITATION_35a135c5-f529-4e33-822b-e0ebf84ce926&quot;,&quot;properties&quot;:{&quot;noteIndex&quot;:0},&quot;isEdited&quot;:false,&quot;manualOverride&quot;:{&quot;isManuallyOverridden&quot;:false,&quot;citeprocText&quot;:&quot;(3)&quot;,&quot;manualOverrideText&quot;:&quot;&quot;},&quot;citationTag&quot;:&quot;MENDELEY_CITATION_v3_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&quot;,&quot;citationItems&quot;:[{&quot;id&quot;:&quot;c6a026a5-08a6-3be4-a97d-245d4c2110c6&quot;,&quot;itemData&quot;:{&quot;type&quot;:&quot;article-journal&quot;,&quot;id&quot;:&quot;c6a026a5-08a6-3be4-a97d-245d4c2110c6&quot;,&quot;title&quot;:&quot;Rencana Aksi Kegiatan Kesehatan Usia Produktif dan Lanjut Usia 2022-2023&quot;,&quot;author&quot;:[{&quot;family&quot;:&quot;Direktorat Kesehatan Usia Produktif dan Lanjut Usia&quot;,&quot;given&quot;:&quot;&quot;,&quot;parse-names&quot;:false,&quot;dropping-particle&quot;:&quot;&quot;,&quot;non-dropping-particle&quot;:&quot;&quot;}],&quot;issued&quot;:{&quot;date-parts&quot;:[[2022]]},&quot;container-title-short&quot;:&quot;&quot;},&quot;isTemporary&quot;:false}]},{&quot;citationID&quot;:&quot;MENDELEY_CITATION_a8c49c0f-c7b3-45bd-9a16-38943fbb29e6&quot;,&quot;properties&quot;:{&quot;noteIndex&quot;:0},&quot;isEdited&quot;:false,&quot;manualOverride&quot;:{&quot;isManuallyOverridden&quot;:false,&quot;citeprocText&quot;:&quot;(4)&quot;,&quot;manualOverrideText&quot;:&quot;&quot;},&quot;citationTag&quot;:&quot;MENDELEY_CITATION_v3_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&quot;,&quot;citationItems&quot;:[{&quot;id&quot;:&quot;ba83159c-a85f-345a-b798-d86228a9a6e7&quot;,&quot;itemData&quot;:{&quot;type&quot;:&quot;report&quot;,&quot;id&quot;:&quot;ba83159c-a85f-345a-b798-d86228a9a6e7&quot;,&quot;title&quot;:&quot;Data Pusat Statistik Indonesia Tahun 2020&quot;,&quot;author&quot;:[{&quot;family&quot;:&quot;Badan Pusat Statistik&quot;,&quot;given&quot;:&quot;&quot;,&quot;parse-names&quot;:false,&quot;dropping-particle&quot;:&quot;&quot;,&quot;non-dropping-particle&quot;:&quot;&quot;}],&quot;ISBN&quot;:&quot;0126-2912&quot;,&quot;ISSN&quot;:&quot;0126-2912&quot;,&quot;issued&quot;:{&quot;date-parts&quot;:[[2020,4,29]]},&quot;publisher-place&quot;:&quot;Jakarta&quot;,&quot;container-title-short&quot;:&quot;&quot;},&quot;isTemporary&quot;:false}]},{&quot;citationID&quot;:&quot;MENDELEY_CITATION_86743e8c-790e-47a5-be8d-2aa4583b31a8&quot;,&quot;properties&quot;:{&quot;noteIndex&quot;:0},&quot;isEdited&quot;:false,&quot;manualOverride&quot;:{&quot;isManuallyOverridden&quot;:false,&quot;citeprocText&quot;:&quot;(5)&quot;,&quot;manualOverrideText&quot;:&quot;&quot;},&quot;citationTag&quot;:&quot;MENDELEY_CITATION_v3_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&quot;,&quot;citationItems&quot;:[{&quot;id&quot;:&quot;8153759f-95b8-38f4-bd4d-0911e0dd61af&quot;,&quot;itemData&quot;:{&quot;type&quot;:&quot;article-newspaper&quot;,&quot;id&quot;:&quot;8153759f-95b8-38f4-bd4d-0911e0dd61af&quot;,&quot;title&quot;:&quot;IMPLEMENTASI PROGRAM POSYANDU LANJUT USIA (LANSIA)&quot;,&quot;author&quot;:[{&quot;family&quot;:&quot;Intan&quot;,&quot;given&quot;:&quot;&quot;,&quot;parse-names&quot;:false,&quot;dropping-particle&quot;:&quot;&quot;,&quot;non-dropping-particle&quot;:&quot;&quot;},{&quot;family&quot;:&quot;Bidara&quot;,&quot;given&quot;:&quot;&quot;,&quot;parse-names&quot;:false,&quot;dropping-particle&quot;:&quot;&quot;,&quot;non-dropping-particle&quot;:&quot;&quot;}],&quot;container-title&quot;:&quot;UMA&quot;,&quot;issued&quot;:{&quot;date-parts&quot;:[[2021,12]]},&quot;container-title-short&quot;:&quot;&quot;},&quot;isTemporary&quot;:false}]},{&quot;citationID&quot;:&quot;MENDELEY_CITATION_c4c670aa-d896-4c51-80d4-05ac61af0ddc&quot;,&quot;properties&quot;:{&quot;noteIndex&quot;:0},&quot;isEdited&quot;:false,&quot;manualOverride&quot;:{&quot;isManuallyOverridden&quot;:false,&quot;citeprocText&quot;:&quot;(6)&quot;,&quot;manualOverrideText&quot;:&quot;&quot;},&quot;citationTag&quot;:&quot;MENDELEY_CITATION_v3_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&quot;,&quot;citationItems&quot;:[{&quot;id&quot;:&quot;bec4cb5f-2a98-374f-81c2-393269c00000&quot;,&quot;itemData&quot;:{&quot;type&quot;:&quot;article-journal&quot;,&quot;id&quot;:&quot;bec4cb5f-2a98-374f-81c2-393269c00000&quot;,&quot;title&quot;:&quot;Implementasi Progran Posyandu Lansia Untuk Menjaga Kesehatan Lanjut Usia&quot;,&quot;author&quot;:[{&quot;family&quot;:&quot;Tuwu&quot;,&quot;given&quot;:&quot;Darmin&quot;,&quot;parse-names&quot;:false,&quot;dropping-particle&quot;:&quot;&quot;,&quot;non-dropping-particle&quot;:&quot;&quot;},{&quot;family&quot;:&quot;Tarifu&quot;,&quot;given&quot;:&quot;&quot;,&quot;parse-names&quot;:false,&quot;dropping-particle&quot;:&quot;&quot;,&quot;non-dropping-particle&quot;:&quot;La&quot;}],&quot;container-title&quot;:&quot;Journal Publicuho&quot;,&quot;DOI&quot;:&quot;10.35817/publicuho.v6i1.72&quot;,&quot;ISSN&quot;:&quot;2685-0729&quot;,&quot;issued&quot;:{&quot;date-parts&quot;:[[2023,2,4]]},&quot;page&quot;:&quot;20-29&quot;,&quot;abstract&quot;:&quot;Elderly people are people who fall into the category of the age group sixty years and over. This old age group is increasing day by day. They are vulnerable to mental and spiritual health problems, so it is necessary to make a Posyandu program for the elderly. This qualitative research with a case study approach is about the Integrated Service Post Program (Posyandu) which is given to the elderly age group to maintain the health and quality of life of the elderly. The object of study is the elderly who can still walk to the local Posyandu. Methods of collecting data through observation, interviews, and documentation. The main source of reference was obtained through literature studies related to the Posyandu program for the elderly. The results of the study found that the Elderly Posyandu program was carried out once a month, which was located at the local village head office or at a place determined by the residents. The service programs provided by the Posyandu for the elderly to the elderly are such as: health services, providing additional food, sports activities, and non-health activities such as spiritual activities, social gathering, productive economic activities, distribution of hobbies, and social interaction with fellow elderly. Through this activity, the elderly receive health and social benefits, so that the health and quality of life of the elderly can be well maintained&quot;,&quot;publisher&quot;:&quot;Universitas Halu Oleo - Jurusan Ilmu Administrasi Publik&quot;,&quot;issue&quot;:&quot;1&quot;,&quot;volume&quot;:&quot;6&quot;,&quot;container-title-short&quot;:&quot;&quot;},&quot;isTemporary&quot;:false}]},{&quot;citationID&quot;:&quot;MENDELEY_CITATION_3d61f3d9-3883-4406-9867-d52f48cbb30c&quot;,&quot;properties&quot;:{&quot;noteIndex&quot;:0},&quot;isEdited&quot;:false,&quot;manualOverride&quot;:{&quot;isManuallyOverridden&quot;:false,&quot;citeprocText&quot;:&quot;(7)&quot;,&quot;manualOverrideText&quot;:&quot;&quot;},&quot;citationTag&quot;:&quot;MENDELEY_CITATION_v3_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&quot;,&quot;citationItems&quot;:[{&quot;id&quot;:&quot;19fe8188-5ee9-329a-ba74-09346fa2e0de&quot;,&quot;itemData&quot;:{&quot;type&quot;:&quot;report&quot;,&quot;id&quot;:&quot;19fe8188-5ee9-329a-ba74-09346fa2e0de&quot;,&quot;title&quot;:&quot;Hubungan Pengetahuan Dan Persepsi Lansia Terhadap Pemanfaatan Posyandu Lansia&quot;,&quot;author&quot;:[{&quot;family&quot;:&quot;Efendi&quot;,&quot;given&quot;:&quot;Putra&quot;,&quot;parse-names&quot;:false,&quot;dropping-particle&quot;:&quot;&quot;,&quot;non-dropping-particle&quot;:&quot;&quot;},{&quot;family&quot;:&quot;Noer&quot;,&quot;given&quot;:&quot;Rachmawaty M&quot;,&quot;parse-names&quot;:false,&quot;dropping-particle&quot;:&quot;&quot;,&quot;non-dropping-particle&quot;:&quot;&quot;},{&quot;family&quot;:&quot;Agusthia&quot;,&quot;given&quot;:&quot;Mira&quot;,&quot;parse-names&quot;:false,&quot;dropping-particle&quot;:&quot;&quot;,&quot;non-dropping-particle&quot;:&quot;&quot;},{&quot;family&quot;:&quot;Program&quot;,&quot;given&quot;:&quot;)&quot;,&quot;parse-names&quot;:false,&quot;dropping-particle&quot;:&quot;&quot;,&quot;non-dropping-particle&quot;:&quot;&quot;},{&quot;family&quot;:&quot;Keperawatan&quot;,&quot;given&quot;:&quot;Studi Ilmu&quot;,&quot;parse-names&quot;:false,&quot;dropping-particle&quot;:&quot;&quot;,&quot;non-dropping-particle&quot;:&quot;&quot;}],&quot;container-title&quot;:&quot;IMJ (Initium Medica Journal) Online ISSN&quot;,&quot;issued&quot;:{&quot;date-parts&quot;:[[2022]]},&quot;number-of-pages&quot;:&quot;2798-2289&quot;,&quot;container-title-short&quot;:&quot;&quot;},&quot;isTemporary&quot;:false}]},{&quot;citationID&quot;:&quot;MENDELEY_CITATION_cd61f8d6-b5ea-4bda-be5e-e2e3d4e7969f&quot;,&quot;properties&quot;:{&quot;noteIndex&quot;:0},&quot;isEdited&quot;:false,&quot;manualOverride&quot;:{&quot;isManuallyOverridden&quot;:false,&quot;citeprocText&quot;:&quot;(8)&quot;,&quot;manualOverrideText&quot;:&quot;&quot;},&quot;citationTag&quot;:&quot;MENDELEY_CITATION_v3_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&quot;,&quot;citationItems&quot;:[{&quot;id&quot;:&quot;c609cf62-14a1-3cef-b094-6a92b3a33a1c&quot;,&quot;itemData&quot;:{&quot;type&quot;:&quot;article-journal&quot;,&quot;id&quot;:&quot;c609cf62-14a1-3cef-b094-6a92b3a33a1c&quot;,&quot;title&quot;:&quot;HUBUNGAN PENGETAHUAN DAN SIKAP LANSIA DENGAN PEMANFAATAN POSYANDU LANSIA DI DESA UJUNG LABUHAN KECAMATAN NAMORAMBE KABUPATEN DELI SERDANG TAHUN 2021&quot;,&quot;author&quot;:[{&quot;family&quot;:&quot;Dewi&quot;,&quot;given&quot;:&quot;Nismala&quot;,&quot;parse-names&quot;:false,&quot;dropping-particle&quot;:&quot;&quot;,&quot;non-dropping-particle&quot;:&quot;&quot;},{&quot;family&quot;:&quot;Ratna Dewi&quot;,&quot;given&quot;:&quot;Eva&quot;,&quot;parse-names&quot;:false,&quot;dropping-particle&quot;:&quot;&quot;,&quot;non-dropping-particle&quot;:&quot;&quot;},{&quot;family&quot;:&quot;Purba&quot;,&quot;given&quot;:&quot;Edy Marjuang&quot;,&quot;parse-names&quot;:false,&quot;dropping-particle&quot;:&quot;&quot;,&quot;non-dropping-particle&quot;:&quot;&quot;},{&quot;family&quot;:&quot;Mitra&quot;,&quot;given&quot;:&quot;Stikes&quot;,&quot;parse-names&quot;:false,&quot;dropping-particle&quot;:&quot;&quot;,&quot;non-dropping-particle&quot;:&quot;&quot;},{&quot;family&quot;:&quot;Medan&quot;,&quot;given&quot;:&quot;Husada&quot;,&quot;parse-names&quot;:false,&quot;dropping-particle&quot;:&quot;&quot;,&quot;non-dropping-particle&quot;:&quot;&quot;}],&quot;container-title&quot;:&quot;Jurnal Riset Rumpun Ilmu Kesehatan (JURRIKES)&quot;,&quot;ISSN&quot;:&quot;2828-9366&quot;,&quot;issued&quot;:{&quot;date-parts&quot;:[[2022]]},&quot;abstract&quot;:&quot;WHO in 2018 noted that of the 675 million elderly deaths in the world due to degenerative diseases, 225 million (33.33% proportion) were in developed countries and 450 million (66.66 proportions) were in developing countries. The elderly population is estimated at almost 600 million people, which is projected to be 2 billion in 2050. Problems that often occur in the elderly include physical changes: cell decline, changes in the cardiovascular system, decreased respiration. Efforts to improve the health status of the elderly in the community are through Posyandu services for the elderly. Utilization of Posyandu for the Elderly is low even though it provides the benefits needed for the health of the elderly. This study is an analytic observational study with a cross sectional approach to analyze whether or not there is a relationship between knowledge and attitudes of the elderly with the use of posyandu for the elderly. The elderly population in Ujung Labuhan Village, Namorambe District, Deli Serdang Regency in 2021, as many as 72, the sample was taken by purposive sampling with a total of 45 elderly. Data analysis using chi square test. Most of the respondents have a low level of knowledge, namely 26 respondents (57.8%), a small proportion have good knowledge, 19 respondents (42.2%). Most of the respondents had a positive attitude towards the elderly posyandu as many as 23 people (51.1%), a small number of respondents had a negative attitude as many as 22 people (48.9%). Based on the results of the chi square test, it is known that the value of p = 0.000 &lt;0.05 means that there is a relationship between attitudes and the use of posyandu for the elderly. There is a relationship between knowledge and attitudes of the elderly with the use of posyandu for the elderly. The elderly population in Ujung Labuhan Village, Namorambe District, Deli Serdang Regency in 2021. It is hoped that health workers will take a more innovative approach in providing health services to the elderly while still implementing health protocols.&quot;,&quot;issue&quot;:&quot;2&quot;,&quot;volume&quot;:&quot;1&quot;,&quot;container-title-short&quot;:&quot;&quot;},&quot;isTemporary&quot;:false}]},{&quot;citationID&quot;:&quot;MENDELEY_CITATION_a03b8939-c10f-4049-9fe5-3b883fbf0cf9&quot;,&quot;properties&quot;:{&quot;noteIndex&quot;:0},&quot;isEdited&quot;:false,&quot;manualOverride&quot;:{&quot;isManuallyOverridden&quot;:false,&quot;citeprocText&quot;:&quot;(9)&quot;,&quot;manualOverrideText&quot;:&quot;&quot;},&quot;citationTag&quot;:&quot;MENDELEY_CITATION_v3_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&quot;,&quot;citationItems&quot;:[{&quot;id&quot;:&quot;a546186c-d0f3-3700-88e6-c237deead6cd&quot;,&quot;itemData&quot;:{&quot;type&quot;:&quot;report&quot;,&quot;id&quot;:&quot;a546186c-d0f3-3700-88e6-c237deead6cd&quot;,&quot;title&quot;:&quot;Peran Kader Terhadap Keaktifan Lansia mengikuti Posyandu Lansia di Kalasan Sleman Yogyakarta&quot;,&quot;author&quot;:[{&quot;family&quot;:&quot;Rista Islamarida&quot;,&quot;given&quot;:&quot;&quot;,&quot;parse-names&quot;:false,&quot;dropping-particle&quot;:&quot;&quot;,&quot;non-dropping-particle&quot;:&quot;&quot;},{&quot;family&quot;:&quot;Eltanina Ulfameyta Dewi&quot;,&quot;given&quot;:&quot;&quot;,&quot;parse-names&quot;:false,&quot;dropping-particle&quot;:&quot;&quot;,&quot;non-dropping-particle&quot;:&quot;&quot;},{&quot;family&quot;:&quot;Kikir Feriyamti&quot;,&quot;given&quot;:&quot;&quot;,&quot;parse-names&quot;:false,&quot;dropping-particle&quot;:&quot;&quot;,&quot;non-dropping-particle&quot;:&quot;&quot;}],&quot;ISSN&quot;:&quot;2356-265X&quot;,&quot;issued&quot;:{&quot;date-parts&quot;:[[2022]]},&quot;issue&quot;:&quot;1&quot;,&quot;volume&quot;:&quot;14&quot;,&quot;container-title-short&quot;:&quot;&quot;},&quot;isTemporary&quot;:false}]},{&quot;citationID&quot;:&quot;MENDELEY_CITATION_93cfa171-50a4-4cec-927b-629bc156f9b8&quot;,&quot;properties&quot;:{&quot;noteIndex&quot;:0},&quot;isEdited&quot;:false,&quot;manualOverride&quot;:{&quot;isManuallyOverridden&quot;:false,&quot;citeprocText&quot;:&quot;(10)&quot;,&quot;manualOverrideText&quot;:&quot;&quot;},&quot;citationTag&quot;:&quot;MENDELEY_CITATION_v3_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&quot;,&quot;citationItems&quot;:[{&quot;id&quot;:&quot;b15b5ec3-4e8e-3b04-bbe8-c49101bbc8ae&quot;,&quot;itemData&quot;:{&quot;type&quot;:&quot;article-journal&quot;,&quot;id&quot;:&quot;b15b5ec3-4e8e-3b04-bbe8-c49101bbc8ae&quot;,&quot;title&quot;:&quot;Improvement of Cadres' Skills and Knowledge to Provide Comprehensive Health Services for the Elderly&quot;,&quot;author&quot;:[{&quot;family&quot;:&quot;Djuari&quot;,&quot;given&quot;:&quot;Lilik&quot;,&quot;parse-names&quot;:false,&quot;dropping-particle&quot;:&quot;&quot;,&quot;non-dropping-particle&quot;:&quot;&quot;},{&quot;family&quot;:&quot;Linda Dewanti&quot;,&quot;given&quot;:&quot;&quot;,&quot;parse-names&quot;:false,&quot;dropping-particle&quot;:&quot;&quot;,&quot;non-dropping-particle&quot;:&quot;&quot;},{&quot;family&quot;:&quot;Sulistiawati&quot;,&quot;given&quot;:&quot;&quot;,&quot;parse-names&quot;:false,&quot;dropping-particle&quot;:&quot;&quot;,&quot;non-dropping-particle&quot;:&quot;&quot;},{&quot;family&quot;:&quot;Natasya Nurvita Brilianti&quot;,&quot;given&quot;:&quot;&quot;,&quot;parse-names&quot;:false,&quot;dropping-particle&quot;:&quot;&quot;,&quot;non-dropping-particle&quot;:&quot;&quot;},{&quot;family&quot;:&quot;Farhan Nurdiansyah&quot;,&quot;given&quot;:&quot;&quot;,&quot;parse-names&quot;:false,&quot;dropping-particle&quot;:&quot;&quot;,&quot;non-dropping-particle&quot;:&quot;&quot;},{&quot;family&quot;:&quot;Subur Prajitno&quot;,&quot;given&quot;:&quot;&quot;,&quot;parse-names&quot;:false,&quot;dropping-particle&quot;:&quot;&quot;,&quot;non-dropping-particle&quot;:&quot;&quot;}],&quot;container-title&quot;:&quot;Folia Medica Indonesiana&quot;,&quot;DOI&quot;:&quot;10.20473/fmi.v59i2.39896&quot;,&quot;ISSN&quot;:&quot;2355-8393&quot;,&quot;issued&quot;:{&quot;date-parts&quot;:[[2023,6,10]]},&quot;page&quot;:&quot;173-179&quot;,&quot;abstract&quot;:&quot;Highlights: Due to the increasing elderly population in Indonesia, this study must address the knowledge and skill gaps among health cadres in a number of Integrated Health Posts for the Elderly (Pos Layanan Terpadu Lanjut Usia/ Posyandu Lansia).  Through this study, the health cadres increased their knowledge and skills, enabling them to provide comprehensive health services for the elderly.  Abstract Numerous issues have arisen as a result of the large size and rapid growth of the elderly population, attesting to the need for serious efforts from all sectors to enhance their welfare. However, the health cadres at the Integrated Health Post for the Elderly (Pos Layanan Terpadu Lanjut Usia/ Posyandu Lansia) lacked the training that would have equipped them with the necessary knowledge and skills to carry out their duties. This study aimed to evaluate the significance of training for enhancing the cadres' knowledge and skills in providing comprehensive health services for the elderly. This study was quasi-experimental research with a pre-test and post-test design. The data analysis was performed using the Shapiro-Wilk test (p&gt;0.05) and the Wilcoxon test (p&lt;0.05). A total of 30 health cadres at Songgon Community Health Center were measured for their levels of knowledge and skills before and after the training. The training included filling out health evaluation charts, providing leaflets containing health counseling materials for the elderly, practicing exercise for the elderly, and singing an elderly marching song. Before filling out the health evaluation chart, the cadres had to measure the elderly's degree of independence as well as their mental, emotional, and nutritional status. The cadres also had to measure the weight, height, and blood pressure of the elderly. Prior to training, the cadres' knowledge of hospitalization referrals, independence, and physical exercise for the elderly was limited. The cadres' skills in filling out health evaluation charts, assessing mental, emotional, and nutritional status, measuring blood pressure, and instructing physical exercise were also inadequate. There was a significant difference in the knowledge and skills of the health cadres before and after training (p&lt;0.05). In conclusion, there was an improvement in the health cadres' knowledge and skills regarding comprehensive health services for the elderly at the Posyandu Lansia.&quot;,&quot;publisher&quot;:&quot;Universitas Airlangga&quot;,&quot;issue&quot;:&quot;2&quot;,&quot;volume&quot;:&quot;59&quot;,&quot;container-title-short&quot;:&quot;&quot;},&quot;isTemporary&quot;:false}]},{&quot;citationID&quot;:&quot;MENDELEY_CITATION_fddf5c68-6acb-4743-af68-943122dfb84e&quot;,&quot;properties&quot;:{&quot;noteIndex&quot;:0},&quot;isEdited&quot;:false,&quot;manualOverride&quot;:{&quot;isManuallyOverridden&quot;:false,&quot;citeprocText&quot;:&quot;(11)&quot;,&quot;manualOverrideText&quot;:&quot;&quot;},&quot;citationTag&quot;:&quot;MENDELEY_CITATION_v3_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&quot;,&quot;citationItems&quot;:[{&quot;id&quot;:&quot;31ed1ee1-bcee-32ac-8aa7-bd9d2258c81f&quot;,&quot;itemData&quot;:{&quot;type&quot;:&quot;report&quot;,&quot;id&quot;:&quot;31ed1ee1-bcee-32ac-8aa7-bd9d2258c81f&quot;,&quot;title&quot;:&quot;ASSESMENT KESIAPAN KADER POSYANDU DALAM PELATIHAN PENGGUNAAN MEDIA ONLINE&quot;,&quot;author&quot;:[{&quot;family&quot;:&quot;Masitha Arsyati&quot;,&quot;given&quot;:&quot;Asri&quot;,&quot;parse-names&quot;:false,&quot;dropping-particle&quot;:&quot;&quot;,&quot;non-dropping-particle&quot;:&quot;&quot;},{&quot;family&quot;:&quot;Krisna Chandra&quot;,&quot;given&quot;:&quot;Vindi&quot;,&quot;parse-names&quot;:false,&quot;dropping-particle&quot;:&quot;&quot;,&quot;non-dropping-particle&quot;:&quot;&quot;}],&quot;ISSN&quot;:&quot;2620-7869&quot;,&quot;issued&quot;:{&quot;date-parts&quot;:[[2020]]},&quot;container-title-short&quot;:&quot;&quot;},&quot;isTemporary&quot;:false}]},{&quot;citationID&quot;:&quot;MENDELEY_CITATION_3532fbfa-3d5d-4288-8046-d5ac74332903&quot;,&quot;properties&quot;:{&quot;noteIndex&quot;:0},&quot;isEdited&quot;:false,&quot;manualOverride&quot;:{&quot;isManuallyOverridden&quot;:false,&quot;citeprocText&quot;:&quot;(12)&quot;,&quot;manualOverrideText&quot;:&quot;&quot;},&quot;citationTag&quot;:&quot;MENDELEY_CITATION_v3_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&quot;,&quot;citationItems&quot;:[{&quot;id&quot;:&quot;c99823f6-2807-3ed7-bda1-596ac9c15b17&quot;,&quot;itemData&quot;:{&quot;type&quot;:&quot;report&quot;,&quot;id&quot;:&quot;c99823f6-2807-3ed7-bda1-596ac9c15b17&quot;,&quot;title&quot;:&quot;Tingkat pengetahuan lansia terhadap posyandu lansia&quot;,&quot;author&quot;:[{&quot;family&quot;:&quot;Dedy Supriatna¹&quot;,&quot;given&quot;:&quot;Lalu&quot;,&quot;parse-names&quot;:false,&quot;dropping-particle&quot;:&quot;&quot;,&quot;non-dropping-particle&quot;:&quot;&quot;},{&quot;family&quot;:&quot;Nadrati²&quot;,&quot;given&quot;:&quot;Bahjatun&quot;,&quot;parse-names&quot;:false,&quot;dropping-particle&quot;:&quot;&quot;,&quot;non-dropping-particle&quot;:&quot;&quot;},{&quot;family&quot;:&quot;Ahmad&quot;,&quot;given&quot;:&quot;Raden&quot;,&quot;parse-names&quot;:false,&quot;dropping-particle&quot;:&quot;&quot;,&quot;non-dropping-particle&quot;:&quot;&quot;},{&quot;family&quot;:&quot;Mardani³&quot;,&quot;given&quot;:&quot;Dedy&quot;,&quot;parse-names&quot;:false,&quot;dropping-particle&quot;:&quot;&quot;,&quot;non-dropping-particle&quot;:&quot;&quot;},{&quot;family&quot;:&quot;Zuliardi⁴&quot;,&quot;given&quot;:&quot;Alwi Andi⁵&quot;,&quot;parse-names&quot;:false,&quot;dropping-particle&quot;:&quot;&quot;,&quot;non-dropping-particle&quot;:&quot;&quot;},{&quot;family&quot;:&quot;Program&quot;,&quot;given&quot;:&quot;Studi S&quot;,&quot;parse-names&quot;:false,&quot;dropping-particle&quot;:&quot;&quot;,&quot;non-dropping-particle&quot;:&quot;&quot;},{&quot;family&quot;:&quot;Keperawatan&quot;,&quot;given&quot;:&quot;Stikes&quot;,&quot;parse-names&quot;:false,&quot;dropping-particle&quot;:&quot;&quot;,&quot;non-dropping-particle&quot;:&quot;&quot;},{&quot;family&quot;:&quot;Yarsi&quot;,&quot;given&quot;:&quot;Mataram&quot;,&quot;parse-names&quot;:false,&quot;dropping-particle&quot;:&quot;&quot;,&quot;non-dropping-particle&quot;:&quot;&quot;},{&quot;family&quot;:&quot;Korespondensi&quot;,&quot;given&quot;:&quot;Lalu&quot;,&quot;parse-names&quot;:false,&quot;dropping-particle&quot;:&quot;&quot;,&quot;non-dropping-particle&quot;:&quot;&quot;},{&quot;family&quot;:&quot;Dedy&quot;,&quot;given&quot;:&quot;Supriatna&quot;,&quot;parse-names&quot;:false,&quot;dropping-particle&quot;:&quot;&quot;,&quot;non-dropping-particle&quot;:&quot;&quot;}],&quot;container-title&quot;:&quot;JOURNAL OF Qualitative Health Research &amp; Case Studies Reports&quot;,&quot;issued&quot;:{&quot;date-parts&quot;:[[2021]]},&quot;number-of-pages&quot;:&quot;54-61&quot;,&quot;issue&quot;:&quot;1&quot;,&quot;volume&quot;:&quot;1&quot;,&quot;container-title-short&quot;:&quot;&quot;},&quot;isTemporary&quot;:false}]},{&quot;citationID&quot;:&quot;MENDELEY_CITATION_1e072394-32cb-4a57-a4d1-2aebb74d47dd&quot;,&quot;properties&quot;:{&quot;noteIndex&quot;:0},&quot;isEdited&quot;:false,&quot;manualOverride&quot;:{&quot;isManuallyOverridden&quot;:false,&quot;citeprocText&quot;:&quot;(13)&quot;,&quot;manualOverrideText&quot;:&quot;&quot;},&quot;citationTag&quot;:&quot;MENDELEY_CITATION_v3_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&quot;,&quot;citationItems&quot;:[{&quot;id&quot;:&quot;a19e64fd-ba75-3d03-82c6-27f9d97427c1&quot;,&quot;itemData&quot;:{&quot;type&quot;:&quot;report&quot;,&quot;id&quot;:&quot;a19e64fd-ba75-3d03-82c6-27f9d97427c1&quot;,&quot;title&quot;:&quot;Literature Review : Determinant Factors Of Elderly Participation To Posbindu In Indonesia&quot;,&quot;author&quot;:[{&quot;family&quot;:&quot;Fitriani&quot;,&quot;given&quot;:&quot;Sinta&quot;,&quot;parse-names&quot;:false,&quot;dropping-particle&quot;:&quot;&quot;,&quot;non-dropping-particle&quot;:&quot;&quot;},{&quot;family&quot;:&quot;Agustini&quot;,&quot;given&quot;:&quot;Fenty&quot;,&quot;parse-names&quot;:false,&quot;dropping-particle&quot;:&quot;&quot;,&quot;non-dropping-particle&quot;:&quot;&quot;},{&quot;family&quot;:&quot;Yogaswara&quot;,&quot;given&quot;:&quot;Dadan&quot;,&quot;parse-names&quot;:false,&quot;dropping-particle&quot;:&quot;&quot;,&quot;non-dropping-particle&quot;:&quot;&quot;}],&quot;container-title&quot;:&quot;Journal Of Ageing And Family (JOAF) Edition&quot;,&quot;URL&quot;:&quot;http://ejournal.urindo.ac.id/index.php/JournalOfAgeingAndFamily/index&quot;,&quot;issued&quot;:{&quot;date-parts&quot;:[[2021]]},&quot;abstract&quot;:&quot;The low participation of the elderly in Posbindu can cause serious problems both for the elderly themselves and for their families. Health conditions that are not monitored and risk factors for PTM that are not detected directly can increase morbidity and even lead to death. While poor health conditions in the elderly, often sick can be a burden for family members. This study aims to determine the factors associated with the participation of the elderly to Posbindu in Indonesia. Method used in this research is a descriptive literature review study. Where in this method, researchers use search techniques, analyze and combine facts from various credible related sources. The sources in question are various research results that have been published previously. The analysis is carried out by searching various scientific articles or related journals published on Google Scholar with a publication range of the last five years starting from 2016-2020. Based on the results of the study, there were 2 out of 9 journals that stated that the age factor, gender and work factor, 3 of 9 journals stated that the attitude factor and motivation factor, 5 out of 9 journals stated that the knowledge factor, 1 out of 9 journals stated that the distance factor and policy, 5 out of 9 journals mentioning that family support factors, 2 out of 9 journals that mention that the motivational factor and 3 out of 9 journals that stated that the role of health workers was related to the participation of the elderly in posbindu. Conclusion of this study is that there are many factors that influence the participation of the elderly to Posbindu where of the 12 behavioral factors related to participation, knowledge and family support are the most dominant factors affecting the participation of the elderly to Posbindu in Indonesia.&quot;,&quot;issue&quot;:&quot;1&quot;,&quot;volume&quot;:&quot;1&quot;,&quot;container-title-short&quot;:&quot;&quot;},&quot;isTemporary&quot;:false}]},{&quot;citationID&quot;:&quot;MENDELEY_CITATION_931c8447-d12f-4452-9b49-d18d3dffc378&quot;,&quot;properties&quot;:{&quot;noteIndex&quot;:0},&quot;isEdited&quot;:false,&quot;manualOverride&quot;:{&quot;isManuallyOverridden&quot;:false,&quot;citeprocText&quot;:&quot;(14)&quot;,&quot;manualOverrideText&quot;:&quot;&quot;},&quot;citationTag&quot;:&quot;MENDELEY_CITATION_v3_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&quot;,&quot;citationItems&quot;:[{&quot;id&quot;:&quot;5b8930bc-a4c0-3ef5-9c96-b13f5982a718&quot;,&quot;itemData&quot;:{&quot;type&quot;:&quot;article-journal&quot;,&quot;id&quot;:&quot;5b8930bc-a4c0-3ef5-9c96-b13f5982a718&quot;,&quot;title&quot;:&quot;PELAYANAN POSYANDU LANJUT USIA&quot;,&quot;author&quot;:[{&quot;family&quot;:&quot;Kenang&quot;,&quot;given&quot;:&quot;Maissy C&quot;,&quot;parse-names&quot;:false,&quot;dropping-particle&quot;:&quot;&quot;,&quot;non-dropping-particle&quot;:&quot;&quot;},{&quot;family&quot;:&quot;D Doda&quot;,&quot;given&quot;:&quot;Diana&quot;,&quot;parse-names&quot;:false,&quot;dropping-particle&quot;:&quot;V&quot;,&quot;non-dropping-particle&quot;:&quot;&quot;},{&quot;family&quot;:&quot;Rombot&quot;,&quot;given&quot;:&quot;Dina&quot;,&quot;parse-names&quot;:false,&quot;dropping-particle&quot;:&quot;V&quot;,&quot;non-dropping-particle&quot;:&quot;&quot;}],&quot;ISSN&quot;:&quot;2623-1573&quot;,&quot;issued&quot;:{&quot;date-parts&quot;:[[2023]]},&quot;abstract&quot;:&quot;Elderly Posyandu is to improve the quality and degree of health of the elderly. The aim of the study was to analyze the relationship between family support, the role of health workers and attitudes to the utilization of the elderly Posyandu services and to analyze the factors that most influence the utilization of the elderly Posyandu services. This type of research is quantitative analytic, with a cross-sectional research approach. The sample is 246 people, using simple random sampling technique. Statistical analysis used univariate, bivariate chi square and multivariate logistic regression. The results of research on family support by utilizing elderly posyandu services obtained a value of ρ (0.034), thus confirming that there is a relationship between the two variables. The results of the chi square test on the role of health workers with the utilization of elderly posyandu services obtained a value of ρ (0.041), thus confirming that there is a relationship between the two variables. The results of the chi square test for the attitude task variable with the utilization of elderly posyandu services obtained a value of ρ (0.010), thus confirming that there is a relationship between the two variables. The results of the multivariate analysis of the logistic regression test found that family support (OR 7.0; ρ 0.001) and the role of health workers (OR 3.2; ρ 0.001) had an effect on the utilization of posyandu services for the elderly. The conclusion of this study is that there is a relationship between family support, the role of health workers and attitudes with the utilization of elderly posyandu services and the variables of family support and the role of health workers are variables that influence the utilization of elderly posyandu services in the working area of the SITARO Health Center.&quot;,&quot;issue&quot;:&quot;1&quot;,&quot;volume&quot;:&quot;7&quot;,&quot;container-title-short&quot;:&quot;&quot;},&quot;isTemporary&quot;:false}]},{&quot;citationID&quot;:&quot;MENDELEY_CITATION_9b6b8328-0242-46f7-9b88-5bdd36dc82d2&quot;,&quot;properties&quot;:{&quot;noteIndex&quot;:0},&quot;isEdited&quot;:false,&quot;manualOverride&quot;:{&quot;isManuallyOverridden&quot;:false,&quot;citeprocText&quot;:&quot;(15)&quot;,&quot;manualOverrideText&quot;:&quot;&quot;},&quot;citationTag&quot;:&quot;MENDELEY_CITATION_v3_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&quot;,&quot;citationItems&quot;:[{&quot;id&quot;:&quot;9c56135d-fe28-34db-bed5-ea022954c938&quot;,&quot;itemData&quot;:{&quot;type&quot;:&quot;report&quot;,&quot;id&quot;:&quot;9c56135d-fe28-34db-bed5-ea022954c938&quot;,&quot;title&quot;:&quot;Analisis Faktor-Faktor yang mempengaruhi Pemanfaatan Posyandu Lansia&quot;,&quot;author&quot;:[{&quot;family&quot;:&quot;Syahrim&quot;,&quot;given&quot;:&quot;Wahdaniyah Eka&quot;,&quot;parse-names&quot;:false,&quot;dropping-particle&quot;:&quot;&quot;,&quot;non-dropping-particle&quot;:&quot;&quot;}],&quot;issued&quot;:{&quot;date-parts&quot;:[[2017]]},&quot;container-title-short&quot;:&quot;&quot;},&quot;isTemporary&quot;:false}]},{&quot;citationID&quot;:&quot;MENDELEY_CITATION_5efa8dbf-e32e-42f1-98e0-89da9030feda&quot;,&quot;properties&quot;:{&quot;noteIndex&quot;:0},&quot;isEdited&quot;:false,&quot;manualOverride&quot;:{&quot;isManuallyOverridden&quot;:false,&quot;citeprocText&quot;:&quot;(16)&quot;,&quot;manualOverrideText&quot;:&quot;&quot;},&quot;citationTag&quot;:&quot;MENDELEY_CITATION_v3_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&quot;,&quot;citationItems&quot;:[{&quot;id&quot;:&quot;8a6007ca-8e72-304e-9151-d50b36412109&quot;,&quot;itemData&quot;:{&quot;type&quot;:&quot;article-journal&quot;,&quot;id&quot;:&quot;8a6007ca-8e72-304e-9151-d50b36412109&quot;,&quot;title&quot;:&quot;Improvement of Cadres' Skills and Knowledge to Provide Comprehensive Health Services for the Elderly&quot;,&quot;author&quot;:[{&quot;family&quot;:&quot;Djuari&quot;,&quot;given&quot;:&quot;Lilik&quot;,&quot;parse-names&quot;:false,&quot;dropping-particle&quot;:&quot;&quot;,&quot;non-dropping-particle&quot;:&quot;&quot;},{&quot;family&quot;:&quot;Linda Dewanti&quot;,&quot;given&quot;:&quot;&quot;,&quot;parse-names&quot;:false,&quot;dropping-particle&quot;:&quot;&quot;,&quot;non-dropping-particle&quot;:&quot;&quot;},{&quot;family&quot;:&quot;Sulistiawati&quot;,&quot;given&quot;:&quot;&quot;,&quot;parse-names&quot;:false,&quot;dropping-particle&quot;:&quot;&quot;,&quot;non-dropping-particle&quot;:&quot;&quot;},{&quot;family&quot;:&quot;Natasya Nurvita Brilianti&quot;,&quot;given&quot;:&quot;&quot;,&quot;parse-names&quot;:false,&quot;dropping-particle&quot;:&quot;&quot;,&quot;non-dropping-particle&quot;:&quot;&quot;},{&quot;family&quot;:&quot;Farhan Nurdiansyah&quot;,&quot;given&quot;:&quot;&quot;,&quot;parse-names&quot;:false,&quot;dropping-particle&quot;:&quot;&quot;,&quot;non-dropping-particle&quot;:&quot;&quot;},{&quot;family&quot;:&quot;Subur Prajitno&quot;,&quot;given&quot;:&quot;&quot;,&quot;parse-names&quot;:false,&quot;dropping-particle&quot;:&quot;&quot;,&quot;non-dropping-particle&quot;:&quot;&quot;}],&quot;container-title&quot;:&quot;Folia Medica Indonesiana&quot;,&quot;DOI&quot;:&quot;10.20473/fmi.v59i2.39896&quot;,&quot;ISSN&quot;:&quot;2355-8393&quot;,&quot;issued&quot;:{&quot;date-parts&quot;:[[2023,6,10]]},&quot;page&quot;:&quot;173-179&quot;,&quot;abstract&quot;:&quot;Highlights: Due to the increasing elderly population in Indonesia, this study must address the knowledge and skill gaps among health cadres in a number of Integrated Health Posts for the Elderly (Pos Layanan Terpadu Lanjut Usia/ Posyandu Lansia).  Through this study, the health cadres increased their knowledge and skills, enabling them to provide comprehensive health services for the elderly.  Abstract Numerous issues have arisen as a result of the large size and rapid growth of the elderly population, attesting to the need for serious efforts from all sectors to enhance their welfare. However, the health cadres at the Integrated Health Post for the Elderly (Pos Layanan Terpadu Lanjut Usia/ Posyandu Lansia) lacked the training that would have equipped them with the necessary knowledge and skills to carry out their duties. This study aimed to evaluate the significance of training for enhancing the cadres' knowledge and skills in providing comprehensive health services for the elderly. This study was quasi-experimental research with a pre-test and post-test design. The data analysis was performed using the Shapiro-Wilk test (p&gt;0.05) and the Wilcoxon test (p&lt;0.05). A total of 30 health cadres at Songgon Community Health Center were measured for their levels of knowledge and skills before and after the training. The training included filling out health evaluation charts, providing leaflets containing health counseling materials for the elderly, practicing exercise for the elderly, and singing an elderly marching song. Before filling out the health evaluation chart, the cadres had to measure the elderly's degree of independence as well as their mental, emotional, and nutritional status. The cadres also had to measure the weight, height, and blood pressure of the elderly. Prior to training, the cadres' knowledge of hospitalization referrals, independence, and physical exercise for the elderly was limited. The cadres' skills in filling out health evaluation charts, assessing mental, emotional, and nutritional status, measuring blood pressure, and instructing physical exercise were also inadequate. There was a significant difference in the knowledge and skills of the health cadres before and after training (p&lt;0.05). In conclusion, there was an improvement in the health cadres' knowledge and skills regarding comprehensive health services for the elderly at the Posyandu Lansia.&quot;,&quot;publisher&quot;:&quot;Universitas Airlangga&quot;,&quot;issue&quot;:&quot;2&quot;,&quot;volume&quot;:&quot;59&quot;,&quot;container-title-short&quot;:&quot;&quot;},&quot;isTemporary&quot;:false}]},{&quot;citationID&quot;:&quot;MENDELEY_CITATION_3d195fcc-0291-46d0-9daf-79afab635279&quot;,&quot;properties&quot;:{&quot;noteIndex&quot;:0},&quot;isEdited&quot;:false,&quot;manualOverride&quot;:{&quot;isManuallyOverridden&quot;:false,&quot;citeprocText&quot;:&quot;(17)&quot;,&quot;manualOverrideText&quot;:&quot;&quot;},&quot;citationTag&quot;:&quot;MENDELEY_CITATION_v3_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&quot;,&quot;citationItems&quot;:[{&quot;id&quot;:&quot;bb14b4ab-b4e8-334f-a3cb-530df1277f10&quot;,&quot;itemData&quot;:{&quot;type&quot;:&quot;article-journal&quot;,&quot;id&quot;:&quot;bb14b4ab-b4e8-334f-a3cb-530df1277f10&quot;,&quot;title&quot;:&quot;CADRES OF THE INTEGRATED HEALTH POST FOR ELDERLY AND THEIR SATISFACTION: HERZBERG THEORY APPROACH&quot;,&quot;author&quot;:[{&quot;family&quot;:&quot;Ramadhania&quot;,&quot;given&quot;:&quot;Nabila&quot;,&quot;parse-names&quot;:false,&quot;dropping-particle&quot;:&quot;&quot;,&quot;non-dropping-particle&quot;:&quot;&quot;},{&quot;family&quot;:&quot;Gondodiputro&quot;,&quot;given&quot;:&quot;Sharon&quot;,&quot;parse-names&quot;:false,&quot;dropping-particle&quot;:&quot;&quot;,&quot;non-dropping-particle&quot;:&quot;&quot;},{&quot;family&quot;:&quot;Wijaya&quot;,&quot;given&quot;:&quot;Merry&quot;,&quot;parse-names&quot;:false,&quot;dropping-particle&quot;:&quot;&quot;,&quot;non-dropping-particle&quot;:&quot;&quot;},{&quot;family&quot;:&quot;Didah&quot;,&quot;given&quot;:&quot;Didah&quot;,&quot;parse-names&quot;:false,&quot;dropping-particle&quot;:&quot;&quot;,&quot;non-dropping-particle&quot;:&quot;&quot;},{&quot;family&quot;:&quot;Mandiri&quot;,&quot;given&quot;:&quot;Ariyati&quot;,&quot;parse-names&quot;:false,&quot;dropping-particle&quot;:&quot;&quot;,&quot;non-dropping-particle&quot;:&quot;&quot;}],&quot;container-title&quot;:&quot;Sosiohumaniora&quot;,&quot;DOI&quot;:&quot;10.24198/sosiohumaniora.v22i3.27259&quot;,&quot;ISSN&quot;:&quot;1411-0911&quot;,&quot;issued&quot;:{&quot;date-parts&quot;:[[2020,11,7]]},&quot;page&quot;:&quot;309&quot;,&quot;abstract&quot;:&quot;Integrated health post (posbindu) is a place for the elderly to obtain various health services to improve their quality of life.  The satisfaction of the health care volunteers (cadres) has an important role in the success of the posbindu. The higher the cadre’s satisfaction, the higher the performance in managing the posbindu. According to Herzberg, two factors that contributed to the work satisfaction, namely motivator factor and hygiene factor. Identifying these factors is important, so that cadres can remain active and satisfy in doing their work in the posbindu. The purpose of this study was to explore the components of cadres’ satisfaction in providing health services in the posbindu based on Herzberg’s factors A qualitative phenomenological study was conducted on 12 active and 6 inactive cadres in 16 posbindu, Bandung City, West Java, Indonesia. A purposive sampling was performed to select the posbindu and the cadres. Data collection was carried out by an in-depth interview to explore the work satisfaction factors based on the concept of the Herzberg theory. Triangulation was based on the result of active and inactive cadres interviews, as well as observation of the activities during the posbindu. This study discovered practicing religious teachings and social relations as two new components that can influence satisfaction in the workplace.&quot;,&quot;publisher&quot;:&quot;Universitas Padjadjaran&quot;,&quot;issue&quot;:&quot;3&quot;,&quot;volume&quot;:&quot;22&quot;,&quot;container-title-short&quot;:&quot;&quot;},&quot;isTemporary&quot;:false}]},{&quot;citationID&quot;:&quot;MENDELEY_CITATION_2ac41c7d-a001-44f3-8698-774f50f217d6&quot;,&quot;properties&quot;:{&quot;noteIndex&quot;:0},&quot;isEdited&quot;:false,&quot;manualOverride&quot;:{&quot;isManuallyOverridden&quot;:false,&quot;citeprocText&quot;:&quot;(18,19)&quot;,&quot;manualOverrideText&quot;:&quot;&quot;},&quot;citationTag&quot;:&quot;MENDELEY_CITATION_v3_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&quot;,&quot;citationItems&quot;:[{&quot;id&quot;:&quot;fdc7450e-d508-332b-a26e-476e19e267bc&quot;,&quot;itemData&quot;:{&quot;type&quot;:&quot;report&quot;,&quot;id&quot;:&quot;fdc7450e-d508-332b-a26e-476e19e267bc&quot;,&quot;title&quot;:&quot;FAKTOR-FAKTOR YANG MEMPENGARUHI RENDAHNYA KUNJUNGAN LANSIA KE POSYANDU LANSIA DI PUSKESMAS BATANG BERUH KECAMATAN SIDIKALANG KABUPATEN DAIRI&quot;,&quot;author&quot;:[{&quot;family&quot;:&quot;Juniardi&quot;,&quot;given&quot;:&quot;Frans&quot;,&quot;parse-names&quot;:false,&quot;dropping-particle&quot;:&quot;&quot;,&quot;non-dropping-particle&quot;:&quot;&quot;}],&quot;container-title-short&quot;:&quot;&quot;},&quot;isTemporary&quot;:false},{&quot;id&quot;:&quot;08065298-9995-3262-a944-ccff812e4596&quot;,&quot;itemData&quot;:{&quot;type&quot;:&quot;report&quot;,&quot;id&quot;:&quot;08065298-9995-3262-a944-ccff812e4596&quot;,&quot;title&quot;:&quot;FAKTOR-FAKTOR YANG MEMPENGARUHI KUNJUNGAN LANSIA DALAM KEGIATAN POSYANDU LANSIA&quot;,&quot;author&quot;:[{&quot;family&quot;:&quot;Eswanti&quot;,&quot;given&quot;:&quot;Noor&quot;,&quot;parse-names&quot;:false,&quot;dropping-particle&quot;:&quot;&quot;,&quot;non-dropping-particle&quot;:&quot;&quot;},{&quot;family&quot;:&quot;Sunarno&quot;,&quot;given&quot;:&quot;Rita Dewi&quot;,&quot;parse-names&quot;:false,&quot;dropping-particle&quot;:&quot;&quot;,&quot;non-dropping-particle&quot;:&quot;&quot;}],&quot;container-title&quot;:&quot;Rita Dewi Sunarno/Jurnal Ilmu Keperawatan dan Kebidanan&quot;,&quot;issued&quot;:{&quot;date-parts&quot;:[[2022]]},&quot;number-of-pages&quot;:&quot;190-197&quot;,&quot;issue&quot;:&quot;1&quot;,&quot;volume&quot;:&quot;13&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25781829-2A10-4A78-97A7-BA928C59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5</Pages>
  <Words>2127</Words>
  <Characters>14109</Characters>
  <Application>Microsoft Office Word</Application>
  <DocSecurity>0</DocSecurity>
  <Lines>403</Lines>
  <Paragraphs>208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16028</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Valensya Tomasoa</cp:lastModifiedBy>
  <cp:revision>108</cp:revision>
  <cp:lastPrinted>2024-07-02T13:47:00Z</cp:lastPrinted>
  <dcterms:created xsi:type="dcterms:W3CDTF">2019-05-09T20:02:00Z</dcterms:created>
  <dcterms:modified xsi:type="dcterms:W3CDTF">2025-01-24T10:15:00Z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45adfbf9a484b7ac7dd7129ba374c645cbeda02dfac99464de66c7aa3609d208</vt:lpwstr>
  </property>
</Properties>
</file>